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59E" w:rsidRDefault="0016159E" w:rsidP="0016159E">
      <w:r>
        <w:object w:dxaOrig="2894" w:dyaOrig="18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75pt;height:96pt" o:ole="" filled="t">
            <v:fill color2="black"/>
            <v:imagedata r:id="rId8" o:title=""/>
          </v:shape>
          <o:OLEObject Type="Embed" ProgID="PBrush" ShapeID="_x0000_i1025" DrawAspect="Content" ObjectID="_1562409750" r:id="rId9"/>
        </w:object>
      </w:r>
    </w:p>
    <w:tbl>
      <w:tblPr>
        <w:tblW w:w="0" w:type="auto"/>
        <w:tblLayout w:type="fixed"/>
        <w:tblLook w:val="0000" w:firstRow="0" w:lastRow="0" w:firstColumn="0" w:lastColumn="0" w:noHBand="0" w:noVBand="0"/>
      </w:tblPr>
      <w:tblGrid>
        <w:gridCol w:w="3188"/>
      </w:tblGrid>
      <w:tr w:rsidR="0016159E" w:rsidTr="00E9417E">
        <w:trPr>
          <w:trHeight w:val="301"/>
        </w:trPr>
        <w:tc>
          <w:tcPr>
            <w:tcW w:w="3188" w:type="dxa"/>
            <w:shd w:val="clear" w:color="auto" w:fill="auto"/>
          </w:tcPr>
          <w:p w:rsidR="0016159E" w:rsidRDefault="0016159E" w:rsidP="00E9417E">
            <w:pPr>
              <w:snapToGrid w:val="0"/>
              <w:jc w:val="center"/>
              <w:rPr>
                <w:rFonts w:ascii="Arial" w:hAnsi="Arial"/>
              </w:rPr>
            </w:pPr>
            <w:r>
              <w:object w:dxaOrig="1065" w:dyaOrig="315">
                <v:shape id="_x0000_i1026" type="#_x0000_t75" style="width:63pt;height:18.75pt" o:ole="" filled="t">
                  <v:fill color2="black"/>
                  <v:imagedata r:id="rId10" o:title=""/>
                </v:shape>
                <o:OLEObject Type="Embed" ProgID="PBrush" ShapeID="_x0000_i1026" DrawAspect="Content" ObjectID="_1562409751" r:id="rId11"/>
              </w:object>
            </w:r>
          </w:p>
        </w:tc>
      </w:tr>
    </w:tbl>
    <w:p w:rsidR="0016159E" w:rsidRDefault="0016159E" w:rsidP="0016159E">
      <w:pPr>
        <w:rPr>
          <w:rFonts w:ascii="Arial" w:hAnsi="Arial"/>
        </w:rPr>
      </w:pPr>
    </w:p>
    <w:p w:rsidR="0016159E" w:rsidRDefault="0016159E" w:rsidP="0016159E">
      <w:pPr>
        <w:jc w:val="center"/>
        <w:rPr>
          <w:rFonts w:ascii="Arial" w:hAnsi="Arial" w:cs="Arial"/>
          <w:sz w:val="32"/>
          <w:szCs w:val="32"/>
          <w:lang w:val="en-US"/>
        </w:rPr>
      </w:pPr>
    </w:p>
    <w:p w:rsidR="0016159E" w:rsidRDefault="0016159E" w:rsidP="0016159E">
      <w:pPr>
        <w:jc w:val="center"/>
        <w:rPr>
          <w:rFonts w:ascii="Arial" w:hAnsi="Arial" w:cs="Arial"/>
          <w:sz w:val="32"/>
          <w:szCs w:val="32"/>
          <w:lang w:val="sr-Cyrl-CS"/>
        </w:rPr>
      </w:pPr>
    </w:p>
    <w:p w:rsidR="0016159E" w:rsidRDefault="0016159E" w:rsidP="0016159E">
      <w:pPr>
        <w:jc w:val="center"/>
        <w:rPr>
          <w:rFonts w:ascii="Arial" w:hAnsi="Arial" w:cs="Arial"/>
          <w:sz w:val="32"/>
          <w:szCs w:val="32"/>
          <w:lang w:val="en-US"/>
        </w:rPr>
      </w:pPr>
    </w:p>
    <w:p w:rsidR="0016159E" w:rsidRDefault="0016159E" w:rsidP="0016159E">
      <w:pPr>
        <w:jc w:val="center"/>
        <w:rPr>
          <w:rFonts w:ascii="Arial" w:hAnsi="Arial" w:cs="Arial"/>
          <w:sz w:val="32"/>
          <w:szCs w:val="32"/>
        </w:rPr>
      </w:pPr>
    </w:p>
    <w:p w:rsidR="0016159E" w:rsidRDefault="0016159E" w:rsidP="0016159E">
      <w:pPr>
        <w:shd w:val="clear" w:color="auto" w:fill="C6D9F1"/>
        <w:jc w:val="center"/>
        <w:rPr>
          <w:rFonts w:ascii="Arial" w:hAnsi="Arial" w:cs="Arial"/>
          <w:sz w:val="32"/>
          <w:szCs w:val="32"/>
          <w:lang w:val="sr-Cyrl-CS"/>
        </w:rPr>
      </w:pPr>
    </w:p>
    <w:p w:rsidR="0016159E" w:rsidRDefault="0016159E" w:rsidP="0016159E">
      <w:pPr>
        <w:shd w:val="clear" w:color="auto" w:fill="C6D9F1"/>
        <w:jc w:val="center"/>
        <w:rPr>
          <w:rFonts w:ascii="Arial" w:hAnsi="Arial" w:cs="Arial"/>
          <w:sz w:val="32"/>
          <w:szCs w:val="32"/>
        </w:rPr>
      </w:pPr>
      <w:r>
        <w:rPr>
          <w:rFonts w:ascii="Arial" w:hAnsi="Arial" w:cs="Arial"/>
          <w:sz w:val="32"/>
          <w:szCs w:val="32"/>
        </w:rPr>
        <w:t>КОНКУРСНA ДОКУМЕНТАЦИЈA</w:t>
      </w:r>
    </w:p>
    <w:p w:rsidR="0016159E" w:rsidRDefault="0016159E" w:rsidP="0016159E">
      <w:pPr>
        <w:shd w:val="clear" w:color="auto" w:fill="C6D9F1"/>
        <w:jc w:val="center"/>
        <w:rPr>
          <w:rFonts w:ascii="Arial" w:hAnsi="Arial" w:cs="Arial"/>
          <w:sz w:val="32"/>
          <w:szCs w:val="32"/>
          <w:lang w:val="sr-Cyrl-CS"/>
        </w:rPr>
      </w:pPr>
    </w:p>
    <w:p w:rsidR="0016159E" w:rsidRDefault="0016159E" w:rsidP="0016159E">
      <w:pPr>
        <w:jc w:val="center"/>
        <w:rPr>
          <w:rFonts w:ascii="Arial" w:hAnsi="Arial" w:cs="Arial"/>
          <w:sz w:val="32"/>
          <w:szCs w:val="32"/>
          <w:lang w:val="ru-RU"/>
        </w:rPr>
      </w:pPr>
    </w:p>
    <w:p w:rsidR="0016159E" w:rsidRDefault="0016159E" w:rsidP="0016159E">
      <w:pPr>
        <w:jc w:val="center"/>
        <w:rPr>
          <w:rFonts w:ascii="Arial" w:hAnsi="Arial" w:cs="Arial"/>
          <w:b/>
          <w:bCs/>
          <w:iCs/>
          <w:sz w:val="28"/>
          <w:szCs w:val="28"/>
          <w:lang w:val="sr-Cyrl-CS"/>
        </w:rPr>
      </w:pPr>
    </w:p>
    <w:p w:rsidR="0016159E" w:rsidRDefault="0016159E" w:rsidP="0016159E">
      <w:pPr>
        <w:jc w:val="center"/>
        <w:rPr>
          <w:rFonts w:ascii="Arial" w:hAnsi="Arial" w:cs="Arial"/>
          <w:b/>
          <w:bCs/>
          <w:iCs/>
          <w:sz w:val="28"/>
          <w:szCs w:val="28"/>
          <w:lang w:val="sr-Cyrl-CS"/>
        </w:rPr>
      </w:pPr>
      <w:r>
        <w:rPr>
          <w:rFonts w:ascii="Arial" w:hAnsi="Arial" w:cs="Arial"/>
          <w:b/>
          <w:bCs/>
          <w:iCs/>
          <w:sz w:val="28"/>
          <w:szCs w:val="28"/>
          <w:lang w:val="sr-Cyrl-CS"/>
        </w:rPr>
        <w:t>РЕПУБЛИЧКА ДИРЕКЦИЈА ЗА РОБНЕ РЕЗЕРВЕ</w:t>
      </w:r>
    </w:p>
    <w:p w:rsidR="0016159E" w:rsidRDefault="0016159E" w:rsidP="0016159E">
      <w:pPr>
        <w:jc w:val="center"/>
        <w:rPr>
          <w:rFonts w:ascii="Arial" w:hAnsi="Arial" w:cs="Arial"/>
          <w:bCs/>
          <w:iCs/>
          <w:sz w:val="28"/>
          <w:szCs w:val="28"/>
          <w:lang w:val="ru-RU"/>
        </w:rPr>
      </w:pPr>
      <w:proofErr w:type="spellStart"/>
      <w:r>
        <w:rPr>
          <w:rFonts w:ascii="Arial" w:hAnsi="Arial" w:cs="Arial"/>
          <w:bCs/>
          <w:iCs/>
          <w:sz w:val="28"/>
          <w:szCs w:val="28"/>
          <w:lang w:val="ru-RU"/>
        </w:rPr>
        <w:t>Београд</w:t>
      </w:r>
      <w:proofErr w:type="spellEnd"/>
      <w:r>
        <w:rPr>
          <w:rFonts w:ascii="Arial" w:hAnsi="Arial" w:cs="Arial"/>
          <w:bCs/>
          <w:iCs/>
          <w:sz w:val="28"/>
          <w:szCs w:val="28"/>
          <w:lang w:val="ru-RU"/>
        </w:rPr>
        <w:t xml:space="preserve">, </w:t>
      </w:r>
      <w:proofErr w:type="spellStart"/>
      <w:r>
        <w:rPr>
          <w:rFonts w:ascii="Arial" w:hAnsi="Arial" w:cs="Arial"/>
          <w:bCs/>
          <w:iCs/>
          <w:sz w:val="28"/>
          <w:szCs w:val="28"/>
          <w:lang w:val="ru-RU"/>
        </w:rPr>
        <w:t>Дечанска</w:t>
      </w:r>
      <w:proofErr w:type="spellEnd"/>
      <w:r>
        <w:rPr>
          <w:rFonts w:ascii="Arial" w:hAnsi="Arial" w:cs="Arial"/>
          <w:bCs/>
          <w:iCs/>
          <w:sz w:val="28"/>
          <w:szCs w:val="28"/>
          <w:lang w:val="ru-RU"/>
        </w:rPr>
        <w:t xml:space="preserve"> 8а</w:t>
      </w:r>
    </w:p>
    <w:p w:rsidR="0016159E" w:rsidRDefault="0016159E" w:rsidP="0016159E">
      <w:pPr>
        <w:jc w:val="center"/>
        <w:rPr>
          <w:rFonts w:ascii="Arial" w:hAnsi="Arial" w:cs="Arial"/>
          <w:b/>
          <w:bCs/>
          <w:i/>
          <w:iCs/>
          <w:sz w:val="28"/>
          <w:szCs w:val="28"/>
          <w:lang w:val="ru-RU"/>
        </w:rPr>
      </w:pPr>
    </w:p>
    <w:p w:rsidR="0016159E" w:rsidRPr="00AF0A75" w:rsidRDefault="0016159E" w:rsidP="0016159E">
      <w:pPr>
        <w:jc w:val="center"/>
        <w:rPr>
          <w:rFonts w:ascii="Arial" w:hAnsi="Arial" w:cs="Arial"/>
          <w:bCs/>
          <w:iCs/>
          <w:sz w:val="28"/>
          <w:szCs w:val="28"/>
          <w:lang w:val="ru-RU"/>
        </w:rPr>
      </w:pPr>
    </w:p>
    <w:p w:rsidR="0016159E" w:rsidRDefault="0016159E" w:rsidP="0016159E">
      <w:pPr>
        <w:jc w:val="center"/>
        <w:rPr>
          <w:rFonts w:ascii="Arial" w:hAnsi="Arial" w:cs="Arial"/>
          <w:b/>
          <w:bCs/>
          <w:lang w:val="sr-Cyrl-CS"/>
        </w:rPr>
      </w:pPr>
      <w:r>
        <w:rPr>
          <w:rFonts w:ascii="Arial" w:hAnsi="Arial" w:cs="Arial"/>
          <w:b/>
          <w:bCs/>
        </w:rPr>
        <w:t>ЈАВНА НАБАВКА</w:t>
      </w:r>
      <w:r>
        <w:rPr>
          <w:rFonts w:ascii="Arial" w:hAnsi="Arial" w:cs="Arial"/>
          <w:b/>
          <w:bCs/>
          <w:lang w:val="sr-Cyrl-CS"/>
        </w:rPr>
        <w:t xml:space="preserve"> ДОБАРА </w:t>
      </w:r>
      <w:r>
        <w:rPr>
          <w:rFonts w:ascii="Arial" w:hAnsi="Arial" w:cs="Arial"/>
          <w:b/>
          <w:bCs/>
        </w:rPr>
        <w:t>–</w:t>
      </w:r>
      <w:r>
        <w:rPr>
          <w:rFonts w:ascii="Arial" w:hAnsi="Arial" w:cs="Arial"/>
          <w:b/>
          <w:bCs/>
          <w:lang w:val="sr-Cyrl-CS"/>
        </w:rPr>
        <w:t xml:space="preserve"> ПОЛИЦЕ И ОРМАНИ ЗА АРХИВИРАЊЕ</w:t>
      </w:r>
    </w:p>
    <w:p w:rsidR="0016159E" w:rsidRDefault="0016159E" w:rsidP="0016159E">
      <w:pPr>
        <w:jc w:val="center"/>
        <w:rPr>
          <w:rFonts w:ascii="Arial" w:hAnsi="Arial" w:cs="Arial"/>
          <w:b/>
          <w:bCs/>
          <w:i/>
          <w:iCs/>
        </w:rPr>
      </w:pPr>
    </w:p>
    <w:p w:rsidR="0016159E" w:rsidRDefault="0016159E" w:rsidP="0016159E">
      <w:pPr>
        <w:jc w:val="center"/>
        <w:rPr>
          <w:rFonts w:ascii="Arial" w:hAnsi="Arial" w:cs="Arial"/>
          <w:b/>
          <w:bCs/>
        </w:rPr>
      </w:pPr>
      <w:r>
        <w:rPr>
          <w:rFonts w:ascii="Arial" w:hAnsi="Arial" w:cs="Arial"/>
          <w:b/>
          <w:bCs/>
        </w:rPr>
        <w:t>ЈАВНА НАБАКА МАЛЕ ВРЕДНОСТИ</w:t>
      </w:r>
    </w:p>
    <w:p w:rsidR="0016159E" w:rsidRDefault="0016159E" w:rsidP="0016159E">
      <w:pPr>
        <w:jc w:val="center"/>
        <w:rPr>
          <w:rFonts w:ascii="Arial" w:hAnsi="Arial" w:cs="Arial"/>
          <w:b/>
          <w:bCs/>
        </w:rPr>
      </w:pPr>
    </w:p>
    <w:p w:rsidR="0016159E" w:rsidRDefault="0016159E" w:rsidP="0016159E">
      <w:pPr>
        <w:jc w:val="center"/>
        <w:rPr>
          <w:rFonts w:ascii="Arial" w:hAnsi="Arial" w:cs="Arial"/>
          <w:b/>
          <w:bCs/>
          <w:shd w:val="clear" w:color="auto" w:fill="FFFFFF"/>
          <w:lang w:val="sr-Cyrl-CS"/>
        </w:rPr>
      </w:pPr>
      <w:r>
        <w:rPr>
          <w:rFonts w:ascii="Arial" w:hAnsi="Arial" w:cs="Arial"/>
          <w:b/>
          <w:bCs/>
          <w:shd w:val="clear" w:color="auto" w:fill="FFFFFF"/>
          <w:lang w:val="sr-Cyrl-CS"/>
        </w:rPr>
        <w:t>ЈН МВ  13/2017-05</w:t>
      </w:r>
    </w:p>
    <w:p w:rsidR="0016159E" w:rsidRDefault="0016159E" w:rsidP="0016159E">
      <w:pPr>
        <w:jc w:val="center"/>
        <w:rPr>
          <w:rFonts w:ascii="Arial" w:hAnsi="Arial" w:cs="Arial"/>
          <w:i/>
          <w:iCs/>
        </w:rPr>
      </w:pPr>
    </w:p>
    <w:p w:rsidR="0016159E" w:rsidRDefault="0016159E" w:rsidP="0016159E">
      <w:pPr>
        <w:jc w:val="center"/>
        <w:rPr>
          <w:rFonts w:ascii="Arial" w:hAnsi="Arial" w:cs="Arial"/>
          <w:i/>
          <w:iCs/>
        </w:rPr>
      </w:pPr>
    </w:p>
    <w:p w:rsidR="0016159E" w:rsidRDefault="0016159E" w:rsidP="0016159E">
      <w:pPr>
        <w:jc w:val="center"/>
        <w:rPr>
          <w:rFonts w:ascii="Arial" w:hAnsi="Arial" w:cs="Arial"/>
          <w:i/>
          <w:i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5444"/>
        <w:gridCol w:w="2977"/>
      </w:tblGrid>
      <w:tr w:rsidR="0016159E" w:rsidRPr="00C75827" w:rsidTr="00E9417E">
        <w:tc>
          <w:tcPr>
            <w:tcW w:w="901" w:type="dxa"/>
            <w:tcBorders>
              <w:top w:val="single" w:sz="4" w:space="0" w:color="auto"/>
              <w:left w:val="single" w:sz="4" w:space="0" w:color="auto"/>
              <w:bottom w:val="single" w:sz="4" w:space="0" w:color="auto"/>
              <w:right w:val="single" w:sz="4" w:space="0" w:color="auto"/>
            </w:tcBorders>
            <w:hideMark/>
          </w:tcPr>
          <w:p w:rsidR="0016159E" w:rsidRPr="00C75827" w:rsidRDefault="0016159E" w:rsidP="00E9417E">
            <w:pPr>
              <w:jc w:val="center"/>
              <w:rPr>
                <w:rFonts w:ascii="Arial" w:hAnsi="Arial" w:cs="Arial"/>
                <w:iCs/>
                <w:kern w:val="2"/>
                <w:lang w:val="sr-Cyrl-RS"/>
              </w:rPr>
            </w:pPr>
            <w:r w:rsidRPr="00C75827">
              <w:rPr>
                <w:rFonts w:ascii="Arial" w:hAnsi="Arial" w:cs="Arial"/>
                <w:iCs/>
                <w:kern w:val="2"/>
                <w:lang w:val="sr-Cyrl-RS"/>
              </w:rPr>
              <w:t>Редни</w:t>
            </w:r>
          </w:p>
          <w:p w:rsidR="0016159E" w:rsidRPr="00C75827" w:rsidRDefault="0016159E" w:rsidP="00E9417E">
            <w:pPr>
              <w:jc w:val="center"/>
              <w:rPr>
                <w:rFonts w:ascii="Arial" w:hAnsi="Arial" w:cs="Arial"/>
                <w:iCs/>
                <w:kern w:val="2"/>
                <w:lang w:val="sr-Cyrl-RS"/>
              </w:rPr>
            </w:pPr>
            <w:r w:rsidRPr="00C75827">
              <w:rPr>
                <w:rFonts w:ascii="Arial" w:hAnsi="Arial" w:cs="Arial"/>
                <w:iCs/>
                <w:kern w:val="2"/>
                <w:lang w:val="sr-Cyrl-RS"/>
              </w:rPr>
              <w:t>број</w:t>
            </w:r>
          </w:p>
        </w:tc>
        <w:tc>
          <w:tcPr>
            <w:tcW w:w="5444" w:type="dxa"/>
            <w:tcBorders>
              <w:top w:val="single" w:sz="4" w:space="0" w:color="auto"/>
              <w:left w:val="single" w:sz="4" w:space="0" w:color="auto"/>
              <w:bottom w:val="single" w:sz="4" w:space="0" w:color="auto"/>
              <w:right w:val="single" w:sz="4" w:space="0" w:color="auto"/>
            </w:tcBorders>
            <w:hideMark/>
          </w:tcPr>
          <w:p w:rsidR="0016159E" w:rsidRPr="00C75827" w:rsidRDefault="0016159E" w:rsidP="00E9417E">
            <w:pPr>
              <w:rPr>
                <w:rFonts w:ascii="Arial" w:hAnsi="Arial" w:cs="Arial"/>
                <w:kern w:val="2"/>
                <w:lang w:val="sr-Cyrl-RS"/>
              </w:rPr>
            </w:pPr>
            <w:r w:rsidRPr="00C75827">
              <w:rPr>
                <w:kern w:val="2"/>
              </w:rPr>
              <w:t xml:space="preserve">              </w:t>
            </w:r>
            <w:r w:rsidRPr="00C75827">
              <w:rPr>
                <w:rFonts w:ascii="Arial" w:hAnsi="Arial" w:cs="Arial"/>
                <w:kern w:val="2"/>
                <w:lang w:val="sr-Cyrl-RS"/>
              </w:rPr>
              <w:t>Комисија</w:t>
            </w:r>
          </w:p>
        </w:tc>
        <w:tc>
          <w:tcPr>
            <w:tcW w:w="2977" w:type="dxa"/>
            <w:tcBorders>
              <w:top w:val="single" w:sz="4" w:space="0" w:color="auto"/>
              <w:left w:val="single" w:sz="4" w:space="0" w:color="auto"/>
              <w:bottom w:val="single" w:sz="4" w:space="0" w:color="auto"/>
              <w:right w:val="single" w:sz="4" w:space="0" w:color="auto"/>
            </w:tcBorders>
            <w:hideMark/>
          </w:tcPr>
          <w:p w:rsidR="0016159E" w:rsidRPr="00C75827" w:rsidRDefault="0016159E" w:rsidP="00E9417E">
            <w:pPr>
              <w:jc w:val="center"/>
              <w:rPr>
                <w:rFonts w:ascii="Arial" w:hAnsi="Arial" w:cs="Arial"/>
                <w:kern w:val="2"/>
                <w:lang w:val="sr-Cyrl-RS"/>
              </w:rPr>
            </w:pPr>
            <w:r w:rsidRPr="00C75827">
              <w:rPr>
                <w:rFonts w:ascii="Arial" w:hAnsi="Arial" w:cs="Arial"/>
                <w:kern w:val="2"/>
                <w:lang w:val="sr-Cyrl-RS"/>
              </w:rPr>
              <w:t>Потписи</w:t>
            </w:r>
          </w:p>
        </w:tc>
      </w:tr>
      <w:tr w:rsidR="0016159E" w:rsidRPr="00C75827" w:rsidTr="00E9417E">
        <w:tc>
          <w:tcPr>
            <w:tcW w:w="901" w:type="dxa"/>
            <w:tcBorders>
              <w:top w:val="single" w:sz="4" w:space="0" w:color="auto"/>
              <w:left w:val="single" w:sz="4" w:space="0" w:color="auto"/>
              <w:bottom w:val="single" w:sz="4" w:space="0" w:color="auto"/>
              <w:right w:val="single" w:sz="4" w:space="0" w:color="auto"/>
            </w:tcBorders>
            <w:hideMark/>
          </w:tcPr>
          <w:p w:rsidR="0016159E" w:rsidRPr="00C75827" w:rsidRDefault="0016159E" w:rsidP="00E9417E">
            <w:pPr>
              <w:jc w:val="center"/>
              <w:rPr>
                <w:rFonts w:ascii="Arial" w:hAnsi="Arial" w:cs="Arial"/>
                <w:iCs/>
                <w:kern w:val="2"/>
                <w:lang w:val="sr-Cyrl-RS"/>
              </w:rPr>
            </w:pPr>
            <w:r w:rsidRPr="00C75827">
              <w:rPr>
                <w:rFonts w:ascii="Arial" w:hAnsi="Arial" w:cs="Arial"/>
                <w:iCs/>
                <w:kern w:val="2"/>
                <w:lang w:val="sr-Cyrl-RS"/>
              </w:rPr>
              <w:t>1.</w:t>
            </w:r>
          </w:p>
        </w:tc>
        <w:tc>
          <w:tcPr>
            <w:tcW w:w="5444" w:type="dxa"/>
            <w:tcBorders>
              <w:top w:val="single" w:sz="4" w:space="0" w:color="auto"/>
              <w:left w:val="single" w:sz="4" w:space="0" w:color="auto"/>
              <w:bottom w:val="single" w:sz="4" w:space="0" w:color="auto"/>
              <w:right w:val="single" w:sz="4" w:space="0" w:color="auto"/>
            </w:tcBorders>
            <w:hideMark/>
          </w:tcPr>
          <w:p w:rsidR="0016159E" w:rsidRPr="00C75827" w:rsidRDefault="0016159E" w:rsidP="00E9417E">
            <w:pPr>
              <w:rPr>
                <w:rFonts w:ascii="Arial" w:hAnsi="Arial" w:cs="Arial"/>
                <w:iCs/>
                <w:kern w:val="2"/>
                <w:lang w:val="sr-Cyrl-RS"/>
              </w:rPr>
            </w:pPr>
            <w:r>
              <w:rPr>
                <w:rFonts w:ascii="Arial" w:hAnsi="Arial" w:cs="Arial"/>
                <w:iCs/>
                <w:kern w:val="2"/>
                <w:lang w:val="sr-Cyrl-RS"/>
              </w:rPr>
              <w:t xml:space="preserve"> Драган Сретеновић</w:t>
            </w:r>
            <w:r w:rsidRPr="00C75827">
              <w:rPr>
                <w:rFonts w:ascii="Arial" w:hAnsi="Arial" w:cs="Arial"/>
                <w:iCs/>
                <w:kern w:val="2"/>
                <w:lang w:val="sr-Cyrl-RS"/>
              </w:rPr>
              <w:t>, председник</w:t>
            </w:r>
          </w:p>
        </w:tc>
        <w:tc>
          <w:tcPr>
            <w:tcW w:w="2977" w:type="dxa"/>
            <w:tcBorders>
              <w:top w:val="single" w:sz="4" w:space="0" w:color="auto"/>
              <w:left w:val="single" w:sz="4" w:space="0" w:color="auto"/>
              <w:bottom w:val="single" w:sz="4" w:space="0" w:color="auto"/>
              <w:right w:val="single" w:sz="4" w:space="0" w:color="auto"/>
            </w:tcBorders>
          </w:tcPr>
          <w:p w:rsidR="0016159E" w:rsidRPr="00C75827" w:rsidRDefault="0016159E" w:rsidP="00E9417E">
            <w:pPr>
              <w:rPr>
                <w:rFonts w:ascii="Arial" w:hAnsi="Arial" w:cs="Arial"/>
                <w:iCs/>
                <w:kern w:val="2"/>
                <w:lang w:val="sr-Cyrl-RS"/>
              </w:rPr>
            </w:pPr>
          </w:p>
        </w:tc>
      </w:tr>
      <w:tr w:rsidR="0016159E" w:rsidRPr="00C75827" w:rsidTr="00E9417E">
        <w:tc>
          <w:tcPr>
            <w:tcW w:w="901" w:type="dxa"/>
            <w:tcBorders>
              <w:top w:val="single" w:sz="4" w:space="0" w:color="auto"/>
              <w:left w:val="single" w:sz="4" w:space="0" w:color="auto"/>
              <w:bottom w:val="single" w:sz="4" w:space="0" w:color="auto"/>
              <w:right w:val="single" w:sz="4" w:space="0" w:color="auto"/>
            </w:tcBorders>
          </w:tcPr>
          <w:p w:rsidR="0016159E" w:rsidRPr="00C75827" w:rsidRDefault="0016159E" w:rsidP="00E9417E">
            <w:pPr>
              <w:rPr>
                <w:rFonts w:ascii="Arial" w:hAnsi="Arial" w:cs="Arial"/>
                <w:iCs/>
                <w:kern w:val="2"/>
                <w:lang w:val="sr-Cyrl-RS"/>
              </w:rPr>
            </w:pPr>
            <w:r>
              <w:rPr>
                <w:rFonts w:ascii="Arial" w:hAnsi="Arial" w:cs="Arial"/>
                <w:iCs/>
                <w:kern w:val="2"/>
                <w:lang w:val="sr-Cyrl-RS"/>
              </w:rPr>
              <w:t xml:space="preserve">    -</w:t>
            </w:r>
          </w:p>
        </w:tc>
        <w:tc>
          <w:tcPr>
            <w:tcW w:w="5444" w:type="dxa"/>
            <w:tcBorders>
              <w:top w:val="single" w:sz="4" w:space="0" w:color="auto"/>
              <w:left w:val="single" w:sz="4" w:space="0" w:color="auto"/>
              <w:bottom w:val="single" w:sz="4" w:space="0" w:color="auto"/>
              <w:right w:val="single" w:sz="4" w:space="0" w:color="auto"/>
            </w:tcBorders>
          </w:tcPr>
          <w:p w:rsidR="0016159E" w:rsidRPr="0022493A" w:rsidRDefault="0016159E" w:rsidP="00E9417E">
            <w:pPr>
              <w:rPr>
                <w:rFonts w:ascii="Arial" w:hAnsi="Arial" w:cs="Arial"/>
                <w:iCs/>
                <w:kern w:val="2"/>
                <w:lang w:val="sr-Cyrl-RS"/>
              </w:rPr>
            </w:pPr>
            <w:r>
              <w:rPr>
                <w:rFonts w:ascii="Arial" w:hAnsi="Arial" w:cs="Arial"/>
                <w:iCs/>
                <w:kern w:val="2"/>
              </w:rPr>
              <w:t xml:space="preserve"> </w:t>
            </w:r>
            <w:r>
              <w:rPr>
                <w:rFonts w:ascii="Arial" w:hAnsi="Arial" w:cs="Arial"/>
                <w:iCs/>
                <w:kern w:val="2"/>
                <w:lang w:val="sr-Cyrl-RS"/>
              </w:rPr>
              <w:t xml:space="preserve">Маријан </w:t>
            </w:r>
            <w:proofErr w:type="spellStart"/>
            <w:r>
              <w:rPr>
                <w:rFonts w:ascii="Arial" w:hAnsi="Arial" w:cs="Arial"/>
                <w:iCs/>
                <w:kern w:val="2"/>
                <w:lang w:val="sr-Cyrl-RS"/>
              </w:rPr>
              <w:t>Шаренац</w:t>
            </w:r>
            <w:proofErr w:type="spellEnd"/>
            <w:r>
              <w:rPr>
                <w:rFonts w:ascii="Arial" w:hAnsi="Arial" w:cs="Arial"/>
                <w:iCs/>
                <w:kern w:val="2"/>
                <w:lang w:val="sr-Cyrl-RS"/>
              </w:rPr>
              <w:t>, заменик председника</w:t>
            </w:r>
          </w:p>
        </w:tc>
        <w:tc>
          <w:tcPr>
            <w:tcW w:w="2977" w:type="dxa"/>
            <w:tcBorders>
              <w:top w:val="single" w:sz="4" w:space="0" w:color="auto"/>
              <w:left w:val="single" w:sz="4" w:space="0" w:color="auto"/>
              <w:bottom w:val="single" w:sz="4" w:space="0" w:color="auto"/>
              <w:right w:val="single" w:sz="4" w:space="0" w:color="auto"/>
            </w:tcBorders>
          </w:tcPr>
          <w:p w:rsidR="0016159E" w:rsidRPr="00C75827" w:rsidRDefault="0016159E" w:rsidP="00E9417E">
            <w:pPr>
              <w:rPr>
                <w:rFonts w:ascii="Arial" w:hAnsi="Arial" w:cs="Arial"/>
                <w:iCs/>
                <w:kern w:val="2"/>
                <w:lang w:val="sr-Cyrl-RS"/>
              </w:rPr>
            </w:pPr>
          </w:p>
        </w:tc>
      </w:tr>
      <w:tr w:rsidR="0016159E" w:rsidRPr="00C75827" w:rsidTr="00E9417E">
        <w:tc>
          <w:tcPr>
            <w:tcW w:w="901" w:type="dxa"/>
            <w:tcBorders>
              <w:top w:val="single" w:sz="4" w:space="0" w:color="auto"/>
              <w:left w:val="single" w:sz="4" w:space="0" w:color="auto"/>
              <w:bottom w:val="single" w:sz="4" w:space="0" w:color="auto"/>
              <w:right w:val="single" w:sz="4" w:space="0" w:color="auto"/>
            </w:tcBorders>
            <w:hideMark/>
          </w:tcPr>
          <w:p w:rsidR="0016159E" w:rsidRPr="00C75827" w:rsidRDefault="0016159E" w:rsidP="00E9417E">
            <w:pPr>
              <w:jc w:val="center"/>
              <w:rPr>
                <w:rFonts w:ascii="Arial" w:hAnsi="Arial" w:cs="Arial"/>
                <w:iCs/>
                <w:kern w:val="2"/>
                <w:lang w:val="sr-Cyrl-RS"/>
              </w:rPr>
            </w:pPr>
            <w:r w:rsidRPr="00C75827">
              <w:rPr>
                <w:rFonts w:ascii="Arial" w:hAnsi="Arial" w:cs="Arial"/>
                <w:iCs/>
                <w:kern w:val="2"/>
                <w:lang w:val="sr-Cyrl-RS"/>
              </w:rPr>
              <w:t>2.</w:t>
            </w:r>
          </w:p>
        </w:tc>
        <w:tc>
          <w:tcPr>
            <w:tcW w:w="5444" w:type="dxa"/>
            <w:tcBorders>
              <w:top w:val="single" w:sz="4" w:space="0" w:color="auto"/>
              <w:left w:val="single" w:sz="4" w:space="0" w:color="auto"/>
              <w:bottom w:val="single" w:sz="4" w:space="0" w:color="auto"/>
              <w:right w:val="single" w:sz="4" w:space="0" w:color="auto"/>
            </w:tcBorders>
            <w:hideMark/>
          </w:tcPr>
          <w:p w:rsidR="0016159E" w:rsidRPr="00C75827" w:rsidRDefault="0016159E" w:rsidP="00E9417E">
            <w:pPr>
              <w:rPr>
                <w:rFonts w:ascii="Arial" w:hAnsi="Arial" w:cs="Arial"/>
                <w:iCs/>
                <w:kern w:val="2"/>
                <w:lang w:val="sr-Cyrl-RS"/>
              </w:rPr>
            </w:pPr>
            <w:r>
              <w:rPr>
                <w:rFonts w:ascii="Arial" w:hAnsi="Arial" w:cs="Arial"/>
                <w:iCs/>
                <w:kern w:val="2"/>
                <w:lang w:val="sr-Cyrl-RS"/>
              </w:rPr>
              <w:t xml:space="preserve"> </w:t>
            </w:r>
            <w:r w:rsidRPr="00C94788">
              <w:rPr>
                <w:rFonts w:ascii="Arial" w:hAnsi="Arial" w:cs="Arial"/>
                <w:iCs/>
                <w:kern w:val="2"/>
                <w:lang w:val="sr-Cyrl-RS"/>
              </w:rPr>
              <w:t>Небојша Димитријевић</w:t>
            </w:r>
            <w:r w:rsidRPr="00C75827">
              <w:rPr>
                <w:rFonts w:ascii="Arial" w:hAnsi="Arial" w:cs="Arial"/>
                <w:iCs/>
                <w:kern w:val="2"/>
                <w:lang w:val="sr-Cyrl-RS"/>
              </w:rPr>
              <w:t>, члан</w:t>
            </w:r>
          </w:p>
        </w:tc>
        <w:tc>
          <w:tcPr>
            <w:tcW w:w="2977" w:type="dxa"/>
            <w:tcBorders>
              <w:top w:val="single" w:sz="4" w:space="0" w:color="auto"/>
              <w:left w:val="single" w:sz="4" w:space="0" w:color="auto"/>
              <w:bottom w:val="single" w:sz="4" w:space="0" w:color="auto"/>
              <w:right w:val="single" w:sz="4" w:space="0" w:color="auto"/>
            </w:tcBorders>
          </w:tcPr>
          <w:p w:rsidR="0016159E" w:rsidRPr="00C75827" w:rsidRDefault="0016159E" w:rsidP="00E9417E">
            <w:pPr>
              <w:rPr>
                <w:rFonts w:ascii="Arial" w:hAnsi="Arial" w:cs="Arial"/>
                <w:iCs/>
                <w:kern w:val="2"/>
                <w:lang w:val="sr-Cyrl-RS"/>
              </w:rPr>
            </w:pPr>
          </w:p>
        </w:tc>
      </w:tr>
      <w:tr w:rsidR="0016159E" w:rsidRPr="00C75827" w:rsidTr="00E9417E">
        <w:tc>
          <w:tcPr>
            <w:tcW w:w="901" w:type="dxa"/>
            <w:tcBorders>
              <w:top w:val="single" w:sz="4" w:space="0" w:color="auto"/>
              <w:left w:val="single" w:sz="4" w:space="0" w:color="auto"/>
              <w:bottom w:val="single" w:sz="4" w:space="0" w:color="auto"/>
              <w:right w:val="single" w:sz="4" w:space="0" w:color="auto"/>
            </w:tcBorders>
            <w:hideMark/>
          </w:tcPr>
          <w:p w:rsidR="0016159E" w:rsidRPr="00C75827" w:rsidRDefault="0016159E" w:rsidP="00E9417E">
            <w:pPr>
              <w:jc w:val="center"/>
              <w:rPr>
                <w:rFonts w:ascii="Arial" w:hAnsi="Arial" w:cs="Arial"/>
                <w:iCs/>
                <w:kern w:val="2"/>
                <w:lang w:val="sr-Cyrl-RS"/>
              </w:rPr>
            </w:pPr>
            <w:r w:rsidRPr="00C75827">
              <w:rPr>
                <w:rFonts w:ascii="Arial" w:hAnsi="Arial" w:cs="Arial"/>
                <w:iCs/>
                <w:kern w:val="2"/>
                <w:lang w:val="sr-Cyrl-RS"/>
              </w:rPr>
              <w:t>-</w:t>
            </w:r>
          </w:p>
        </w:tc>
        <w:tc>
          <w:tcPr>
            <w:tcW w:w="5444" w:type="dxa"/>
            <w:tcBorders>
              <w:top w:val="single" w:sz="4" w:space="0" w:color="auto"/>
              <w:left w:val="single" w:sz="4" w:space="0" w:color="auto"/>
              <w:bottom w:val="single" w:sz="4" w:space="0" w:color="auto"/>
              <w:right w:val="single" w:sz="4" w:space="0" w:color="auto"/>
            </w:tcBorders>
            <w:hideMark/>
          </w:tcPr>
          <w:p w:rsidR="0016159E" w:rsidRPr="00C75827" w:rsidRDefault="0016159E" w:rsidP="00E9417E">
            <w:pPr>
              <w:rPr>
                <w:rFonts w:ascii="Arial" w:hAnsi="Arial" w:cs="Arial"/>
                <w:iCs/>
                <w:kern w:val="2"/>
                <w:lang w:val="sr-Cyrl-RS"/>
              </w:rPr>
            </w:pPr>
            <w:r>
              <w:rPr>
                <w:rFonts w:ascii="Arial" w:hAnsi="Arial" w:cs="Arial"/>
                <w:iCs/>
                <w:kern w:val="2"/>
                <w:lang w:val="sr-Cyrl-RS"/>
              </w:rPr>
              <w:t xml:space="preserve"> </w:t>
            </w:r>
            <w:r w:rsidRPr="00C94788">
              <w:rPr>
                <w:rFonts w:ascii="Arial" w:hAnsi="Arial" w:cs="Arial"/>
                <w:iCs/>
                <w:kern w:val="2"/>
                <w:lang w:val="sr-Cyrl-RS"/>
              </w:rPr>
              <w:t>Светлана Митровић</w:t>
            </w:r>
            <w:r w:rsidRPr="00C75827">
              <w:rPr>
                <w:rFonts w:ascii="Arial" w:hAnsi="Arial" w:cs="Arial"/>
                <w:iCs/>
                <w:kern w:val="2"/>
                <w:lang w:val="sr-Cyrl-RS"/>
              </w:rPr>
              <w:t>, заменик члана</w:t>
            </w:r>
          </w:p>
        </w:tc>
        <w:tc>
          <w:tcPr>
            <w:tcW w:w="2977" w:type="dxa"/>
            <w:tcBorders>
              <w:top w:val="single" w:sz="4" w:space="0" w:color="auto"/>
              <w:left w:val="single" w:sz="4" w:space="0" w:color="auto"/>
              <w:bottom w:val="single" w:sz="4" w:space="0" w:color="auto"/>
              <w:right w:val="single" w:sz="4" w:space="0" w:color="auto"/>
            </w:tcBorders>
          </w:tcPr>
          <w:p w:rsidR="0016159E" w:rsidRPr="00C75827" w:rsidRDefault="0016159E" w:rsidP="00E9417E">
            <w:pPr>
              <w:rPr>
                <w:rFonts w:ascii="Arial" w:hAnsi="Arial" w:cs="Arial"/>
                <w:iCs/>
                <w:kern w:val="2"/>
                <w:lang w:val="sr-Cyrl-RS"/>
              </w:rPr>
            </w:pPr>
          </w:p>
        </w:tc>
      </w:tr>
      <w:tr w:rsidR="0016159E" w:rsidRPr="00C75827" w:rsidTr="00E9417E">
        <w:tc>
          <w:tcPr>
            <w:tcW w:w="901" w:type="dxa"/>
            <w:tcBorders>
              <w:top w:val="single" w:sz="4" w:space="0" w:color="auto"/>
              <w:left w:val="single" w:sz="4" w:space="0" w:color="auto"/>
              <w:bottom w:val="single" w:sz="4" w:space="0" w:color="auto"/>
              <w:right w:val="single" w:sz="4" w:space="0" w:color="auto"/>
            </w:tcBorders>
            <w:hideMark/>
          </w:tcPr>
          <w:p w:rsidR="0016159E" w:rsidRPr="00C75827" w:rsidRDefault="0016159E" w:rsidP="00E9417E">
            <w:pPr>
              <w:jc w:val="center"/>
              <w:rPr>
                <w:rFonts w:ascii="Arial" w:hAnsi="Arial" w:cs="Arial"/>
                <w:iCs/>
                <w:kern w:val="2"/>
                <w:lang w:val="sr-Cyrl-RS"/>
              </w:rPr>
            </w:pPr>
            <w:r w:rsidRPr="00C75827">
              <w:rPr>
                <w:rFonts w:ascii="Arial" w:hAnsi="Arial" w:cs="Arial"/>
                <w:iCs/>
                <w:kern w:val="2"/>
                <w:lang w:val="sr-Cyrl-RS"/>
              </w:rPr>
              <w:t>3.</w:t>
            </w:r>
          </w:p>
        </w:tc>
        <w:tc>
          <w:tcPr>
            <w:tcW w:w="5444" w:type="dxa"/>
            <w:tcBorders>
              <w:top w:val="single" w:sz="4" w:space="0" w:color="auto"/>
              <w:left w:val="single" w:sz="4" w:space="0" w:color="auto"/>
              <w:bottom w:val="single" w:sz="4" w:space="0" w:color="auto"/>
              <w:right w:val="single" w:sz="4" w:space="0" w:color="auto"/>
            </w:tcBorders>
            <w:hideMark/>
          </w:tcPr>
          <w:p w:rsidR="0016159E" w:rsidRPr="00C75827" w:rsidRDefault="0016159E" w:rsidP="00E9417E">
            <w:pPr>
              <w:rPr>
                <w:rFonts w:ascii="Arial" w:hAnsi="Arial" w:cs="Arial"/>
                <w:iCs/>
                <w:kern w:val="2"/>
                <w:lang w:val="sr-Cyrl-RS"/>
              </w:rPr>
            </w:pPr>
            <w:r>
              <w:rPr>
                <w:rFonts w:ascii="Arial" w:hAnsi="Arial" w:cs="Arial"/>
                <w:iCs/>
                <w:kern w:val="2"/>
                <w:lang w:val="sr-Cyrl-RS"/>
              </w:rPr>
              <w:t xml:space="preserve"> </w:t>
            </w:r>
            <w:proofErr w:type="spellStart"/>
            <w:r>
              <w:rPr>
                <w:rFonts w:ascii="Arial" w:hAnsi="Arial" w:cs="Arial"/>
                <w:iCs/>
                <w:kern w:val="2"/>
                <w:lang w:val="sr-Cyrl-RS"/>
              </w:rPr>
              <w:t>Ивона</w:t>
            </w:r>
            <w:proofErr w:type="spellEnd"/>
            <w:r>
              <w:rPr>
                <w:rFonts w:ascii="Arial" w:hAnsi="Arial" w:cs="Arial"/>
                <w:iCs/>
                <w:kern w:val="2"/>
                <w:lang w:val="sr-Cyrl-RS"/>
              </w:rPr>
              <w:t xml:space="preserve"> </w:t>
            </w:r>
            <w:proofErr w:type="spellStart"/>
            <w:r>
              <w:rPr>
                <w:rFonts w:ascii="Arial" w:hAnsi="Arial" w:cs="Arial"/>
                <w:iCs/>
                <w:kern w:val="2"/>
                <w:lang w:val="sr-Cyrl-RS"/>
              </w:rPr>
              <w:t>Дупало</w:t>
            </w:r>
            <w:proofErr w:type="spellEnd"/>
            <w:r>
              <w:rPr>
                <w:rFonts w:ascii="Arial" w:hAnsi="Arial" w:cs="Arial"/>
                <w:iCs/>
                <w:kern w:val="2"/>
                <w:lang w:val="sr-Cyrl-RS"/>
              </w:rPr>
              <w:t>,</w:t>
            </w:r>
            <w:r w:rsidRPr="00C75827">
              <w:rPr>
                <w:rFonts w:ascii="Arial" w:hAnsi="Arial" w:cs="Arial"/>
                <w:iCs/>
                <w:kern w:val="2"/>
                <w:lang w:val="sr-Cyrl-RS"/>
              </w:rPr>
              <w:t xml:space="preserve"> члан </w:t>
            </w:r>
          </w:p>
        </w:tc>
        <w:tc>
          <w:tcPr>
            <w:tcW w:w="2977" w:type="dxa"/>
            <w:tcBorders>
              <w:top w:val="single" w:sz="4" w:space="0" w:color="auto"/>
              <w:left w:val="single" w:sz="4" w:space="0" w:color="auto"/>
              <w:bottom w:val="single" w:sz="4" w:space="0" w:color="auto"/>
              <w:right w:val="single" w:sz="4" w:space="0" w:color="auto"/>
            </w:tcBorders>
          </w:tcPr>
          <w:p w:rsidR="0016159E" w:rsidRPr="00C75827" w:rsidRDefault="0016159E" w:rsidP="00E9417E">
            <w:pPr>
              <w:rPr>
                <w:rFonts w:ascii="Arial" w:hAnsi="Arial" w:cs="Arial"/>
                <w:iCs/>
                <w:kern w:val="2"/>
                <w:lang w:val="sr-Cyrl-RS"/>
              </w:rPr>
            </w:pPr>
          </w:p>
        </w:tc>
      </w:tr>
      <w:tr w:rsidR="0016159E" w:rsidRPr="00C75827" w:rsidTr="00E9417E">
        <w:tc>
          <w:tcPr>
            <w:tcW w:w="901" w:type="dxa"/>
            <w:tcBorders>
              <w:top w:val="single" w:sz="4" w:space="0" w:color="auto"/>
              <w:left w:val="single" w:sz="4" w:space="0" w:color="auto"/>
              <w:bottom w:val="single" w:sz="4" w:space="0" w:color="auto"/>
              <w:right w:val="single" w:sz="4" w:space="0" w:color="auto"/>
            </w:tcBorders>
            <w:hideMark/>
          </w:tcPr>
          <w:p w:rsidR="0016159E" w:rsidRPr="00C75827" w:rsidRDefault="0016159E" w:rsidP="00E9417E">
            <w:pPr>
              <w:jc w:val="center"/>
              <w:rPr>
                <w:rFonts w:ascii="Arial" w:hAnsi="Arial" w:cs="Arial"/>
                <w:iCs/>
                <w:kern w:val="2"/>
                <w:lang w:val="sr-Cyrl-RS"/>
              </w:rPr>
            </w:pPr>
            <w:r w:rsidRPr="00C75827">
              <w:rPr>
                <w:rFonts w:ascii="Arial" w:hAnsi="Arial" w:cs="Arial"/>
                <w:iCs/>
                <w:kern w:val="2"/>
                <w:lang w:val="sr-Cyrl-RS"/>
              </w:rPr>
              <w:t>-</w:t>
            </w:r>
          </w:p>
        </w:tc>
        <w:tc>
          <w:tcPr>
            <w:tcW w:w="5444" w:type="dxa"/>
            <w:tcBorders>
              <w:top w:val="single" w:sz="4" w:space="0" w:color="auto"/>
              <w:left w:val="single" w:sz="4" w:space="0" w:color="auto"/>
              <w:bottom w:val="single" w:sz="4" w:space="0" w:color="auto"/>
              <w:right w:val="single" w:sz="4" w:space="0" w:color="auto"/>
            </w:tcBorders>
            <w:hideMark/>
          </w:tcPr>
          <w:p w:rsidR="0016159E" w:rsidRPr="00C75827" w:rsidRDefault="0016159E" w:rsidP="00E9417E">
            <w:pPr>
              <w:rPr>
                <w:rFonts w:ascii="Arial" w:hAnsi="Arial" w:cs="Arial"/>
                <w:iCs/>
                <w:kern w:val="2"/>
                <w:lang w:val="sr-Cyrl-RS"/>
              </w:rPr>
            </w:pPr>
            <w:r>
              <w:rPr>
                <w:rFonts w:ascii="Arial" w:hAnsi="Arial" w:cs="Arial"/>
                <w:iCs/>
                <w:kern w:val="2"/>
                <w:lang w:val="sr-Cyrl-RS"/>
              </w:rPr>
              <w:t xml:space="preserve"> Ирена  Гајић</w:t>
            </w:r>
            <w:r w:rsidRPr="00C75827">
              <w:rPr>
                <w:rFonts w:ascii="Arial" w:hAnsi="Arial" w:cs="Arial"/>
                <w:iCs/>
                <w:kern w:val="2"/>
                <w:lang w:val="sr-Cyrl-RS"/>
              </w:rPr>
              <w:t xml:space="preserve">, заменик члана </w:t>
            </w:r>
          </w:p>
        </w:tc>
        <w:tc>
          <w:tcPr>
            <w:tcW w:w="2977" w:type="dxa"/>
            <w:tcBorders>
              <w:top w:val="single" w:sz="4" w:space="0" w:color="auto"/>
              <w:left w:val="single" w:sz="4" w:space="0" w:color="auto"/>
              <w:bottom w:val="single" w:sz="4" w:space="0" w:color="auto"/>
              <w:right w:val="single" w:sz="4" w:space="0" w:color="auto"/>
            </w:tcBorders>
          </w:tcPr>
          <w:p w:rsidR="0016159E" w:rsidRPr="00C75827" w:rsidRDefault="0016159E" w:rsidP="00E9417E">
            <w:pPr>
              <w:rPr>
                <w:rFonts w:ascii="Arial" w:hAnsi="Arial" w:cs="Arial"/>
                <w:iCs/>
                <w:kern w:val="2"/>
                <w:lang w:val="sr-Cyrl-RS"/>
              </w:rPr>
            </w:pPr>
          </w:p>
        </w:tc>
      </w:tr>
      <w:tr w:rsidR="0016159E" w:rsidRPr="00C75827" w:rsidTr="00E9417E">
        <w:tc>
          <w:tcPr>
            <w:tcW w:w="901" w:type="dxa"/>
            <w:tcBorders>
              <w:top w:val="single" w:sz="4" w:space="0" w:color="auto"/>
              <w:left w:val="single" w:sz="4" w:space="0" w:color="auto"/>
              <w:bottom w:val="single" w:sz="4" w:space="0" w:color="auto"/>
              <w:right w:val="single" w:sz="4" w:space="0" w:color="auto"/>
            </w:tcBorders>
          </w:tcPr>
          <w:p w:rsidR="0016159E" w:rsidRPr="00C75827" w:rsidRDefault="0016159E" w:rsidP="00E9417E">
            <w:pPr>
              <w:jc w:val="center"/>
              <w:rPr>
                <w:rFonts w:ascii="Arial" w:hAnsi="Arial" w:cs="Arial"/>
                <w:iCs/>
                <w:kern w:val="2"/>
                <w:lang w:val="sr-Cyrl-RS"/>
              </w:rPr>
            </w:pPr>
          </w:p>
        </w:tc>
        <w:tc>
          <w:tcPr>
            <w:tcW w:w="5444" w:type="dxa"/>
            <w:tcBorders>
              <w:top w:val="single" w:sz="4" w:space="0" w:color="auto"/>
              <w:left w:val="single" w:sz="4" w:space="0" w:color="auto"/>
              <w:bottom w:val="single" w:sz="4" w:space="0" w:color="auto"/>
              <w:right w:val="single" w:sz="4" w:space="0" w:color="auto"/>
            </w:tcBorders>
          </w:tcPr>
          <w:p w:rsidR="0016159E" w:rsidRDefault="0016159E" w:rsidP="00E9417E">
            <w:pPr>
              <w:rPr>
                <w:rFonts w:ascii="Arial" w:hAnsi="Arial" w:cs="Arial"/>
                <w:iCs/>
                <w:kern w:val="2"/>
                <w:lang w:val="sr-Cyrl-RS"/>
              </w:rPr>
            </w:pPr>
          </w:p>
        </w:tc>
        <w:tc>
          <w:tcPr>
            <w:tcW w:w="2977" w:type="dxa"/>
            <w:tcBorders>
              <w:top w:val="single" w:sz="4" w:space="0" w:color="auto"/>
              <w:left w:val="single" w:sz="4" w:space="0" w:color="auto"/>
              <w:bottom w:val="single" w:sz="4" w:space="0" w:color="auto"/>
              <w:right w:val="single" w:sz="4" w:space="0" w:color="auto"/>
            </w:tcBorders>
          </w:tcPr>
          <w:p w:rsidR="0016159E" w:rsidRPr="00C75827" w:rsidRDefault="0016159E" w:rsidP="00E9417E">
            <w:pPr>
              <w:rPr>
                <w:rFonts w:ascii="Arial" w:hAnsi="Arial" w:cs="Arial"/>
                <w:iCs/>
                <w:kern w:val="2"/>
                <w:lang w:val="sr-Cyrl-RS"/>
              </w:rPr>
            </w:pPr>
          </w:p>
        </w:tc>
      </w:tr>
    </w:tbl>
    <w:p w:rsidR="0016159E" w:rsidRDefault="0016159E" w:rsidP="0016159E">
      <w:pPr>
        <w:jc w:val="center"/>
        <w:rPr>
          <w:rFonts w:ascii="Arial" w:hAnsi="Arial" w:cs="Arial"/>
          <w:i/>
          <w:iCs/>
        </w:rPr>
      </w:pPr>
    </w:p>
    <w:p w:rsidR="0016159E" w:rsidRDefault="0016159E" w:rsidP="0016159E">
      <w:pPr>
        <w:jc w:val="center"/>
        <w:rPr>
          <w:rFonts w:ascii="Arial" w:hAnsi="Arial" w:cs="Arial"/>
          <w:i/>
          <w:iCs/>
        </w:rPr>
      </w:pPr>
    </w:p>
    <w:p w:rsidR="0016159E" w:rsidRDefault="0016159E" w:rsidP="0016159E">
      <w:pPr>
        <w:jc w:val="center"/>
        <w:rPr>
          <w:rFonts w:ascii="Arial" w:hAnsi="Arial" w:cs="Arial"/>
          <w:i/>
          <w:iCs/>
        </w:rPr>
      </w:pPr>
    </w:p>
    <w:p w:rsidR="0016159E" w:rsidRDefault="0016159E" w:rsidP="0016159E">
      <w:pPr>
        <w:jc w:val="center"/>
        <w:rPr>
          <w:rFonts w:ascii="Arial" w:hAnsi="Arial" w:cs="Arial"/>
          <w:b/>
          <w:bCs/>
        </w:rPr>
      </w:pPr>
      <w:r>
        <w:rPr>
          <w:rFonts w:ascii="Arial" w:hAnsi="Arial" w:cs="Arial"/>
          <w:b/>
          <w:iCs/>
          <w:lang w:val="sr-Cyrl-CS"/>
        </w:rPr>
        <w:t xml:space="preserve"> </w:t>
      </w:r>
      <w:r>
        <w:rPr>
          <w:rFonts w:ascii="Arial" w:hAnsi="Arial" w:cs="Arial"/>
          <w:b/>
          <w:iCs/>
          <w:lang w:val="sr-Cyrl-RS"/>
        </w:rPr>
        <w:t xml:space="preserve">ЈУЛ </w:t>
      </w:r>
      <w:r>
        <w:rPr>
          <w:rFonts w:ascii="Arial" w:hAnsi="Arial" w:cs="Arial"/>
          <w:i/>
          <w:iCs/>
        </w:rPr>
        <w:t xml:space="preserve"> </w:t>
      </w:r>
      <w:r>
        <w:rPr>
          <w:rFonts w:ascii="Arial" w:hAnsi="Arial" w:cs="Arial"/>
          <w:b/>
          <w:bCs/>
        </w:rPr>
        <w:t>201</w:t>
      </w:r>
      <w:r>
        <w:rPr>
          <w:rFonts w:ascii="Arial" w:hAnsi="Arial" w:cs="Arial"/>
          <w:b/>
          <w:bCs/>
          <w:lang w:val="sr-Cyrl-CS"/>
        </w:rPr>
        <w:t>7</w:t>
      </w:r>
      <w:r>
        <w:rPr>
          <w:rFonts w:ascii="Arial" w:hAnsi="Arial" w:cs="Arial"/>
          <w:b/>
          <w:bCs/>
        </w:rPr>
        <w:t>. године</w:t>
      </w:r>
    </w:p>
    <w:p w:rsidR="0016159E" w:rsidRDefault="0016159E" w:rsidP="0016159E">
      <w:pPr>
        <w:jc w:val="both"/>
        <w:rPr>
          <w:rFonts w:ascii="Arial" w:hAnsi="Arial"/>
        </w:rPr>
      </w:pPr>
    </w:p>
    <w:p w:rsidR="006E5E9D" w:rsidRDefault="006E5E9D"/>
    <w:p w:rsidR="0016159E" w:rsidRDefault="004005A6" w:rsidP="0016159E">
      <w:pPr>
        <w:jc w:val="center"/>
        <w:rPr>
          <w:b/>
          <w:bCs/>
          <w:color w:val="4F81BD"/>
          <w:lang w:val="sr-Cyrl-CS"/>
        </w:rPr>
      </w:pPr>
      <w:r>
        <w:rPr>
          <w:b/>
          <w:bCs/>
          <w:color w:val="4F81BD"/>
          <w:lang w:val="sr-Cyrl-RS"/>
        </w:rPr>
        <w:t>Конкурсна документација за ЈН МВ бр. 1</w:t>
      </w:r>
      <w:r>
        <w:rPr>
          <w:b/>
          <w:bCs/>
          <w:color w:val="4F81BD"/>
          <w:lang w:val="sr-Cyrl-CS"/>
        </w:rPr>
        <w:t>3/2017-05</w:t>
      </w:r>
    </w:p>
    <w:p w:rsidR="00F67DBF" w:rsidRDefault="00F67DBF" w:rsidP="0016159E">
      <w:pPr>
        <w:jc w:val="center"/>
        <w:rPr>
          <w:b/>
          <w:bCs/>
          <w:color w:val="4F81BD"/>
          <w:lang w:val="sr-Cyrl-CS"/>
        </w:rPr>
      </w:pPr>
    </w:p>
    <w:p w:rsidR="00F67DBF" w:rsidRDefault="00F67DBF" w:rsidP="0016159E">
      <w:pPr>
        <w:jc w:val="center"/>
        <w:rPr>
          <w:b/>
          <w:bCs/>
          <w:color w:val="4F81BD"/>
        </w:rPr>
      </w:pPr>
    </w:p>
    <w:p w:rsidR="0016159E" w:rsidRDefault="0016159E" w:rsidP="0016159E">
      <w:pPr>
        <w:jc w:val="both"/>
        <w:rPr>
          <w:rFonts w:ascii="Arial" w:hAnsi="Arial" w:cs="Arial"/>
        </w:rPr>
      </w:pPr>
      <w:r>
        <w:rPr>
          <w:rFonts w:ascii="Arial" w:eastAsia="TimesNewRomanPSMT" w:hAnsi="Arial" w:cs="Arial"/>
        </w:rPr>
        <w:lastRenderedPageBreak/>
        <w:t>На основу чл. 39. и 61. Закона о јавним набавкама („Сл. гласник РС” бр. 124/2012,</w:t>
      </w:r>
      <w:r>
        <w:rPr>
          <w:rFonts w:ascii="Arial" w:eastAsia="TimesNewRomanPSMT" w:hAnsi="Arial" w:cs="Arial"/>
          <w:lang w:val="sr-Cyrl-RS"/>
        </w:rPr>
        <w:t>14/15, 68/15</w:t>
      </w:r>
      <w:r>
        <w:rPr>
          <w:rFonts w:ascii="Arial" w:eastAsia="TimesNewRomanPSMT" w:hAnsi="Arial" w:cs="Arial"/>
        </w:rPr>
        <w:t xml:space="preserve"> у даљем тексту: Закон), чл. 6. Правилника о обавезним елементима конкурсне документације у поступцима јавних набавки и начину доказивања испуњености услова („Сл. гласник РС” бр. 86/2015), </w:t>
      </w:r>
      <w:r>
        <w:rPr>
          <w:rFonts w:ascii="Arial" w:hAnsi="Arial" w:cs="Arial"/>
        </w:rPr>
        <w:t xml:space="preserve">Одлуке о покретању поступка јавне набавке број </w:t>
      </w:r>
      <w:r>
        <w:rPr>
          <w:rFonts w:ascii="Arial" w:hAnsi="Arial" w:cs="Arial"/>
          <w:lang w:val="sr-Cyrl-RS"/>
        </w:rPr>
        <w:t xml:space="preserve">ЈН МВ 13/2017-05, </w:t>
      </w:r>
      <w:r w:rsidRPr="00632422">
        <w:rPr>
          <w:rFonts w:ascii="Arial" w:hAnsi="Arial" w:cs="Arial"/>
          <w:iCs/>
        </w:rPr>
        <w:t>деловодни број Одлуке</w:t>
      </w:r>
      <w:r w:rsidRPr="00AA716F">
        <w:rPr>
          <w:rFonts w:ascii="Arial" w:hAnsi="Arial" w:cs="Arial"/>
          <w:iCs/>
          <w:lang w:val="sr-Cyrl-RS"/>
        </w:rPr>
        <w:t>:</w:t>
      </w:r>
      <w:r>
        <w:rPr>
          <w:rFonts w:ascii="Arial" w:hAnsi="Arial" w:cs="Arial"/>
          <w:iCs/>
          <w:lang w:val="sr-Cyrl-RS"/>
        </w:rPr>
        <w:t>404-521/2017-05</w:t>
      </w:r>
      <w:r>
        <w:rPr>
          <w:rFonts w:ascii="Arial" w:hAnsi="Arial" w:cs="Arial"/>
          <w:iCs/>
        </w:rPr>
        <w:t xml:space="preserve"> </w:t>
      </w:r>
      <w:r>
        <w:rPr>
          <w:rFonts w:ascii="Arial" w:hAnsi="Arial" w:cs="Arial"/>
          <w:iCs/>
          <w:lang w:val="sr-Cyrl-RS"/>
        </w:rPr>
        <w:t>од 16</w:t>
      </w:r>
      <w:r w:rsidRPr="00DD1B08">
        <w:rPr>
          <w:rFonts w:ascii="Arial" w:hAnsi="Arial" w:cs="Arial"/>
          <w:iCs/>
          <w:lang w:val="sr-Cyrl-RS"/>
        </w:rPr>
        <w:t>.</w:t>
      </w:r>
      <w:r>
        <w:rPr>
          <w:rFonts w:ascii="Arial" w:hAnsi="Arial" w:cs="Arial"/>
          <w:iCs/>
          <w:lang w:val="sr-Cyrl-RS"/>
        </w:rPr>
        <w:t>06.2017</w:t>
      </w:r>
      <w:r w:rsidRPr="00800DF8">
        <w:rPr>
          <w:rFonts w:ascii="Arial" w:hAnsi="Arial" w:cs="Arial"/>
          <w:iCs/>
          <w:lang w:val="sr-Cyrl-RS"/>
        </w:rPr>
        <w:t>.</w:t>
      </w:r>
      <w:r>
        <w:rPr>
          <w:rFonts w:ascii="Arial" w:hAnsi="Arial" w:cs="Arial"/>
          <w:iCs/>
          <w:lang w:val="sr-Cyrl-RS"/>
        </w:rPr>
        <w:t xml:space="preserve"> године</w:t>
      </w:r>
      <w:r w:rsidRPr="00AA716F">
        <w:rPr>
          <w:rFonts w:ascii="Arial" w:hAnsi="Arial" w:cs="Arial"/>
          <w:iCs/>
          <w:lang w:val="sr-Cyrl-RS"/>
        </w:rPr>
        <w:t xml:space="preserve"> </w:t>
      </w:r>
      <w:r w:rsidRPr="00AA716F">
        <w:rPr>
          <w:rFonts w:ascii="Arial" w:hAnsi="Arial" w:cs="Arial"/>
        </w:rPr>
        <w:t>и</w:t>
      </w:r>
      <w:r>
        <w:rPr>
          <w:rFonts w:ascii="Arial" w:hAnsi="Arial" w:cs="Arial"/>
        </w:rPr>
        <w:t xml:space="preserve"> </w:t>
      </w:r>
      <w:r w:rsidRPr="00632422">
        <w:rPr>
          <w:rFonts w:ascii="Arial" w:hAnsi="Arial" w:cs="Arial"/>
          <w:color w:val="auto"/>
          <w:lang w:val="sr-Cyrl-RS"/>
        </w:rPr>
        <w:t>Решења о</w:t>
      </w:r>
      <w:r w:rsidRPr="00444BC8">
        <w:rPr>
          <w:rFonts w:ascii="Arial" w:hAnsi="Arial" w:cs="Arial"/>
          <w:i/>
          <w:color w:val="auto"/>
          <w:lang w:val="sr-Cyrl-RS"/>
        </w:rPr>
        <w:t xml:space="preserve"> </w:t>
      </w:r>
      <w:r w:rsidRPr="00444BC8">
        <w:rPr>
          <w:rFonts w:ascii="Arial" w:hAnsi="Arial" w:cs="Arial"/>
          <w:color w:val="auto"/>
        </w:rPr>
        <w:t xml:space="preserve">образовању </w:t>
      </w:r>
      <w:r w:rsidRPr="00444BC8">
        <w:rPr>
          <w:rFonts w:ascii="Arial" w:hAnsi="Arial" w:cs="Arial"/>
          <w:color w:val="auto"/>
          <w:lang w:val="sr-Cyrl-RS"/>
        </w:rPr>
        <w:t>к</w:t>
      </w:r>
      <w:r w:rsidRPr="00444BC8">
        <w:rPr>
          <w:rFonts w:ascii="Arial" w:hAnsi="Arial" w:cs="Arial"/>
          <w:color w:val="auto"/>
        </w:rPr>
        <w:t>омисије</w:t>
      </w:r>
      <w:r w:rsidRPr="00444BC8">
        <w:rPr>
          <w:rFonts w:ascii="Arial" w:hAnsi="Arial" w:cs="Arial"/>
          <w:color w:val="auto"/>
          <w:lang w:val="sr-Cyrl-RS"/>
        </w:rPr>
        <w:t xml:space="preserve"> за јавну набавку</w:t>
      </w:r>
      <w:r>
        <w:rPr>
          <w:rFonts w:ascii="Arial" w:hAnsi="Arial" w:cs="Arial"/>
          <w:color w:val="auto"/>
          <w:lang w:val="sr-Cyrl-RS"/>
        </w:rPr>
        <w:t xml:space="preserve"> ЈН МВ 13/2017-05, </w:t>
      </w:r>
      <w:r w:rsidRPr="00632422">
        <w:rPr>
          <w:rFonts w:ascii="Arial" w:hAnsi="Arial" w:cs="Arial"/>
          <w:iCs/>
        </w:rPr>
        <w:t>деловодни број Решења</w:t>
      </w:r>
      <w:r w:rsidRPr="00632422">
        <w:rPr>
          <w:rFonts w:ascii="Arial" w:hAnsi="Arial" w:cs="Arial"/>
          <w:iCs/>
          <w:lang w:val="sr-Cyrl-RS"/>
        </w:rPr>
        <w:t>:</w:t>
      </w:r>
      <w:r>
        <w:rPr>
          <w:rFonts w:ascii="Arial" w:hAnsi="Arial" w:cs="Arial"/>
          <w:iCs/>
          <w:lang w:val="sr-Cyrl-RS"/>
        </w:rPr>
        <w:t xml:space="preserve"> 404- 521/2017-05 од 16.06.2017</w:t>
      </w:r>
      <w:r w:rsidRPr="00800DF8">
        <w:rPr>
          <w:rFonts w:ascii="Arial" w:hAnsi="Arial" w:cs="Arial"/>
          <w:iCs/>
          <w:lang w:val="sr-Cyrl-RS"/>
        </w:rPr>
        <w:t>.</w:t>
      </w:r>
      <w:r>
        <w:rPr>
          <w:rFonts w:ascii="Arial" w:hAnsi="Arial" w:cs="Arial"/>
          <w:iCs/>
          <w:lang w:val="sr-Cyrl-RS"/>
        </w:rPr>
        <w:t xml:space="preserve"> године</w:t>
      </w:r>
      <w:r w:rsidRPr="00632422">
        <w:rPr>
          <w:rFonts w:ascii="Arial" w:hAnsi="Arial" w:cs="Arial"/>
        </w:rPr>
        <w:t>,</w:t>
      </w:r>
      <w:r>
        <w:rPr>
          <w:rFonts w:ascii="Arial" w:hAnsi="Arial" w:cs="Arial"/>
        </w:rPr>
        <w:t xml:space="preserve"> припремљена је:</w:t>
      </w:r>
    </w:p>
    <w:p w:rsidR="0016159E" w:rsidRDefault="0016159E" w:rsidP="0016159E">
      <w:pPr>
        <w:jc w:val="both"/>
        <w:rPr>
          <w:rFonts w:ascii="Arial" w:hAnsi="Arial" w:cs="Arial"/>
        </w:rPr>
      </w:pPr>
    </w:p>
    <w:p w:rsidR="0016159E" w:rsidRDefault="0016159E" w:rsidP="0016159E">
      <w:pPr>
        <w:jc w:val="center"/>
      </w:pPr>
    </w:p>
    <w:p w:rsidR="0016159E" w:rsidRDefault="0016159E" w:rsidP="0016159E">
      <w:pPr>
        <w:shd w:val="clear" w:color="auto" w:fill="C6D9F1"/>
        <w:jc w:val="center"/>
        <w:rPr>
          <w:rFonts w:ascii="Arial" w:eastAsia="TimesNewRomanPS-BoldMT" w:hAnsi="Arial" w:cs="Arial"/>
          <w:b/>
          <w:bCs/>
          <w:lang w:val="sr-Cyrl-CS"/>
        </w:rPr>
      </w:pPr>
    </w:p>
    <w:p w:rsidR="0016159E" w:rsidRDefault="0016159E" w:rsidP="0016159E">
      <w:pPr>
        <w:shd w:val="clear" w:color="auto" w:fill="C6D9F1"/>
        <w:jc w:val="center"/>
        <w:rPr>
          <w:rFonts w:ascii="Arial" w:eastAsia="TimesNewRomanPS-BoldMT" w:hAnsi="Arial" w:cs="Arial"/>
          <w:b/>
          <w:bCs/>
        </w:rPr>
      </w:pPr>
      <w:r>
        <w:rPr>
          <w:rFonts w:ascii="Arial" w:eastAsia="TimesNewRomanPS-BoldMT" w:hAnsi="Arial" w:cs="Arial"/>
          <w:b/>
          <w:bCs/>
        </w:rPr>
        <w:t>КОНКУРСНА ДОКУМЕНТАЦИЈА</w:t>
      </w:r>
    </w:p>
    <w:p w:rsidR="0016159E" w:rsidRDefault="0016159E" w:rsidP="0016159E">
      <w:pPr>
        <w:shd w:val="clear" w:color="auto" w:fill="C6D9F1"/>
        <w:jc w:val="center"/>
        <w:rPr>
          <w:rFonts w:ascii="Arial" w:eastAsia="TimesNewRomanPS-BoldMT" w:hAnsi="Arial" w:cs="Arial"/>
          <w:b/>
          <w:bCs/>
          <w:lang w:val="ru-RU"/>
        </w:rPr>
      </w:pPr>
    </w:p>
    <w:p w:rsidR="0016159E" w:rsidRDefault="0016159E" w:rsidP="0016159E">
      <w:pPr>
        <w:shd w:val="clear" w:color="auto" w:fill="C6D9F1"/>
        <w:jc w:val="center"/>
        <w:rPr>
          <w:rFonts w:ascii="Arial" w:eastAsia="TimesNewRomanPS-BoldMT" w:hAnsi="Arial" w:cs="Arial"/>
          <w:b/>
          <w:bCs/>
          <w:lang w:val="sr-Cyrl-CS"/>
        </w:rPr>
      </w:pPr>
      <w:r>
        <w:rPr>
          <w:rFonts w:ascii="Arial" w:eastAsia="TimesNewRomanPS-BoldMT" w:hAnsi="Arial" w:cs="Arial"/>
          <w:b/>
          <w:bCs/>
        </w:rPr>
        <w:t xml:space="preserve">за јавну набавку мале вредности </w:t>
      </w:r>
      <w:r>
        <w:rPr>
          <w:rFonts w:ascii="Arial" w:eastAsia="TimesNewRomanPS-BoldMT" w:hAnsi="Arial" w:cs="Arial"/>
          <w:b/>
          <w:bCs/>
          <w:lang w:val="sr-Cyrl-CS"/>
        </w:rPr>
        <w:t>добара – Полице и ормани за архивирање</w:t>
      </w:r>
    </w:p>
    <w:p w:rsidR="0016159E" w:rsidRDefault="0016159E" w:rsidP="0016159E">
      <w:pPr>
        <w:shd w:val="clear" w:color="auto" w:fill="C6D9F1"/>
        <w:jc w:val="center"/>
        <w:rPr>
          <w:rFonts w:ascii="Arial" w:eastAsia="TimesNewRomanPS-BoldMT" w:hAnsi="Arial" w:cs="Arial"/>
          <w:b/>
          <w:bCs/>
          <w:lang w:val="sr-Cyrl-CS"/>
        </w:rPr>
      </w:pPr>
    </w:p>
    <w:p w:rsidR="0016159E" w:rsidRDefault="0016159E" w:rsidP="0016159E">
      <w:pPr>
        <w:shd w:val="clear" w:color="auto" w:fill="C6D9F1"/>
        <w:jc w:val="center"/>
        <w:rPr>
          <w:rFonts w:ascii="Arial" w:eastAsia="TimesNewRomanPS-BoldMT" w:hAnsi="Arial" w:cs="Arial"/>
          <w:b/>
          <w:bCs/>
          <w:shd w:val="clear" w:color="auto" w:fill="FFFFFF"/>
          <w:lang w:val="sr-Cyrl-CS"/>
        </w:rPr>
      </w:pPr>
      <w:r>
        <w:rPr>
          <w:rFonts w:ascii="Arial" w:eastAsia="TimesNewRomanPS-BoldMT" w:hAnsi="Arial" w:cs="Arial"/>
          <w:b/>
          <w:bCs/>
          <w:lang w:val="sr-Cyrl-CS"/>
        </w:rPr>
        <w:t xml:space="preserve">редни број јавне набавке: </w:t>
      </w:r>
      <w:r>
        <w:rPr>
          <w:rFonts w:ascii="Arial" w:eastAsia="TimesNewRomanPS-BoldMT" w:hAnsi="Arial" w:cs="Arial"/>
          <w:b/>
          <w:bCs/>
          <w:shd w:val="clear" w:color="auto" w:fill="FFFFFF"/>
        </w:rPr>
        <w:t xml:space="preserve">ЈН </w:t>
      </w:r>
      <w:r>
        <w:rPr>
          <w:rFonts w:ascii="Arial" w:eastAsia="TimesNewRomanPS-BoldMT" w:hAnsi="Arial" w:cs="Arial"/>
          <w:b/>
          <w:bCs/>
          <w:shd w:val="clear" w:color="auto" w:fill="FFFFFF"/>
          <w:lang w:val="sr-Cyrl-CS"/>
        </w:rPr>
        <w:t>МВ</w:t>
      </w:r>
      <w:r>
        <w:rPr>
          <w:rFonts w:ascii="Arial" w:eastAsia="TimesNewRomanPS-BoldMT" w:hAnsi="Arial" w:cs="Arial"/>
          <w:b/>
          <w:bCs/>
          <w:shd w:val="clear" w:color="auto" w:fill="FFFFFF"/>
        </w:rPr>
        <w:t xml:space="preserve"> </w:t>
      </w:r>
      <w:r>
        <w:rPr>
          <w:rFonts w:ascii="Arial" w:eastAsia="TimesNewRomanPS-BoldMT" w:hAnsi="Arial" w:cs="Arial"/>
          <w:b/>
          <w:bCs/>
          <w:shd w:val="clear" w:color="auto" w:fill="FFFFFF"/>
          <w:lang w:val="sr-Cyrl-RS"/>
        </w:rPr>
        <w:t>1</w:t>
      </w:r>
      <w:r>
        <w:rPr>
          <w:rFonts w:ascii="Arial" w:eastAsia="TimesNewRomanPS-BoldMT" w:hAnsi="Arial" w:cs="Arial"/>
          <w:b/>
          <w:bCs/>
          <w:shd w:val="clear" w:color="auto" w:fill="FFFFFF"/>
          <w:lang w:val="sr-Cyrl-CS"/>
        </w:rPr>
        <w:t>3</w:t>
      </w:r>
      <w:r>
        <w:rPr>
          <w:rFonts w:ascii="Arial" w:eastAsia="TimesNewRomanPS-BoldMT" w:hAnsi="Arial" w:cs="Arial"/>
          <w:b/>
          <w:bCs/>
          <w:shd w:val="clear" w:color="auto" w:fill="FFFFFF"/>
        </w:rPr>
        <w:t>/201</w:t>
      </w:r>
      <w:r>
        <w:rPr>
          <w:rFonts w:ascii="Arial" w:eastAsia="TimesNewRomanPS-BoldMT" w:hAnsi="Arial" w:cs="Arial"/>
          <w:b/>
          <w:bCs/>
          <w:shd w:val="clear" w:color="auto" w:fill="FFFFFF"/>
          <w:lang w:val="sr-Cyrl-CS"/>
        </w:rPr>
        <w:t>7-05</w:t>
      </w:r>
    </w:p>
    <w:p w:rsidR="0016159E" w:rsidRDefault="0016159E" w:rsidP="0016159E">
      <w:pPr>
        <w:shd w:val="clear" w:color="auto" w:fill="C6D9F1"/>
        <w:jc w:val="center"/>
        <w:rPr>
          <w:rFonts w:ascii="Arial" w:eastAsia="TimesNewRomanPS-BoldMT" w:hAnsi="Arial" w:cs="Arial"/>
          <w:b/>
          <w:bCs/>
        </w:rPr>
      </w:pPr>
    </w:p>
    <w:p w:rsidR="0016159E" w:rsidRDefault="0016159E" w:rsidP="0016159E">
      <w:pPr>
        <w:jc w:val="both"/>
        <w:rPr>
          <w:rFonts w:ascii="Arial" w:eastAsia="TimesNewRomanPS-BoldMT" w:hAnsi="Arial" w:cs="Arial"/>
          <w:b/>
          <w:bCs/>
          <w:color w:val="FF0000"/>
        </w:rPr>
      </w:pPr>
    </w:p>
    <w:p w:rsidR="0016159E" w:rsidRDefault="0016159E" w:rsidP="0016159E">
      <w:pPr>
        <w:jc w:val="both"/>
        <w:rPr>
          <w:rFonts w:ascii="Arial" w:eastAsia="TimesNewRomanPSMT" w:hAnsi="Arial" w:cs="Arial"/>
        </w:rPr>
      </w:pPr>
      <w:r>
        <w:rPr>
          <w:rFonts w:ascii="Arial" w:eastAsia="TimesNewRomanPSMT" w:hAnsi="Arial" w:cs="Arial"/>
        </w:rPr>
        <w:t>Конкурсна документација садржи:</w:t>
      </w:r>
    </w:p>
    <w:p w:rsidR="0016159E" w:rsidRDefault="0016159E" w:rsidP="0016159E">
      <w:pPr>
        <w:jc w:val="both"/>
        <w:rPr>
          <w:rFonts w:ascii="Arial" w:eastAsia="TimesNewRomanPSMT" w:hAnsi="Arial" w:cs="Arial"/>
        </w:rPr>
      </w:pPr>
    </w:p>
    <w:p w:rsidR="0016159E" w:rsidRDefault="0016159E" w:rsidP="0016159E">
      <w:pPr>
        <w:jc w:val="both"/>
        <w:rPr>
          <w:rFonts w:ascii="Arial" w:eastAsia="TimesNewRomanPSMT" w:hAnsi="Arial" w:cs="Arial"/>
        </w:rPr>
      </w:pPr>
    </w:p>
    <w:tbl>
      <w:tblPr>
        <w:tblW w:w="9432" w:type="dxa"/>
        <w:tblInd w:w="-95" w:type="dxa"/>
        <w:tblLayout w:type="fixed"/>
        <w:tblLook w:val="0000" w:firstRow="0" w:lastRow="0" w:firstColumn="0" w:lastColumn="0" w:noHBand="0" w:noVBand="0"/>
      </w:tblPr>
      <w:tblGrid>
        <w:gridCol w:w="1553"/>
        <w:gridCol w:w="6129"/>
        <w:gridCol w:w="1750"/>
      </w:tblGrid>
      <w:tr w:rsidR="0016159E" w:rsidTr="00E9417E">
        <w:tc>
          <w:tcPr>
            <w:tcW w:w="1553" w:type="dxa"/>
            <w:tcBorders>
              <w:top w:val="single" w:sz="4" w:space="0" w:color="000000"/>
              <w:left w:val="single" w:sz="4" w:space="0" w:color="000000"/>
              <w:bottom w:val="single" w:sz="4" w:space="0" w:color="000000"/>
            </w:tcBorders>
            <w:shd w:val="clear" w:color="auto" w:fill="auto"/>
          </w:tcPr>
          <w:p w:rsidR="0016159E" w:rsidRDefault="0016159E" w:rsidP="00E9417E">
            <w:pPr>
              <w:snapToGrid w:val="0"/>
              <w:jc w:val="both"/>
              <w:rPr>
                <w:rFonts w:ascii="Arial" w:eastAsia="TimesNewRomanPSMT" w:hAnsi="Arial" w:cs="Arial"/>
                <w:b/>
                <w:i/>
                <w:lang w:val="sr-Cyrl-CS"/>
              </w:rPr>
            </w:pPr>
            <w:r>
              <w:rPr>
                <w:rFonts w:ascii="Arial" w:eastAsia="TimesNewRomanPSMT" w:hAnsi="Arial" w:cs="Arial"/>
                <w:b/>
                <w:i/>
                <w:lang w:val="sr-Cyrl-CS"/>
              </w:rPr>
              <w:t>Поглавље</w:t>
            </w:r>
          </w:p>
        </w:tc>
        <w:tc>
          <w:tcPr>
            <w:tcW w:w="6129" w:type="dxa"/>
            <w:tcBorders>
              <w:top w:val="single" w:sz="4" w:space="0" w:color="000000"/>
              <w:left w:val="single" w:sz="4" w:space="0" w:color="000000"/>
              <w:bottom w:val="single" w:sz="4" w:space="0" w:color="000000"/>
            </w:tcBorders>
            <w:shd w:val="clear" w:color="auto" w:fill="auto"/>
          </w:tcPr>
          <w:p w:rsidR="0016159E" w:rsidRDefault="0016159E" w:rsidP="00E9417E">
            <w:pPr>
              <w:snapToGrid w:val="0"/>
              <w:jc w:val="center"/>
              <w:rPr>
                <w:rFonts w:ascii="Arial" w:eastAsia="TimesNewRomanPSMT" w:hAnsi="Arial" w:cs="Arial"/>
                <w:b/>
                <w:i/>
                <w:lang w:val="sr-Cyrl-CS"/>
              </w:rPr>
            </w:pPr>
            <w:proofErr w:type="spellStart"/>
            <w:r>
              <w:rPr>
                <w:rFonts w:ascii="Arial" w:eastAsia="TimesNewRomanPSMT" w:hAnsi="Arial" w:cs="Arial"/>
                <w:b/>
                <w:i/>
                <w:lang w:val="en-US"/>
              </w:rPr>
              <w:t>Назив</w:t>
            </w:r>
            <w:proofErr w:type="spellEnd"/>
            <w:r>
              <w:rPr>
                <w:rFonts w:ascii="Arial" w:eastAsia="TimesNewRomanPSMT" w:hAnsi="Arial" w:cs="Arial"/>
                <w:b/>
                <w:i/>
                <w:lang w:val="sr-Cyrl-CS"/>
              </w:rPr>
              <w:t xml:space="preserve"> поглавља</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16159E" w:rsidRDefault="0016159E" w:rsidP="00E9417E">
            <w:pPr>
              <w:snapToGrid w:val="0"/>
              <w:jc w:val="center"/>
              <w:rPr>
                <w:rFonts w:ascii="Arial" w:eastAsia="TimesNewRomanPSMT" w:hAnsi="Arial" w:cs="Arial"/>
                <w:b/>
                <w:i/>
                <w:lang w:val="en-US"/>
              </w:rPr>
            </w:pPr>
            <w:proofErr w:type="spellStart"/>
            <w:r>
              <w:rPr>
                <w:rFonts w:ascii="Arial" w:eastAsia="TimesNewRomanPSMT" w:hAnsi="Arial" w:cs="Arial"/>
                <w:b/>
                <w:i/>
                <w:lang w:val="en-US"/>
              </w:rPr>
              <w:t>Страна</w:t>
            </w:r>
            <w:proofErr w:type="spellEnd"/>
          </w:p>
        </w:tc>
      </w:tr>
      <w:tr w:rsidR="0016159E" w:rsidTr="00E9417E">
        <w:tc>
          <w:tcPr>
            <w:tcW w:w="1553" w:type="dxa"/>
            <w:tcBorders>
              <w:top w:val="single" w:sz="4" w:space="0" w:color="000000"/>
              <w:left w:val="single" w:sz="4" w:space="0" w:color="000000"/>
              <w:bottom w:val="single" w:sz="4" w:space="0" w:color="000000"/>
            </w:tcBorders>
            <w:shd w:val="clear" w:color="auto" w:fill="auto"/>
          </w:tcPr>
          <w:p w:rsidR="0016159E" w:rsidRDefault="0016159E" w:rsidP="00E9417E">
            <w:pPr>
              <w:snapToGrid w:val="0"/>
              <w:jc w:val="center"/>
              <w:rPr>
                <w:rFonts w:ascii="Arial" w:hAnsi="Arial" w:cs="Arial"/>
                <w:bCs/>
                <w:iCs/>
                <w:color w:val="auto"/>
              </w:rPr>
            </w:pPr>
            <w:r>
              <w:rPr>
                <w:rFonts w:ascii="Arial" w:hAnsi="Arial" w:cs="Arial"/>
                <w:bCs/>
                <w:iCs/>
                <w:color w:val="auto"/>
              </w:rPr>
              <w:t>I</w:t>
            </w:r>
          </w:p>
        </w:tc>
        <w:tc>
          <w:tcPr>
            <w:tcW w:w="6129" w:type="dxa"/>
            <w:tcBorders>
              <w:top w:val="single" w:sz="4" w:space="0" w:color="000000"/>
              <w:left w:val="single" w:sz="4" w:space="0" w:color="000000"/>
              <w:bottom w:val="single" w:sz="4" w:space="0" w:color="000000"/>
            </w:tcBorders>
            <w:shd w:val="clear" w:color="auto" w:fill="auto"/>
          </w:tcPr>
          <w:p w:rsidR="0016159E" w:rsidRDefault="0016159E" w:rsidP="00E9417E">
            <w:pPr>
              <w:snapToGrid w:val="0"/>
              <w:jc w:val="both"/>
              <w:rPr>
                <w:rFonts w:ascii="Arial" w:eastAsia="TimesNewRomanPSMT" w:hAnsi="Arial" w:cs="Arial"/>
                <w:lang w:val="sr-Cyrl-RS"/>
              </w:rPr>
            </w:pPr>
            <w:r>
              <w:rPr>
                <w:rFonts w:ascii="Arial" w:eastAsia="TimesNewRomanPSMT" w:hAnsi="Arial" w:cs="Arial"/>
                <w:lang w:val="sr-Cyrl-RS"/>
              </w:rPr>
              <w:t>Општи подаци о јавној набавци</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16159E" w:rsidRDefault="0016159E" w:rsidP="00E9417E">
            <w:pPr>
              <w:snapToGrid w:val="0"/>
              <w:jc w:val="center"/>
              <w:rPr>
                <w:rFonts w:ascii="Arial" w:eastAsia="TimesNewRomanPSMT" w:hAnsi="Arial" w:cs="Arial"/>
                <w:color w:val="auto"/>
                <w:lang w:val="sr-Cyrl-RS"/>
              </w:rPr>
            </w:pPr>
            <w:r>
              <w:rPr>
                <w:rFonts w:ascii="Arial" w:eastAsia="TimesNewRomanPSMT" w:hAnsi="Arial" w:cs="Arial"/>
                <w:color w:val="auto"/>
                <w:lang w:val="sr-Cyrl-RS"/>
              </w:rPr>
              <w:t>3</w:t>
            </w:r>
          </w:p>
        </w:tc>
      </w:tr>
      <w:tr w:rsidR="0016159E" w:rsidTr="00E9417E">
        <w:tc>
          <w:tcPr>
            <w:tcW w:w="1553" w:type="dxa"/>
            <w:tcBorders>
              <w:top w:val="single" w:sz="4" w:space="0" w:color="000000"/>
              <w:left w:val="single" w:sz="4" w:space="0" w:color="000000"/>
              <w:bottom w:val="single" w:sz="4" w:space="0" w:color="000000"/>
            </w:tcBorders>
            <w:shd w:val="clear" w:color="auto" w:fill="auto"/>
          </w:tcPr>
          <w:p w:rsidR="0016159E" w:rsidRDefault="0016159E" w:rsidP="00E9417E">
            <w:pPr>
              <w:snapToGrid w:val="0"/>
              <w:jc w:val="center"/>
              <w:rPr>
                <w:rFonts w:ascii="Arial" w:eastAsia="TimesNewRomanPSMT" w:hAnsi="Arial" w:cs="Arial"/>
                <w:color w:val="auto"/>
                <w:lang w:val="sr-Cyrl-RS"/>
              </w:rPr>
            </w:pPr>
          </w:p>
          <w:p w:rsidR="0016159E" w:rsidRDefault="0016159E" w:rsidP="00E9417E">
            <w:pPr>
              <w:snapToGrid w:val="0"/>
              <w:jc w:val="center"/>
              <w:rPr>
                <w:rFonts w:ascii="Arial" w:eastAsia="TimesNewRomanPSMT" w:hAnsi="Arial" w:cs="Arial"/>
                <w:color w:val="auto"/>
                <w:lang w:val="sr-Cyrl-RS"/>
              </w:rPr>
            </w:pPr>
          </w:p>
          <w:p w:rsidR="0016159E" w:rsidRDefault="0016159E" w:rsidP="00E9417E">
            <w:pPr>
              <w:snapToGrid w:val="0"/>
              <w:jc w:val="center"/>
              <w:rPr>
                <w:rFonts w:ascii="Arial" w:eastAsia="TimesNewRomanPSMT" w:hAnsi="Arial" w:cs="Arial"/>
                <w:color w:val="auto"/>
                <w:lang w:val="en-US"/>
              </w:rPr>
            </w:pPr>
            <w:r>
              <w:rPr>
                <w:rFonts w:ascii="Arial" w:eastAsia="TimesNewRomanPSMT" w:hAnsi="Arial" w:cs="Arial"/>
                <w:color w:val="auto"/>
                <w:lang w:val="en-US"/>
              </w:rPr>
              <w:t>II</w:t>
            </w:r>
          </w:p>
        </w:tc>
        <w:tc>
          <w:tcPr>
            <w:tcW w:w="6129" w:type="dxa"/>
            <w:tcBorders>
              <w:top w:val="single" w:sz="4" w:space="0" w:color="000000"/>
              <w:left w:val="single" w:sz="4" w:space="0" w:color="000000"/>
              <w:bottom w:val="single" w:sz="4" w:space="0" w:color="000000"/>
            </w:tcBorders>
            <w:shd w:val="clear" w:color="auto" w:fill="auto"/>
          </w:tcPr>
          <w:p w:rsidR="0016159E" w:rsidRDefault="0016159E" w:rsidP="00E9417E">
            <w:pPr>
              <w:snapToGrid w:val="0"/>
              <w:jc w:val="both"/>
              <w:rPr>
                <w:rFonts w:ascii="Arial" w:eastAsia="TimesNewRomanPSMT" w:hAnsi="Arial" w:cs="Arial"/>
                <w:lang w:val="sr-Cyrl-RS"/>
              </w:rPr>
            </w:pPr>
            <w:r>
              <w:rPr>
                <w:rFonts w:ascii="Arial" w:eastAsia="TimesNewRomanPSMT" w:hAnsi="Arial" w:cs="Arial"/>
                <w:lang w:val="sr-Cyrl-RS"/>
              </w:rPr>
              <w:t xml:space="preserve">Врста, техничке карактеристике, квалитет, количина и опис добара, начин обезбеђивања гаранције квалитета, место и рок </w:t>
            </w:r>
            <w:proofErr w:type="spellStart"/>
            <w:r>
              <w:rPr>
                <w:rFonts w:ascii="Arial" w:eastAsia="TimesNewRomanPSMT" w:hAnsi="Arial" w:cs="Arial"/>
                <w:color w:val="auto"/>
                <w:lang w:val="sr-Cyrl-RS"/>
              </w:rPr>
              <w:t>исп</w:t>
            </w:r>
            <w:proofErr w:type="spellEnd"/>
            <w:r>
              <w:rPr>
                <w:rFonts w:ascii="Arial" w:eastAsia="TimesNewRomanPSMT" w:hAnsi="Arial" w:cs="Arial"/>
                <w:color w:val="auto"/>
                <w:lang w:val="sr-Cyrl-CS"/>
              </w:rPr>
              <w:t>о</w:t>
            </w:r>
            <w:r>
              <w:rPr>
                <w:rFonts w:ascii="Arial" w:eastAsia="TimesNewRomanPSMT" w:hAnsi="Arial" w:cs="Arial"/>
                <w:color w:val="auto"/>
                <w:lang w:val="sr-Cyrl-RS"/>
              </w:rPr>
              <w:t xml:space="preserve">руке </w:t>
            </w:r>
            <w:r>
              <w:rPr>
                <w:rFonts w:ascii="Arial" w:eastAsia="TimesNewRomanPSMT" w:hAnsi="Arial" w:cs="Arial"/>
                <w:lang w:val="sr-Cyrl-RS"/>
              </w:rPr>
              <w:t>добара, евентуалне додатне услуге и сл.</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16159E" w:rsidRDefault="0016159E" w:rsidP="00E9417E">
            <w:pPr>
              <w:snapToGrid w:val="0"/>
              <w:jc w:val="center"/>
              <w:rPr>
                <w:rFonts w:ascii="Arial" w:eastAsia="TimesNewRomanPSMT" w:hAnsi="Arial" w:cs="Arial"/>
                <w:color w:val="auto"/>
                <w:lang w:val="sr-Cyrl-RS"/>
              </w:rPr>
            </w:pPr>
          </w:p>
          <w:p w:rsidR="0016159E" w:rsidRPr="00507430" w:rsidRDefault="00507430" w:rsidP="00E9417E">
            <w:pPr>
              <w:snapToGrid w:val="0"/>
              <w:jc w:val="center"/>
              <w:rPr>
                <w:rFonts w:ascii="Arial" w:eastAsia="TimesNewRomanPSMT" w:hAnsi="Arial" w:cs="Arial"/>
              </w:rPr>
            </w:pPr>
            <w:r>
              <w:rPr>
                <w:rFonts w:ascii="Arial" w:eastAsia="TimesNewRomanPSMT" w:hAnsi="Arial" w:cs="Arial"/>
              </w:rPr>
              <w:t>4</w:t>
            </w:r>
          </w:p>
        </w:tc>
      </w:tr>
      <w:tr w:rsidR="0016159E" w:rsidTr="00E9417E">
        <w:tc>
          <w:tcPr>
            <w:tcW w:w="1553" w:type="dxa"/>
            <w:tcBorders>
              <w:top w:val="single" w:sz="4" w:space="0" w:color="000000"/>
              <w:left w:val="single" w:sz="4" w:space="0" w:color="000000"/>
              <w:bottom w:val="single" w:sz="4" w:space="0" w:color="000000"/>
            </w:tcBorders>
            <w:shd w:val="clear" w:color="auto" w:fill="auto"/>
          </w:tcPr>
          <w:p w:rsidR="0016159E" w:rsidRDefault="0016159E" w:rsidP="00E9417E">
            <w:pPr>
              <w:snapToGrid w:val="0"/>
              <w:jc w:val="center"/>
              <w:rPr>
                <w:rFonts w:ascii="Arial" w:eastAsia="TimesNewRomanPSMT" w:hAnsi="Arial" w:cs="Arial"/>
                <w:lang w:val="sr-Cyrl-RS"/>
              </w:rPr>
            </w:pPr>
          </w:p>
          <w:p w:rsidR="0016159E" w:rsidRDefault="0016159E" w:rsidP="00E9417E">
            <w:pPr>
              <w:snapToGrid w:val="0"/>
              <w:jc w:val="center"/>
              <w:rPr>
                <w:rFonts w:ascii="Arial" w:eastAsia="TimesNewRomanPSMT" w:hAnsi="Arial" w:cs="Arial"/>
                <w:lang w:val="en-US"/>
              </w:rPr>
            </w:pPr>
            <w:r>
              <w:rPr>
                <w:rFonts w:ascii="Arial" w:eastAsia="TimesNewRomanPSMT" w:hAnsi="Arial" w:cs="Arial"/>
                <w:lang w:val="en-US"/>
              </w:rPr>
              <w:t>III</w:t>
            </w:r>
          </w:p>
        </w:tc>
        <w:tc>
          <w:tcPr>
            <w:tcW w:w="6129" w:type="dxa"/>
            <w:tcBorders>
              <w:top w:val="single" w:sz="4" w:space="0" w:color="000000"/>
              <w:left w:val="single" w:sz="4" w:space="0" w:color="000000"/>
              <w:bottom w:val="single" w:sz="4" w:space="0" w:color="000000"/>
            </w:tcBorders>
            <w:shd w:val="clear" w:color="auto" w:fill="auto"/>
          </w:tcPr>
          <w:p w:rsidR="0016159E" w:rsidRDefault="0016159E" w:rsidP="00E9417E">
            <w:pPr>
              <w:snapToGrid w:val="0"/>
              <w:jc w:val="both"/>
              <w:rPr>
                <w:rFonts w:ascii="Arial" w:eastAsia="TimesNewRomanPSMT" w:hAnsi="Arial" w:cs="Arial"/>
                <w:lang w:val="sr-Cyrl-RS"/>
              </w:rPr>
            </w:pPr>
            <w:r>
              <w:rPr>
                <w:rFonts w:ascii="Arial" w:eastAsia="TimesNewRomanPSMT" w:hAnsi="Arial" w:cs="Arial"/>
                <w:lang w:val="sr-Cyrl-RS"/>
              </w:rPr>
              <w:t>Услови за учешће у поступку јавне набавке из чл. 75. и 76. Закона и упутство како се доказује испуњеност тих услова</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16159E" w:rsidRDefault="0016159E" w:rsidP="00E9417E">
            <w:pPr>
              <w:snapToGrid w:val="0"/>
              <w:jc w:val="center"/>
              <w:rPr>
                <w:rFonts w:ascii="Arial" w:eastAsia="TimesNewRomanPSMT" w:hAnsi="Arial" w:cs="Arial"/>
                <w:color w:val="auto"/>
                <w:lang w:val="sr-Cyrl-RS"/>
              </w:rPr>
            </w:pPr>
          </w:p>
          <w:p w:rsidR="0016159E" w:rsidRPr="00507430" w:rsidRDefault="00507430" w:rsidP="00E9417E">
            <w:pPr>
              <w:snapToGrid w:val="0"/>
              <w:jc w:val="center"/>
              <w:rPr>
                <w:rFonts w:ascii="Arial" w:eastAsia="TimesNewRomanPSMT" w:hAnsi="Arial" w:cs="Arial"/>
              </w:rPr>
            </w:pPr>
            <w:r>
              <w:rPr>
                <w:rFonts w:ascii="Arial" w:eastAsia="TimesNewRomanPSMT" w:hAnsi="Arial" w:cs="Arial"/>
              </w:rPr>
              <w:t>7</w:t>
            </w:r>
          </w:p>
        </w:tc>
      </w:tr>
      <w:tr w:rsidR="0016159E" w:rsidTr="00E9417E">
        <w:tc>
          <w:tcPr>
            <w:tcW w:w="1553" w:type="dxa"/>
            <w:tcBorders>
              <w:top w:val="single" w:sz="4" w:space="0" w:color="000000"/>
              <w:left w:val="single" w:sz="4" w:space="0" w:color="000000"/>
              <w:bottom w:val="single" w:sz="4" w:space="0" w:color="000000"/>
            </w:tcBorders>
            <w:shd w:val="clear" w:color="auto" w:fill="auto"/>
          </w:tcPr>
          <w:p w:rsidR="0016159E" w:rsidRPr="00D472C6" w:rsidRDefault="0016159E" w:rsidP="00E9417E">
            <w:pPr>
              <w:snapToGrid w:val="0"/>
              <w:jc w:val="center"/>
              <w:rPr>
                <w:rFonts w:ascii="Arial" w:eastAsia="TimesNewRomanPSMT" w:hAnsi="Arial" w:cs="Arial"/>
              </w:rPr>
            </w:pPr>
            <w:r>
              <w:rPr>
                <w:rFonts w:ascii="Arial" w:eastAsia="TimesNewRomanPSMT" w:hAnsi="Arial" w:cs="Arial"/>
              </w:rPr>
              <w:t>IV</w:t>
            </w:r>
          </w:p>
        </w:tc>
        <w:tc>
          <w:tcPr>
            <w:tcW w:w="6129" w:type="dxa"/>
            <w:tcBorders>
              <w:top w:val="single" w:sz="4" w:space="0" w:color="000000"/>
              <w:left w:val="single" w:sz="4" w:space="0" w:color="000000"/>
              <w:bottom w:val="single" w:sz="4" w:space="0" w:color="000000"/>
            </w:tcBorders>
            <w:shd w:val="clear" w:color="auto" w:fill="auto"/>
          </w:tcPr>
          <w:p w:rsidR="0016159E" w:rsidRDefault="0016159E" w:rsidP="00E9417E">
            <w:pPr>
              <w:snapToGrid w:val="0"/>
              <w:jc w:val="both"/>
              <w:rPr>
                <w:rFonts w:ascii="Arial" w:eastAsia="TimesNewRomanPSMT" w:hAnsi="Arial" w:cs="Arial"/>
                <w:lang w:val="sr-Cyrl-RS"/>
              </w:rPr>
            </w:pPr>
            <w:r>
              <w:rPr>
                <w:rFonts w:ascii="Arial" w:eastAsia="TimesNewRomanPSMT" w:hAnsi="Arial" w:cs="Arial"/>
                <w:lang w:val="sr-Cyrl-RS"/>
              </w:rPr>
              <w:t>Критеријум за доделу уговора</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16159E" w:rsidRPr="00507430" w:rsidRDefault="00507430" w:rsidP="00E9417E">
            <w:pPr>
              <w:snapToGrid w:val="0"/>
              <w:jc w:val="center"/>
              <w:rPr>
                <w:rFonts w:ascii="Arial" w:eastAsia="TimesNewRomanPSMT" w:hAnsi="Arial" w:cs="Arial"/>
                <w:color w:val="auto"/>
              </w:rPr>
            </w:pPr>
            <w:r>
              <w:rPr>
                <w:rFonts w:ascii="Arial" w:eastAsia="TimesNewRomanPSMT" w:hAnsi="Arial" w:cs="Arial"/>
                <w:color w:val="auto"/>
              </w:rPr>
              <w:t>10</w:t>
            </w:r>
          </w:p>
        </w:tc>
      </w:tr>
      <w:tr w:rsidR="0016159E" w:rsidTr="00E9417E">
        <w:tc>
          <w:tcPr>
            <w:tcW w:w="1553" w:type="dxa"/>
            <w:tcBorders>
              <w:top w:val="single" w:sz="4" w:space="0" w:color="000000"/>
              <w:left w:val="single" w:sz="4" w:space="0" w:color="000000"/>
              <w:bottom w:val="single" w:sz="4" w:space="0" w:color="000000"/>
            </w:tcBorders>
            <w:shd w:val="clear" w:color="auto" w:fill="auto"/>
          </w:tcPr>
          <w:p w:rsidR="0016159E" w:rsidRDefault="0016159E" w:rsidP="00E9417E">
            <w:pPr>
              <w:snapToGrid w:val="0"/>
              <w:jc w:val="center"/>
              <w:rPr>
                <w:rFonts w:ascii="Arial" w:eastAsia="TimesNewRomanPSMT" w:hAnsi="Arial" w:cs="Arial"/>
                <w:lang w:val="en-US"/>
              </w:rPr>
            </w:pPr>
            <w:r>
              <w:rPr>
                <w:rFonts w:ascii="Arial" w:eastAsia="TimesNewRomanPSMT" w:hAnsi="Arial" w:cs="Arial"/>
                <w:lang w:val="en-US"/>
              </w:rPr>
              <w:t>V</w:t>
            </w:r>
          </w:p>
        </w:tc>
        <w:tc>
          <w:tcPr>
            <w:tcW w:w="6129" w:type="dxa"/>
            <w:tcBorders>
              <w:top w:val="single" w:sz="4" w:space="0" w:color="000000"/>
              <w:left w:val="single" w:sz="4" w:space="0" w:color="000000"/>
              <w:bottom w:val="single" w:sz="4" w:space="0" w:color="000000"/>
            </w:tcBorders>
            <w:shd w:val="clear" w:color="auto" w:fill="auto"/>
          </w:tcPr>
          <w:p w:rsidR="0016159E" w:rsidRDefault="0016159E" w:rsidP="00E9417E">
            <w:pPr>
              <w:snapToGrid w:val="0"/>
              <w:jc w:val="both"/>
              <w:rPr>
                <w:rFonts w:ascii="Arial" w:eastAsia="TimesNewRomanPSMT" w:hAnsi="Arial" w:cs="Arial"/>
                <w:lang w:val="sr-Cyrl-RS"/>
              </w:rPr>
            </w:pPr>
            <w:r>
              <w:rPr>
                <w:rFonts w:ascii="Arial" w:eastAsia="TimesNewRomanPSMT" w:hAnsi="Arial" w:cs="Arial"/>
                <w:lang w:val="sr-Cyrl-RS"/>
              </w:rPr>
              <w:t>Обрасци који чине саставни део понуде</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16159E" w:rsidRPr="00507430" w:rsidRDefault="00507430" w:rsidP="00E9417E">
            <w:pPr>
              <w:snapToGrid w:val="0"/>
              <w:jc w:val="center"/>
              <w:rPr>
                <w:rFonts w:ascii="Arial" w:eastAsia="TimesNewRomanPSMT" w:hAnsi="Arial" w:cs="Arial"/>
              </w:rPr>
            </w:pPr>
            <w:r>
              <w:rPr>
                <w:rFonts w:ascii="Arial" w:eastAsia="TimesNewRomanPSMT" w:hAnsi="Arial" w:cs="Arial"/>
              </w:rPr>
              <w:t>11</w:t>
            </w:r>
          </w:p>
        </w:tc>
      </w:tr>
      <w:tr w:rsidR="0016159E" w:rsidTr="00E9417E">
        <w:tc>
          <w:tcPr>
            <w:tcW w:w="1553" w:type="dxa"/>
            <w:tcBorders>
              <w:left w:val="single" w:sz="4" w:space="0" w:color="000000"/>
              <w:bottom w:val="single" w:sz="4" w:space="0" w:color="000000"/>
            </w:tcBorders>
            <w:shd w:val="clear" w:color="auto" w:fill="auto"/>
          </w:tcPr>
          <w:p w:rsidR="0016159E" w:rsidRDefault="0016159E" w:rsidP="00E9417E">
            <w:pPr>
              <w:snapToGrid w:val="0"/>
              <w:jc w:val="center"/>
              <w:rPr>
                <w:rFonts w:ascii="Arial" w:eastAsia="TimesNewRomanPSMT" w:hAnsi="Arial" w:cs="Arial"/>
              </w:rPr>
            </w:pPr>
            <w:r>
              <w:rPr>
                <w:rFonts w:ascii="Arial" w:eastAsia="TimesNewRomanPSMT" w:hAnsi="Arial" w:cs="Arial"/>
              </w:rPr>
              <w:t>VI</w:t>
            </w:r>
          </w:p>
        </w:tc>
        <w:tc>
          <w:tcPr>
            <w:tcW w:w="6129" w:type="dxa"/>
            <w:tcBorders>
              <w:left w:val="single" w:sz="4" w:space="0" w:color="000000"/>
              <w:bottom w:val="single" w:sz="4" w:space="0" w:color="000000"/>
            </w:tcBorders>
            <w:shd w:val="clear" w:color="auto" w:fill="auto"/>
          </w:tcPr>
          <w:p w:rsidR="0016159E" w:rsidRPr="006E7F3E" w:rsidRDefault="0016159E" w:rsidP="00E9417E">
            <w:pPr>
              <w:snapToGrid w:val="0"/>
              <w:jc w:val="both"/>
              <w:rPr>
                <w:rFonts w:ascii="Arial" w:eastAsia="TimesNewRomanPSMT" w:hAnsi="Arial" w:cs="Arial"/>
                <w:lang w:val="sr-Cyrl-RS"/>
              </w:rPr>
            </w:pPr>
            <w:r>
              <w:rPr>
                <w:rFonts w:ascii="Arial" w:eastAsia="TimesNewRomanPSMT" w:hAnsi="Arial" w:cs="Arial"/>
              </w:rPr>
              <w:t>M</w:t>
            </w:r>
            <w:r>
              <w:rPr>
                <w:rFonts w:ascii="Arial" w:eastAsia="TimesNewRomanPSMT" w:hAnsi="Arial" w:cs="Arial"/>
                <w:lang w:val="sr-Cyrl-RS"/>
              </w:rPr>
              <w:t>одел уговора</w:t>
            </w:r>
          </w:p>
        </w:tc>
        <w:tc>
          <w:tcPr>
            <w:tcW w:w="1750" w:type="dxa"/>
            <w:tcBorders>
              <w:left w:val="single" w:sz="4" w:space="0" w:color="000000"/>
              <w:bottom w:val="single" w:sz="4" w:space="0" w:color="000000"/>
              <w:right w:val="single" w:sz="4" w:space="0" w:color="000000"/>
            </w:tcBorders>
            <w:shd w:val="clear" w:color="auto" w:fill="auto"/>
          </w:tcPr>
          <w:p w:rsidR="0016159E" w:rsidRPr="00507430" w:rsidRDefault="00507430" w:rsidP="00E9417E">
            <w:pPr>
              <w:snapToGrid w:val="0"/>
              <w:jc w:val="center"/>
              <w:rPr>
                <w:rFonts w:ascii="Arial" w:hAnsi="Arial"/>
              </w:rPr>
            </w:pPr>
            <w:r>
              <w:rPr>
                <w:rFonts w:ascii="Arial" w:hAnsi="Arial"/>
              </w:rPr>
              <w:t>22</w:t>
            </w:r>
          </w:p>
        </w:tc>
      </w:tr>
      <w:tr w:rsidR="0016159E" w:rsidTr="00E9417E">
        <w:tc>
          <w:tcPr>
            <w:tcW w:w="1553" w:type="dxa"/>
            <w:tcBorders>
              <w:top w:val="single" w:sz="4" w:space="0" w:color="000000"/>
              <w:left w:val="single" w:sz="4" w:space="0" w:color="000000"/>
              <w:bottom w:val="single" w:sz="4" w:space="0" w:color="000000"/>
            </w:tcBorders>
            <w:shd w:val="clear" w:color="auto" w:fill="auto"/>
          </w:tcPr>
          <w:p w:rsidR="0016159E" w:rsidRDefault="0016159E" w:rsidP="00E9417E">
            <w:pPr>
              <w:snapToGrid w:val="0"/>
              <w:jc w:val="center"/>
              <w:rPr>
                <w:rFonts w:ascii="Arial" w:eastAsia="TimesNewRomanPSMT" w:hAnsi="Arial" w:cs="Arial"/>
                <w:lang w:val="en-US"/>
              </w:rPr>
            </w:pPr>
            <w:r>
              <w:rPr>
                <w:rFonts w:ascii="Arial" w:eastAsia="TimesNewRomanPSMT" w:hAnsi="Arial" w:cs="Arial"/>
                <w:lang w:val="en-US"/>
              </w:rPr>
              <w:t>VII</w:t>
            </w:r>
          </w:p>
        </w:tc>
        <w:tc>
          <w:tcPr>
            <w:tcW w:w="6129" w:type="dxa"/>
            <w:tcBorders>
              <w:top w:val="single" w:sz="4" w:space="0" w:color="000000"/>
              <w:left w:val="single" w:sz="4" w:space="0" w:color="000000"/>
              <w:bottom w:val="single" w:sz="4" w:space="0" w:color="000000"/>
            </w:tcBorders>
            <w:shd w:val="clear" w:color="auto" w:fill="auto"/>
          </w:tcPr>
          <w:p w:rsidR="0016159E" w:rsidRDefault="0016159E" w:rsidP="00E9417E">
            <w:pPr>
              <w:snapToGrid w:val="0"/>
              <w:jc w:val="both"/>
              <w:rPr>
                <w:rFonts w:ascii="Arial" w:eastAsia="TimesNewRomanPSMT" w:hAnsi="Arial" w:cs="Arial"/>
                <w:lang w:val="sr-Cyrl-RS"/>
              </w:rPr>
            </w:pPr>
            <w:r>
              <w:rPr>
                <w:rFonts w:ascii="Arial" w:eastAsia="TimesNewRomanPSMT" w:hAnsi="Arial" w:cs="Arial"/>
                <w:lang w:val="sr-Cyrl-RS"/>
              </w:rPr>
              <w:t>Упутство понуђачима како да сачине понуду</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16159E" w:rsidRPr="00507430" w:rsidRDefault="00507430" w:rsidP="00E9417E">
            <w:pPr>
              <w:snapToGrid w:val="0"/>
              <w:jc w:val="center"/>
              <w:rPr>
                <w:rFonts w:ascii="Arial" w:eastAsia="TimesNewRomanPSMT" w:hAnsi="Arial" w:cs="Arial"/>
                <w:color w:val="auto"/>
              </w:rPr>
            </w:pPr>
            <w:r>
              <w:rPr>
                <w:rFonts w:ascii="Arial" w:eastAsia="TimesNewRomanPSMT" w:hAnsi="Arial" w:cs="Arial"/>
                <w:color w:val="auto"/>
              </w:rPr>
              <w:t>25</w:t>
            </w:r>
          </w:p>
        </w:tc>
      </w:tr>
    </w:tbl>
    <w:p w:rsidR="0016159E" w:rsidRDefault="0016159E" w:rsidP="0016159E">
      <w:pPr>
        <w:jc w:val="both"/>
        <w:rPr>
          <w:rFonts w:ascii="Arial" w:hAnsi="Arial"/>
        </w:rPr>
      </w:pPr>
    </w:p>
    <w:p w:rsidR="0016159E" w:rsidRDefault="0016159E" w:rsidP="0016159E">
      <w:pPr>
        <w:jc w:val="both"/>
        <w:rPr>
          <w:rFonts w:ascii="Arial" w:eastAsia="TimesNewRomanPSMT" w:hAnsi="Arial" w:cs="Arial"/>
        </w:rPr>
      </w:pPr>
    </w:p>
    <w:p w:rsidR="0016159E" w:rsidRDefault="0016159E" w:rsidP="0016159E">
      <w:pPr>
        <w:jc w:val="both"/>
        <w:rPr>
          <w:rFonts w:ascii="Arial" w:eastAsia="TimesNewRomanPSMT" w:hAnsi="Arial" w:cs="Arial"/>
          <w:lang w:val="sr-Cyrl-RS"/>
        </w:rPr>
      </w:pPr>
    </w:p>
    <w:p w:rsidR="0016159E" w:rsidRDefault="0016159E" w:rsidP="0016159E">
      <w:pPr>
        <w:jc w:val="both"/>
        <w:rPr>
          <w:rFonts w:ascii="Arial" w:eastAsia="TimesNewRomanPSMT" w:hAnsi="Arial" w:cs="Arial"/>
          <w:lang w:val="sr-Cyrl-RS"/>
        </w:rPr>
      </w:pPr>
    </w:p>
    <w:p w:rsidR="0016159E" w:rsidRDefault="0016159E" w:rsidP="0016159E">
      <w:pPr>
        <w:jc w:val="both"/>
        <w:rPr>
          <w:rFonts w:ascii="Arial" w:eastAsia="TimesNewRomanPSMT" w:hAnsi="Arial" w:cs="Arial"/>
          <w:lang w:val="sr-Cyrl-CS"/>
        </w:rPr>
      </w:pPr>
    </w:p>
    <w:p w:rsidR="00E9417E" w:rsidRDefault="00E9417E" w:rsidP="0016159E">
      <w:pPr>
        <w:jc w:val="both"/>
        <w:rPr>
          <w:rFonts w:ascii="Arial" w:eastAsia="TimesNewRomanPSMT" w:hAnsi="Arial" w:cs="Arial"/>
          <w:lang w:val="sr-Cyrl-CS"/>
        </w:rPr>
      </w:pPr>
    </w:p>
    <w:p w:rsidR="00E9417E" w:rsidRDefault="00E9417E" w:rsidP="0016159E">
      <w:pPr>
        <w:jc w:val="both"/>
        <w:rPr>
          <w:rFonts w:ascii="Arial" w:eastAsia="TimesNewRomanPSMT" w:hAnsi="Arial" w:cs="Arial"/>
          <w:lang w:val="sr-Cyrl-CS"/>
        </w:rPr>
      </w:pPr>
    </w:p>
    <w:p w:rsidR="0016159E" w:rsidRDefault="0016159E" w:rsidP="0016159E">
      <w:pPr>
        <w:jc w:val="both"/>
        <w:rPr>
          <w:rFonts w:ascii="Arial" w:eastAsia="TimesNewRomanPSMT" w:hAnsi="Arial" w:cs="Arial"/>
          <w:lang w:val="sr-Cyrl-CS"/>
        </w:rPr>
      </w:pPr>
    </w:p>
    <w:p w:rsidR="0016159E" w:rsidRDefault="0016159E" w:rsidP="0016159E">
      <w:pPr>
        <w:jc w:val="both"/>
        <w:rPr>
          <w:rFonts w:ascii="Arial" w:eastAsia="TimesNewRomanPSMT" w:hAnsi="Arial" w:cs="Arial"/>
          <w:lang w:val="sr-Cyrl-CS"/>
        </w:rPr>
      </w:pPr>
    </w:p>
    <w:p w:rsidR="0016159E" w:rsidRPr="00A205C1" w:rsidRDefault="0016159E" w:rsidP="0016159E">
      <w:pPr>
        <w:jc w:val="both"/>
        <w:rPr>
          <w:rFonts w:ascii="Arial" w:hAnsi="Arial" w:cs="Arial"/>
          <w:b/>
          <w:bCs/>
          <w:lang w:val="sr-Cyrl-RS"/>
        </w:rPr>
      </w:pPr>
      <w:r>
        <w:rPr>
          <w:rFonts w:ascii="Arial" w:hAnsi="Arial" w:cs="Arial"/>
          <w:b/>
          <w:bCs/>
        </w:rPr>
        <w:t>Подаци о наручиоцу</w:t>
      </w:r>
      <w:r>
        <w:rPr>
          <w:rFonts w:ascii="Arial" w:hAnsi="Arial" w:cs="Arial"/>
          <w:b/>
          <w:bCs/>
          <w:lang w:val="sr-Cyrl-RS"/>
        </w:rPr>
        <w:t>:</w:t>
      </w:r>
    </w:p>
    <w:p w:rsidR="0016159E" w:rsidRDefault="0016159E" w:rsidP="0016159E">
      <w:pPr>
        <w:jc w:val="both"/>
        <w:rPr>
          <w:rFonts w:ascii="Arial" w:hAnsi="Arial" w:cs="Arial"/>
          <w:lang w:val="sr-Cyrl-CS"/>
        </w:rPr>
      </w:pPr>
      <w:r>
        <w:rPr>
          <w:rFonts w:ascii="Arial" w:hAnsi="Arial" w:cs="Arial"/>
        </w:rPr>
        <w:t xml:space="preserve">Наручилац: </w:t>
      </w:r>
      <w:r>
        <w:rPr>
          <w:rFonts w:ascii="Arial" w:hAnsi="Arial" w:cs="Arial"/>
          <w:lang w:val="sr-Cyrl-CS"/>
        </w:rPr>
        <w:t>Републичка дирекција за робне резерве</w:t>
      </w:r>
    </w:p>
    <w:p w:rsidR="0016159E" w:rsidRDefault="0016159E" w:rsidP="0016159E">
      <w:pPr>
        <w:jc w:val="both"/>
        <w:rPr>
          <w:rFonts w:ascii="Arial" w:hAnsi="Arial" w:cs="Arial"/>
          <w:iCs/>
          <w:lang w:val="sr-Cyrl-CS"/>
        </w:rPr>
      </w:pPr>
      <w:r>
        <w:rPr>
          <w:rFonts w:ascii="Arial" w:hAnsi="Arial" w:cs="Arial"/>
          <w:lang w:val="sr-Cyrl-CS"/>
        </w:rPr>
        <w:t>Адреса:</w:t>
      </w:r>
      <w:r>
        <w:rPr>
          <w:rFonts w:ascii="Arial" w:hAnsi="Arial" w:cs="Arial"/>
          <w:i/>
          <w:iCs/>
          <w:lang w:val="sr-Cyrl-CS"/>
        </w:rPr>
        <w:t xml:space="preserve"> </w:t>
      </w:r>
      <w:r>
        <w:rPr>
          <w:rFonts w:ascii="Arial" w:hAnsi="Arial" w:cs="Arial"/>
          <w:iCs/>
          <w:lang w:val="sr-Cyrl-CS"/>
        </w:rPr>
        <w:t>Београд, Дечанска 8а</w:t>
      </w:r>
    </w:p>
    <w:p w:rsidR="00E9417E" w:rsidRPr="00E9417E" w:rsidRDefault="00E9417E" w:rsidP="00E9417E">
      <w:pPr>
        <w:jc w:val="both"/>
      </w:pPr>
      <w:r w:rsidRPr="00E9417E">
        <w:rPr>
          <w:rFonts w:ascii="Arial" w:hAnsi="Arial" w:cs="Arial"/>
        </w:rPr>
        <w:t xml:space="preserve">Интернет страница: www.rdrr.gov.rs </w:t>
      </w:r>
    </w:p>
    <w:p w:rsidR="00E9417E" w:rsidRPr="00E9417E" w:rsidRDefault="00E9417E" w:rsidP="00E9417E">
      <w:pPr>
        <w:jc w:val="both"/>
        <w:rPr>
          <w:rFonts w:ascii="Arial" w:eastAsia="TimesNewRomanPSMT" w:hAnsi="Arial" w:cs="Arial"/>
          <w:lang w:val="sr-Cyrl-RS"/>
        </w:rPr>
      </w:pPr>
      <w:r w:rsidRPr="00E9417E">
        <w:rPr>
          <w:rFonts w:ascii="Arial" w:eastAsia="TimesNewRomanPSMT" w:hAnsi="Arial" w:cs="Arial"/>
          <w:lang w:val="sr-Cyrl-RS"/>
        </w:rPr>
        <w:t>Радно време наручиоца – 07.30 до 15.30 часова.</w:t>
      </w:r>
    </w:p>
    <w:p w:rsidR="0016159E" w:rsidRDefault="0016159E" w:rsidP="00E9417E">
      <w:pPr>
        <w:rPr>
          <w:b/>
          <w:bCs/>
          <w:color w:val="4F81BD"/>
          <w:lang w:val="sr-Cyrl-RS"/>
        </w:rPr>
      </w:pPr>
    </w:p>
    <w:p w:rsidR="0016159E" w:rsidRDefault="0016159E" w:rsidP="0016159E">
      <w:pPr>
        <w:jc w:val="center"/>
        <w:rPr>
          <w:b/>
          <w:bCs/>
          <w:color w:val="4F81BD"/>
          <w:lang w:val="sr-Cyrl-RS"/>
        </w:rPr>
      </w:pPr>
    </w:p>
    <w:p w:rsidR="00F67DBF" w:rsidRDefault="00F67DBF" w:rsidP="0016159E">
      <w:pPr>
        <w:jc w:val="center"/>
        <w:rPr>
          <w:b/>
          <w:bCs/>
          <w:color w:val="4F81BD"/>
          <w:lang w:val="sr-Cyrl-RS"/>
        </w:rPr>
      </w:pPr>
    </w:p>
    <w:p w:rsidR="00F67DBF" w:rsidRDefault="00F67DBF" w:rsidP="0016159E">
      <w:pPr>
        <w:jc w:val="center"/>
        <w:rPr>
          <w:b/>
          <w:bCs/>
          <w:color w:val="4F81BD"/>
          <w:lang w:val="sr-Cyrl-RS"/>
        </w:rPr>
      </w:pPr>
    </w:p>
    <w:p w:rsidR="00F67DBF" w:rsidRDefault="00F67DBF" w:rsidP="0016159E">
      <w:pPr>
        <w:jc w:val="center"/>
        <w:rPr>
          <w:b/>
          <w:bCs/>
          <w:color w:val="4F81BD"/>
          <w:lang w:val="sr-Cyrl-RS"/>
        </w:rPr>
      </w:pPr>
    </w:p>
    <w:p w:rsidR="00F67DBF" w:rsidRDefault="00F67DBF" w:rsidP="0016159E">
      <w:pPr>
        <w:jc w:val="center"/>
        <w:rPr>
          <w:b/>
          <w:bCs/>
          <w:color w:val="4F81BD"/>
          <w:lang w:val="sr-Cyrl-RS"/>
        </w:rPr>
      </w:pPr>
    </w:p>
    <w:p w:rsidR="0016159E" w:rsidRDefault="0016159E" w:rsidP="0016159E">
      <w:pPr>
        <w:jc w:val="center"/>
        <w:rPr>
          <w:b/>
          <w:bCs/>
          <w:color w:val="4F81BD"/>
        </w:rPr>
      </w:pPr>
    </w:p>
    <w:p w:rsidR="0016159E" w:rsidRPr="00A205C1" w:rsidRDefault="0016159E" w:rsidP="0016159E">
      <w:pPr>
        <w:shd w:val="clear" w:color="auto" w:fill="C6D9F1"/>
        <w:jc w:val="center"/>
        <w:rPr>
          <w:rFonts w:ascii="Arial" w:hAnsi="Arial" w:cs="Arial"/>
          <w:b/>
          <w:bCs/>
          <w:i/>
          <w:iCs/>
          <w:lang w:val="sr-Cyrl-CS"/>
        </w:rPr>
      </w:pPr>
    </w:p>
    <w:p w:rsidR="0016159E" w:rsidRPr="00A205C1" w:rsidRDefault="0016159E" w:rsidP="0016159E">
      <w:pPr>
        <w:shd w:val="clear" w:color="auto" w:fill="C6D9F1"/>
        <w:jc w:val="center"/>
        <w:rPr>
          <w:rFonts w:ascii="Arial" w:hAnsi="Arial" w:cs="Arial"/>
          <w:b/>
          <w:bCs/>
          <w:i/>
          <w:iCs/>
        </w:rPr>
      </w:pPr>
      <w:r w:rsidRPr="00A205C1">
        <w:rPr>
          <w:rFonts w:ascii="Arial" w:hAnsi="Arial" w:cs="Arial"/>
          <w:b/>
          <w:bCs/>
          <w:i/>
          <w:iCs/>
        </w:rPr>
        <w:t>I  ОПШТИ ПОДАЦИ О ЈАВНОЈ НАБАВЦИ</w:t>
      </w:r>
    </w:p>
    <w:p w:rsidR="0016159E" w:rsidRPr="00A205C1" w:rsidRDefault="0016159E" w:rsidP="0016159E">
      <w:pPr>
        <w:shd w:val="clear" w:color="auto" w:fill="C6D9F1"/>
        <w:jc w:val="center"/>
        <w:rPr>
          <w:rFonts w:ascii="Arial" w:hAnsi="Arial" w:cs="Arial"/>
          <w:b/>
          <w:bCs/>
          <w:i/>
          <w:iCs/>
        </w:rPr>
      </w:pPr>
    </w:p>
    <w:p w:rsidR="0016159E" w:rsidRDefault="0016159E" w:rsidP="0016159E">
      <w:pPr>
        <w:jc w:val="both"/>
        <w:rPr>
          <w:rFonts w:ascii="Arial" w:hAnsi="Arial" w:cs="Arial"/>
          <w:b/>
          <w:bCs/>
          <w:i/>
          <w:iCs/>
          <w:sz w:val="28"/>
          <w:szCs w:val="28"/>
        </w:rPr>
      </w:pPr>
    </w:p>
    <w:p w:rsidR="0016159E" w:rsidRDefault="0016159E" w:rsidP="0016159E">
      <w:pPr>
        <w:jc w:val="both"/>
        <w:rPr>
          <w:rFonts w:ascii="Arial" w:hAnsi="Arial" w:cs="Arial"/>
          <w:b/>
          <w:bCs/>
        </w:rPr>
      </w:pPr>
      <w:r>
        <w:rPr>
          <w:rFonts w:ascii="Arial" w:hAnsi="Arial" w:cs="Arial"/>
          <w:b/>
          <w:bCs/>
        </w:rPr>
        <w:t>1. Предмет јавне набавке</w:t>
      </w:r>
    </w:p>
    <w:p w:rsidR="0016159E" w:rsidRDefault="0016159E" w:rsidP="0016159E">
      <w:pPr>
        <w:jc w:val="both"/>
        <w:rPr>
          <w:rFonts w:ascii="Arial" w:eastAsia="TimesNewRomanPS-BoldMT" w:hAnsi="Arial" w:cs="Arial"/>
          <w:bCs/>
          <w:lang w:val="sr-Cyrl-CS"/>
        </w:rPr>
      </w:pPr>
      <w:r>
        <w:rPr>
          <w:rFonts w:ascii="Arial" w:hAnsi="Arial" w:cs="Arial"/>
        </w:rPr>
        <w:t xml:space="preserve">Предмет јавне набавке </w:t>
      </w:r>
      <w:r>
        <w:rPr>
          <w:rFonts w:ascii="Arial" w:hAnsi="Arial" w:cs="Arial"/>
          <w:lang w:val="sr-Cyrl-CS"/>
        </w:rPr>
        <w:t xml:space="preserve">редни </w:t>
      </w:r>
      <w:r>
        <w:rPr>
          <w:rFonts w:ascii="Arial" w:hAnsi="Arial" w:cs="Arial"/>
        </w:rPr>
        <w:t>бр</w:t>
      </w:r>
      <w:r>
        <w:rPr>
          <w:rFonts w:ascii="Arial" w:hAnsi="Arial" w:cs="Arial"/>
          <w:lang w:val="sr-Cyrl-RS"/>
        </w:rPr>
        <w:t>ој</w:t>
      </w:r>
      <w:r>
        <w:rPr>
          <w:rFonts w:ascii="Arial" w:hAnsi="Arial" w:cs="Arial"/>
        </w:rPr>
        <w:t xml:space="preserve"> </w:t>
      </w:r>
      <w:r>
        <w:rPr>
          <w:rFonts w:ascii="Arial" w:hAnsi="Arial" w:cs="Arial"/>
          <w:shd w:val="clear" w:color="auto" w:fill="FFFFFF"/>
          <w:lang w:val="sr-Cyrl-CS"/>
        </w:rPr>
        <w:t xml:space="preserve">ЈН МВ </w:t>
      </w:r>
      <w:r>
        <w:rPr>
          <w:rFonts w:ascii="Arial" w:hAnsi="Arial" w:cs="Arial"/>
          <w:shd w:val="clear" w:color="auto" w:fill="FFFFFF"/>
        </w:rPr>
        <w:t>1</w:t>
      </w:r>
      <w:r>
        <w:rPr>
          <w:rFonts w:ascii="Arial" w:hAnsi="Arial" w:cs="Arial"/>
          <w:shd w:val="clear" w:color="auto" w:fill="FFFFFF"/>
          <w:lang w:val="sr-Cyrl-CS"/>
        </w:rPr>
        <w:t xml:space="preserve">3/2017-05 </w:t>
      </w:r>
      <w:r>
        <w:rPr>
          <w:rFonts w:ascii="Arial" w:hAnsi="Arial" w:cs="Arial"/>
        </w:rPr>
        <w:t>су</w:t>
      </w:r>
      <w:r>
        <w:rPr>
          <w:rFonts w:ascii="Arial" w:hAnsi="Arial" w:cs="Arial"/>
          <w:lang w:val="sr-Cyrl-CS"/>
        </w:rPr>
        <w:t xml:space="preserve"> </w:t>
      </w:r>
      <w:r>
        <w:rPr>
          <w:rFonts w:ascii="Arial" w:hAnsi="Arial" w:cs="Arial"/>
        </w:rPr>
        <w:t>добра</w:t>
      </w:r>
      <w:r>
        <w:rPr>
          <w:rFonts w:ascii="Arial" w:hAnsi="Arial" w:cs="Arial"/>
          <w:lang w:val="sr-Cyrl-CS"/>
        </w:rPr>
        <w:t xml:space="preserve"> </w:t>
      </w:r>
      <w:r>
        <w:rPr>
          <w:rFonts w:ascii="Arial" w:hAnsi="Arial" w:cs="Arial"/>
        </w:rPr>
        <w:t>–</w:t>
      </w:r>
      <w:r>
        <w:rPr>
          <w:rFonts w:ascii="Arial" w:hAnsi="Arial" w:cs="Arial"/>
          <w:lang w:val="sr-Cyrl-CS"/>
        </w:rPr>
        <w:t xml:space="preserve"> </w:t>
      </w:r>
      <w:r>
        <w:rPr>
          <w:rFonts w:ascii="Arial" w:hAnsi="Arial" w:cs="Arial"/>
          <w:lang w:val="sr-Cyrl-RS"/>
        </w:rPr>
        <w:t>Полице и ормани за архивирање</w:t>
      </w:r>
      <w:r>
        <w:rPr>
          <w:rFonts w:ascii="Arial" w:eastAsia="TimesNewRomanPS-BoldMT" w:hAnsi="Arial" w:cs="Arial"/>
          <w:bCs/>
          <w:lang w:val="sr-Cyrl-CS"/>
        </w:rPr>
        <w:t>.</w:t>
      </w:r>
    </w:p>
    <w:p w:rsidR="0016159E" w:rsidRDefault="0016159E" w:rsidP="0016159E">
      <w:pPr>
        <w:jc w:val="both"/>
        <w:rPr>
          <w:rFonts w:ascii="Arial" w:eastAsia="TimesNewRomanPS-BoldMT" w:hAnsi="Arial" w:cs="Arial"/>
          <w:bCs/>
          <w:lang w:val="sr-Cyrl-CS"/>
        </w:rPr>
      </w:pPr>
    </w:p>
    <w:p w:rsidR="0016159E" w:rsidRDefault="0016159E" w:rsidP="0016159E">
      <w:pPr>
        <w:jc w:val="both"/>
        <w:rPr>
          <w:rFonts w:ascii="Arial" w:hAnsi="Arial"/>
        </w:rPr>
      </w:pPr>
      <w:r>
        <w:rPr>
          <w:rFonts w:ascii="Arial" w:hAnsi="Arial" w:cs="Arial"/>
          <w:b/>
          <w:iCs/>
          <w:lang w:val="sr-Cyrl-CS"/>
        </w:rPr>
        <w:t>О</w:t>
      </w:r>
      <w:r>
        <w:rPr>
          <w:rFonts w:ascii="Arial" w:hAnsi="Arial" w:cs="Arial"/>
          <w:b/>
          <w:iCs/>
        </w:rPr>
        <w:t>знак</w:t>
      </w:r>
      <w:r>
        <w:rPr>
          <w:rFonts w:ascii="Arial" w:hAnsi="Arial" w:cs="Arial"/>
          <w:b/>
          <w:iCs/>
          <w:lang w:val="sr-Cyrl-CS"/>
        </w:rPr>
        <w:t>а</w:t>
      </w:r>
      <w:r>
        <w:rPr>
          <w:rFonts w:ascii="Arial" w:hAnsi="Arial" w:cs="Arial"/>
          <w:b/>
          <w:iCs/>
        </w:rPr>
        <w:t xml:space="preserve"> из општег речника набавке</w:t>
      </w:r>
      <w:r>
        <w:rPr>
          <w:rFonts w:ascii="Arial" w:hAnsi="Arial" w:cs="Arial"/>
          <w:b/>
          <w:iCs/>
          <w:lang w:val="sr-Cyrl-CS"/>
        </w:rPr>
        <w:t xml:space="preserve">: </w:t>
      </w:r>
    </w:p>
    <w:p w:rsidR="0016159E" w:rsidRPr="00A205C1" w:rsidRDefault="0016159E" w:rsidP="0016159E">
      <w:pPr>
        <w:jc w:val="both"/>
        <w:rPr>
          <w:rFonts w:ascii="Arial" w:hAnsi="Arial" w:cs="Arial"/>
          <w:iCs/>
          <w:lang w:val="sr-Cyrl-CS"/>
        </w:rPr>
      </w:pPr>
      <w:r>
        <w:rPr>
          <w:rFonts w:ascii="Arial" w:hAnsi="Arial" w:cs="Arial"/>
          <w:iCs/>
          <w:lang w:val="sr-Cyrl-CS"/>
        </w:rPr>
        <w:t>39122000</w:t>
      </w:r>
      <w:r w:rsidRPr="008C1D94">
        <w:rPr>
          <w:rFonts w:ascii="Arial" w:hAnsi="Arial" w:cs="Arial"/>
          <w:iCs/>
          <w:lang w:val="sr-Latn-CS"/>
        </w:rPr>
        <w:t xml:space="preserve"> – </w:t>
      </w:r>
      <w:r>
        <w:rPr>
          <w:rFonts w:ascii="Arial" w:hAnsi="Arial" w:cs="Arial"/>
          <w:iCs/>
          <w:lang w:val="sr-Cyrl-CS"/>
        </w:rPr>
        <w:t>ормари и полице за књиге</w:t>
      </w:r>
    </w:p>
    <w:p w:rsidR="0016159E" w:rsidRDefault="0016159E" w:rsidP="0016159E">
      <w:pPr>
        <w:jc w:val="both"/>
        <w:rPr>
          <w:rFonts w:ascii="Arial" w:eastAsia="TimesNewRomanPS-BoldMT" w:hAnsi="Arial" w:cs="Arial"/>
          <w:bCs/>
          <w:lang w:val="sr-Cyrl-CS"/>
        </w:rPr>
      </w:pPr>
    </w:p>
    <w:p w:rsidR="0016159E" w:rsidRDefault="0016159E" w:rsidP="0016159E">
      <w:pPr>
        <w:jc w:val="both"/>
        <w:rPr>
          <w:rFonts w:ascii="Arial" w:hAnsi="Arial" w:cs="Arial"/>
          <w:b/>
          <w:bCs/>
          <w:lang w:val="sr-Cyrl-CS"/>
        </w:rPr>
      </w:pPr>
      <w:r>
        <w:rPr>
          <w:rFonts w:ascii="Arial" w:hAnsi="Arial" w:cs="Arial"/>
          <w:b/>
          <w:bCs/>
          <w:lang w:val="sr-Cyrl-CS"/>
        </w:rPr>
        <w:t>2.</w:t>
      </w:r>
      <w:r>
        <w:rPr>
          <w:rFonts w:ascii="Arial" w:hAnsi="Arial" w:cs="Arial"/>
          <w:b/>
          <w:bCs/>
          <w:i/>
          <w:iCs/>
          <w:lang w:val="sr-Cyrl-CS"/>
        </w:rPr>
        <w:t xml:space="preserve"> </w:t>
      </w:r>
      <w:r>
        <w:rPr>
          <w:rFonts w:ascii="Arial" w:hAnsi="Arial" w:cs="Arial"/>
          <w:b/>
          <w:bCs/>
          <w:lang w:val="sr-Cyrl-CS"/>
        </w:rPr>
        <w:t>Партије</w:t>
      </w:r>
    </w:p>
    <w:p w:rsidR="0016159E" w:rsidRDefault="0016159E" w:rsidP="0016159E">
      <w:pPr>
        <w:jc w:val="both"/>
        <w:rPr>
          <w:rFonts w:ascii="Arial" w:hAnsi="Arial" w:cs="Arial"/>
          <w:iCs/>
          <w:lang w:val="sr-Cyrl-CS"/>
        </w:rPr>
      </w:pPr>
      <w:r>
        <w:rPr>
          <w:rFonts w:ascii="Arial" w:hAnsi="Arial" w:cs="Arial"/>
          <w:iCs/>
          <w:lang w:val="sr-Cyrl-CS"/>
        </w:rPr>
        <w:t>П</w:t>
      </w:r>
      <w:r>
        <w:rPr>
          <w:rFonts w:ascii="Arial" w:hAnsi="Arial" w:cs="Arial"/>
          <w:iCs/>
        </w:rPr>
        <w:t xml:space="preserve">редмет јавне набавке </w:t>
      </w:r>
      <w:r>
        <w:rPr>
          <w:rFonts w:ascii="Arial" w:hAnsi="Arial" w:cs="Arial"/>
          <w:iCs/>
          <w:lang w:val="sr-Cyrl-CS"/>
        </w:rPr>
        <w:t xml:space="preserve">није </w:t>
      </w:r>
      <w:r>
        <w:rPr>
          <w:rFonts w:ascii="Arial" w:hAnsi="Arial" w:cs="Arial"/>
          <w:iCs/>
        </w:rPr>
        <w:t>обликован у више партија</w:t>
      </w:r>
      <w:r>
        <w:rPr>
          <w:rFonts w:ascii="Arial" w:hAnsi="Arial" w:cs="Arial"/>
          <w:iCs/>
          <w:lang w:val="sr-Cyrl-CS"/>
        </w:rPr>
        <w:t>.</w:t>
      </w:r>
    </w:p>
    <w:p w:rsidR="0016159E" w:rsidRDefault="0016159E" w:rsidP="0016159E">
      <w:pPr>
        <w:jc w:val="both"/>
        <w:rPr>
          <w:rFonts w:ascii="Arial" w:hAnsi="Arial"/>
        </w:rPr>
      </w:pPr>
    </w:p>
    <w:p w:rsidR="0016159E" w:rsidRDefault="0016159E" w:rsidP="0016159E">
      <w:pPr>
        <w:jc w:val="both"/>
        <w:rPr>
          <w:rFonts w:ascii="Arial" w:hAnsi="Arial" w:cs="Arial"/>
          <w:b/>
          <w:bCs/>
        </w:rPr>
      </w:pPr>
      <w:r>
        <w:rPr>
          <w:rFonts w:ascii="Arial" w:hAnsi="Arial" w:cs="Arial"/>
          <w:b/>
          <w:bCs/>
          <w:lang w:val="sr-Cyrl-RS"/>
        </w:rPr>
        <w:t>3</w:t>
      </w:r>
      <w:r>
        <w:rPr>
          <w:rFonts w:ascii="Arial" w:hAnsi="Arial" w:cs="Arial"/>
          <w:b/>
          <w:bCs/>
        </w:rPr>
        <w:t>. Врста поступка јавне набавке</w:t>
      </w:r>
    </w:p>
    <w:p w:rsidR="0016159E" w:rsidRDefault="0016159E" w:rsidP="0016159E">
      <w:pPr>
        <w:jc w:val="both"/>
        <w:rPr>
          <w:rFonts w:ascii="Arial" w:hAnsi="Arial" w:cs="Arial"/>
        </w:rPr>
      </w:pPr>
      <w:r>
        <w:rPr>
          <w:rFonts w:ascii="Arial" w:hAnsi="Arial" w:cs="Arial"/>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rsidR="0016159E" w:rsidRDefault="0016159E" w:rsidP="0016159E">
      <w:pPr>
        <w:jc w:val="both"/>
        <w:rPr>
          <w:rFonts w:ascii="Arial" w:hAnsi="Arial" w:cs="Arial"/>
        </w:rPr>
      </w:pPr>
    </w:p>
    <w:p w:rsidR="0016159E" w:rsidRDefault="0016159E" w:rsidP="0016159E">
      <w:pPr>
        <w:jc w:val="both"/>
        <w:rPr>
          <w:rFonts w:ascii="Arial" w:hAnsi="Arial" w:cs="Arial"/>
          <w:b/>
          <w:bCs/>
          <w:i/>
          <w:iCs/>
        </w:rPr>
      </w:pPr>
      <w:r>
        <w:rPr>
          <w:rFonts w:ascii="Arial" w:hAnsi="Arial" w:cs="Arial"/>
          <w:b/>
          <w:bCs/>
        </w:rPr>
        <w:t xml:space="preserve">4. </w:t>
      </w:r>
      <w:r w:rsidRPr="00A205C1">
        <w:rPr>
          <w:rFonts w:ascii="Arial" w:hAnsi="Arial" w:cs="Arial"/>
          <w:b/>
          <w:bCs/>
          <w:iCs/>
        </w:rPr>
        <w:t>Напомена</w:t>
      </w:r>
      <w:r w:rsidRPr="00A205C1">
        <w:rPr>
          <w:rFonts w:ascii="Arial" w:hAnsi="Arial" w:cs="Arial"/>
          <w:b/>
          <w:bCs/>
          <w:iCs/>
          <w:lang w:val="ru-RU"/>
        </w:rPr>
        <w:t xml:space="preserve"> </w:t>
      </w:r>
      <w:r w:rsidRPr="00A205C1">
        <w:rPr>
          <w:rFonts w:ascii="Arial" w:hAnsi="Arial" w:cs="Arial"/>
          <w:b/>
          <w:bCs/>
          <w:iCs/>
        </w:rPr>
        <w:t>уколико је у питању резервисана јавна набавка</w:t>
      </w:r>
    </w:p>
    <w:p w:rsidR="0016159E" w:rsidRDefault="0016159E" w:rsidP="0016159E">
      <w:pPr>
        <w:jc w:val="both"/>
        <w:rPr>
          <w:rFonts w:ascii="Arial" w:hAnsi="Arial" w:cs="Arial"/>
          <w:iCs/>
          <w:color w:val="auto"/>
          <w:lang w:val="sr-Cyrl-CS"/>
        </w:rPr>
      </w:pPr>
      <w:r>
        <w:rPr>
          <w:rFonts w:ascii="Arial" w:hAnsi="Arial" w:cs="Arial"/>
          <w:iCs/>
          <w:lang w:val="sr-Cyrl-CS"/>
        </w:rPr>
        <w:t>Н</w:t>
      </w:r>
      <w:r>
        <w:rPr>
          <w:rFonts w:ascii="Arial" w:hAnsi="Arial" w:cs="Arial"/>
          <w:iCs/>
        </w:rPr>
        <w:t>аручилац</w:t>
      </w:r>
      <w:r>
        <w:rPr>
          <w:rFonts w:ascii="Arial" w:hAnsi="Arial" w:cs="Arial"/>
          <w:iCs/>
          <w:lang w:val="sr-Cyrl-CS"/>
        </w:rPr>
        <w:t xml:space="preserve"> не </w:t>
      </w:r>
      <w:r>
        <w:rPr>
          <w:rFonts w:ascii="Arial" w:hAnsi="Arial" w:cs="Arial"/>
          <w:iCs/>
        </w:rPr>
        <w:t xml:space="preserve">спроводи резервисану јавну </w:t>
      </w:r>
      <w:r>
        <w:rPr>
          <w:rFonts w:ascii="Arial" w:hAnsi="Arial" w:cs="Arial"/>
          <w:iCs/>
          <w:color w:val="auto"/>
        </w:rPr>
        <w:t>наба</w:t>
      </w:r>
      <w:r>
        <w:rPr>
          <w:rFonts w:ascii="Arial" w:hAnsi="Arial" w:cs="Arial"/>
          <w:iCs/>
          <w:color w:val="auto"/>
          <w:lang w:val="sr-Cyrl-RS"/>
        </w:rPr>
        <w:t>в</w:t>
      </w:r>
      <w:r>
        <w:rPr>
          <w:rFonts w:ascii="Arial" w:hAnsi="Arial" w:cs="Arial"/>
          <w:iCs/>
          <w:color w:val="auto"/>
        </w:rPr>
        <w:t>ку</w:t>
      </w:r>
      <w:r>
        <w:rPr>
          <w:rFonts w:ascii="Arial" w:hAnsi="Arial" w:cs="Arial"/>
          <w:iCs/>
          <w:color w:val="auto"/>
          <w:lang w:val="sr-Cyrl-CS"/>
        </w:rPr>
        <w:t>.</w:t>
      </w:r>
    </w:p>
    <w:p w:rsidR="0016159E" w:rsidRDefault="0016159E" w:rsidP="0016159E">
      <w:pPr>
        <w:jc w:val="both"/>
        <w:rPr>
          <w:rFonts w:ascii="Arial" w:hAnsi="Arial"/>
          <w:lang w:val="sr-Cyrl-CS"/>
        </w:rPr>
      </w:pPr>
    </w:p>
    <w:p w:rsidR="0016159E" w:rsidRDefault="0016159E" w:rsidP="0016159E">
      <w:pPr>
        <w:jc w:val="both"/>
        <w:rPr>
          <w:rFonts w:ascii="Arial" w:hAnsi="Arial" w:cs="Arial"/>
          <w:b/>
          <w:bCs/>
        </w:rPr>
      </w:pPr>
      <w:r>
        <w:rPr>
          <w:rFonts w:ascii="Arial" w:hAnsi="Arial" w:cs="Arial"/>
          <w:b/>
          <w:bCs/>
        </w:rPr>
        <w:t xml:space="preserve">5. Контакт (лице или служба) </w:t>
      </w:r>
    </w:p>
    <w:p w:rsidR="0016159E" w:rsidRDefault="00E9417E" w:rsidP="0016159E">
      <w:pPr>
        <w:jc w:val="both"/>
        <w:rPr>
          <w:rFonts w:ascii="Arial" w:hAnsi="Arial" w:cs="Arial"/>
          <w:lang w:val="sr-Cyrl-CS"/>
        </w:rPr>
      </w:pPr>
      <w:proofErr w:type="spellStart"/>
      <w:r>
        <w:rPr>
          <w:rFonts w:ascii="Arial" w:hAnsi="Arial" w:cs="Arial"/>
        </w:rPr>
        <w:t>Лицa</w:t>
      </w:r>
      <w:proofErr w:type="spellEnd"/>
      <w:r w:rsidR="0016159E">
        <w:rPr>
          <w:rFonts w:ascii="Arial" w:hAnsi="Arial" w:cs="Arial"/>
        </w:rPr>
        <w:t xml:space="preserve"> </w:t>
      </w:r>
      <w:proofErr w:type="spellStart"/>
      <w:r w:rsidR="0016159E">
        <w:rPr>
          <w:rFonts w:ascii="Arial" w:hAnsi="Arial" w:cs="Arial"/>
        </w:rPr>
        <w:t>за</w:t>
      </w:r>
      <w:proofErr w:type="spellEnd"/>
      <w:r w:rsidR="0016159E">
        <w:rPr>
          <w:rFonts w:ascii="Arial" w:hAnsi="Arial" w:cs="Arial"/>
        </w:rPr>
        <w:t xml:space="preserve"> </w:t>
      </w:r>
      <w:proofErr w:type="spellStart"/>
      <w:r w:rsidR="0016159E">
        <w:rPr>
          <w:rFonts w:ascii="Arial" w:hAnsi="Arial" w:cs="Arial"/>
        </w:rPr>
        <w:t>контакт</w:t>
      </w:r>
      <w:proofErr w:type="spellEnd"/>
      <w:r w:rsidR="0016159E">
        <w:rPr>
          <w:rFonts w:ascii="Arial" w:hAnsi="Arial" w:cs="Arial"/>
        </w:rPr>
        <w:t>:</w:t>
      </w:r>
      <w:r w:rsidR="0016159E">
        <w:rPr>
          <w:rFonts w:ascii="Arial" w:hAnsi="Arial" w:cs="Arial"/>
          <w:lang w:val="sr-Cyrl-CS"/>
        </w:rPr>
        <w:t xml:space="preserve"> Драган Сретеновић</w:t>
      </w:r>
      <w:r>
        <w:rPr>
          <w:rFonts w:ascii="Arial" w:hAnsi="Arial" w:cs="Arial"/>
        </w:rPr>
        <w:t xml:space="preserve">, </w:t>
      </w:r>
      <w:r>
        <w:rPr>
          <w:rFonts w:ascii="Arial" w:hAnsi="Arial" w:cs="Arial"/>
          <w:lang w:val="sr-Cyrl-RS"/>
        </w:rPr>
        <w:t xml:space="preserve">Маријан </w:t>
      </w:r>
      <w:proofErr w:type="spellStart"/>
      <w:r>
        <w:rPr>
          <w:rFonts w:ascii="Arial" w:hAnsi="Arial" w:cs="Arial"/>
          <w:lang w:val="sr-Cyrl-RS"/>
        </w:rPr>
        <w:t>Шаренац</w:t>
      </w:r>
      <w:proofErr w:type="spellEnd"/>
      <w:r w:rsidR="0016159E">
        <w:rPr>
          <w:rFonts w:ascii="Arial" w:hAnsi="Arial" w:cs="Arial"/>
          <w:lang w:val="sr-Cyrl-CS"/>
        </w:rPr>
        <w:t xml:space="preserve"> и </w:t>
      </w:r>
      <w:r w:rsidR="0016159E">
        <w:rPr>
          <w:rFonts w:ascii="Arial" w:hAnsi="Arial" w:cs="Arial"/>
          <w:lang w:val="sr-Cyrl-RS"/>
        </w:rPr>
        <w:t>Небојша Димитријевић</w:t>
      </w:r>
      <w:r w:rsidR="0016159E">
        <w:rPr>
          <w:rFonts w:ascii="Arial" w:hAnsi="Arial" w:cs="Arial"/>
          <w:lang w:val="sr-Cyrl-CS"/>
        </w:rPr>
        <w:t>.</w:t>
      </w:r>
    </w:p>
    <w:p w:rsidR="0016159E" w:rsidRDefault="0016159E" w:rsidP="00E9417E">
      <w:pPr>
        <w:jc w:val="both"/>
        <w:rPr>
          <w:rFonts w:ascii="Arial" w:hAnsi="Arial" w:cs="Arial"/>
          <w:bCs/>
          <w:color w:val="auto"/>
        </w:rPr>
      </w:pPr>
      <w:r>
        <w:rPr>
          <w:rFonts w:ascii="Arial" w:hAnsi="Arial" w:cs="Arial"/>
          <w:lang w:val="sr-Cyrl-CS"/>
        </w:rPr>
        <w:t>Е-</w:t>
      </w:r>
      <w:proofErr w:type="spellStart"/>
      <w:r>
        <w:rPr>
          <w:rFonts w:ascii="Arial" w:hAnsi="Arial" w:cs="Arial"/>
          <w:lang w:val="sr-Cyrl-CS"/>
        </w:rPr>
        <w:t>mailадреса</w:t>
      </w:r>
      <w:proofErr w:type="spellEnd"/>
      <w:r>
        <w:rPr>
          <w:rFonts w:ascii="Arial" w:hAnsi="Arial" w:cs="Arial"/>
          <w:color w:val="auto"/>
          <w:lang w:val="sr-Cyrl-CS"/>
        </w:rPr>
        <w:t>:</w:t>
      </w:r>
      <w:r w:rsidR="00E9417E">
        <w:rPr>
          <w:rFonts w:ascii="Arial" w:hAnsi="Arial" w:cs="Arial"/>
          <w:color w:val="auto"/>
          <w:lang w:val="sr-Cyrl-CS"/>
        </w:rPr>
        <w:t xml:space="preserve"> </w:t>
      </w:r>
      <w:r>
        <w:rPr>
          <w:rFonts w:ascii="Arial" w:hAnsi="Arial" w:cs="Arial"/>
          <w:color w:val="auto"/>
          <w:u w:val="single"/>
        </w:rPr>
        <w:t>dragan.sretenovic</w:t>
      </w:r>
      <w:hyperlink r:id="rId12" w:history="1">
        <w:r>
          <w:rPr>
            <w:rStyle w:val="Hyperlink"/>
            <w:rFonts w:ascii="Arial" w:hAnsi="Arial"/>
          </w:rPr>
          <w:t>@rdrr.gov.rs</w:t>
        </w:r>
      </w:hyperlink>
      <w:r w:rsidR="00E9417E">
        <w:rPr>
          <w:lang w:val="sr-Cyrl-RS"/>
        </w:rPr>
        <w:t xml:space="preserve">; </w:t>
      </w:r>
      <w:hyperlink r:id="rId13" w:history="1">
        <w:r w:rsidR="00E9417E" w:rsidRPr="003835A3">
          <w:rPr>
            <w:rStyle w:val="Hyperlink"/>
            <w:rFonts w:ascii="Arial" w:hAnsi="Arial" w:cs="Arial"/>
          </w:rPr>
          <w:t>marijan.sarenac@rdrr.gov.rs</w:t>
        </w:r>
      </w:hyperlink>
      <w:r w:rsidR="00E9417E">
        <w:rPr>
          <w:rFonts w:ascii="Arial" w:hAnsi="Arial" w:cs="Arial"/>
          <w:color w:val="auto"/>
          <w:lang w:val="sr-Cyrl-RS"/>
        </w:rPr>
        <w:t xml:space="preserve">   и </w:t>
      </w:r>
      <w:r>
        <w:rPr>
          <w:rFonts w:ascii="Arial" w:hAnsi="Arial"/>
        </w:rPr>
        <w:t>nebojsa.dimitrijevic</w:t>
      </w:r>
      <w:r w:rsidRPr="00ED7AB6">
        <w:rPr>
          <w:rFonts w:ascii="Arial" w:hAnsi="Arial"/>
        </w:rPr>
        <w:t>@rdrr.gov.rs</w:t>
      </w:r>
      <w:r>
        <w:rPr>
          <w:rFonts w:ascii="Arial" w:hAnsi="Arial" w:cs="Arial"/>
          <w:bCs/>
          <w:i/>
          <w:color w:val="auto"/>
        </w:rPr>
        <w:t>.</w:t>
      </w:r>
      <w:r>
        <w:rPr>
          <w:rFonts w:ascii="Arial" w:hAnsi="Arial" w:cs="Arial"/>
          <w:bCs/>
          <w:color w:val="auto"/>
        </w:rPr>
        <w:t xml:space="preserve"> </w:t>
      </w:r>
    </w:p>
    <w:p w:rsidR="0016159E" w:rsidRDefault="0016159E" w:rsidP="00E9417E">
      <w:pPr>
        <w:jc w:val="both"/>
        <w:rPr>
          <w:rFonts w:ascii="Arial" w:hAnsi="Arial" w:cs="Arial"/>
          <w:bCs/>
          <w:color w:val="auto"/>
          <w:lang w:val="sr-Cyrl-CS"/>
        </w:rPr>
      </w:pPr>
    </w:p>
    <w:p w:rsidR="0016159E" w:rsidRDefault="0016159E" w:rsidP="0016159E">
      <w:pPr>
        <w:jc w:val="both"/>
        <w:rPr>
          <w:rFonts w:ascii="Arial" w:hAnsi="Arial" w:cs="Arial"/>
          <w:bCs/>
          <w:lang w:val="sr-Cyrl-CS"/>
        </w:rPr>
      </w:pPr>
    </w:p>
    <w:p w:rsidR="0016159E" w:rsidRDefault="0016159E" w:rsidP="0016159E">
      <w:pPr>
        <w:jc w:val="center"/>
      </w:pPr>
    </w:p>
    <w:p w:rsidR="0016159E" w:rsidRDefault="0016159E" w:rsidP="0016159E">
      <w:pPr>
        <w:jc w:val="center"/>
      </w:pPr>
    </w:p>
    <w:p w:rsidR="00BE4171" w:rsidRDefault="00BE4171" w:rsidP="0016159E">
      <w:pPr>
        <w:jc w:val="center"/>
      </w:pPr>
    </w:p>
    <w:p w:rsidR="00BE4171" w:rsidRDefault="00BE4171" w:rsidP="0016159E">
      <w:pPr>
        <w:jc w:val="center"/>
      </w:pPr>
    </w:p>
    <w:p w:rsidR="0016159E" w:rsidRDefault="0016159E" w:rsidP="0016159E">
      <w:pPr>
        <w:jc w:val="center"/>
      </w:pPr>
    </w:p>
    <w:p w:rsidR="0016159E" w:rsidRDefault="0016159E" w:rsidP="0016159E">
      <w:pPr>
        <w:jc w:val="center"/>
      </w:pPr>
    </w:p>
    <w:p w:rsidR="0016159E" w:rsidRDefault="0016159E" w:rsidP="0016159E">
      <w:pPr>
        <w:jc w:val="center"/>
      </w:pPr>
    </w:p>
    <w:p w:rsidR="0016159E" w:rsidRDefault="0016159E" w:rsidP="0016159E">
      <w:pPr>
        <w:jc w:val="center"/>
      </w:pPr>
    </w:p>
    <w:p w:rsidR="0016159E" w:rsidRDefault="0016159E" w:rsidP="0016159E">
      <w:pPr>
        <w:jc w:val="center"/>
      </w:pPr>
    </w:p>
    <w:p w:rsidR="0016159E" w:rsidRDefault="0016159E" w:rsidP="0016159E">
      <w:pPr>
        <w:jc w:val="center"/>
      </w:pPr>
    </w:p>
    <w:p w:rsidR="0016159E" w:rsidRDefault="0016159E" w:rsidP="0016159E">
      <w:pPr>
        <w:jc w:val="center"/>
      </w:pPr>
    </w:p>
    <w:p w:rsidR="0016159E" w:rsidRDefault="0016159E" w:rsidP="0016159E">
      <w:pPr>
        <w:jc w:val="center"/>
      </w:pPr>
    </w:p>
    <w:p w:rsidR="0016159E" w:rsidRDefault="0016159E" w:rsidP="0016159E">
      <w:pPr>
        <w:jc w:val="center"/>
      </w:pPr>
    </w:p>
    <w:p w:rsidR="0016159E" w:rsidRDefault="0016159E" w:rsidP="0016159E">
      <w:pPr>
        <w:jc w:val="center"/>
      </w:pPr>
    </w:p>
    <w:p w:rsidR="0016159E" w:rsidRDefault="0016159E" w:rsidP="0016159E">
      <w:pPr>
        <w:jc w:val="center"/>
      </w:pPr>
    </w:p>
    <w:p w:rsidR="0016159E" w:rsidRDefault="0016159E" w:rsidP="0016159E">
      <w:pPr>
        <w:jc w:val="center"/>
      </w:pPr>
    </w:p>
    <w:p w:rsidR="0016159E" w:rsidRDefault="0016159E" w:rsidP="0016159E">
      <w:pPr>
        <w:jc w:val="center"/>
      </w:pPr>
    </w:p>
    <w:p w:rsidR="0016159E" w:rsidRDefault="0016159E" w:rsidP="0016159E">
      <w:pPr>
        <w:jc w:val="center"/>
      </w:pPr>
    </w:p>
    <w:p w:rsidR="0016159E" w:rsidRDefault="0016159E" w:rsidP="0016159E">
      <w:pPr>
        <w:jc w:val="center"/>
      </w:pPr>
    </w:p>
    <w:p w:rsidR="00F67DBF" w:rsidRDefault="00F67DBF" w:rsidP="0016159E">
      <w:pPr>
        <w:jc w:val="center"/>
      </w:pPr>
    </w:p>
    <w:p w:rsidR="00F67DBF" w:rsidRDefault="00F67DBF" w:rsidP="0016159E">
      <w:pPr>
        <w:jc w:val="center"/>
      </w:pPr>
    </w:p>
    <w:p w:rsidR="00F67DBF" w:rsidRDefault="00F67DBF" w:rsidP="0016159E">
      <w:pPr>
        <w:jc w:val="center"/>
      </w:pPr>
    </w:p>
    <w:p w:rsidR="0016159E" w:rsidRDefault="0016159E" w:rsidP="0016159E">
      <w:pPr>
        <w:jc w:val="center"/>
      </w:pPr>
    </w:p>
    <w:p w:rsidR="0016159E" w:rsidRDefault="0016159E" w:rsidP="0016159E">
      <w:pPr>
        <w:jc w:val="center"/>
      </w:pPr>
    </w:p>
    <w:p w:rsidR="0016159E" w:rsidRDefault="0016159E" w:rsidP="0016159E">
      <w:pPr>
        <w:jc w:val="center"/>
      </w:pPr>
    </w:p>
    <w:p w:rsidR="0016159E" w:rsidRDefault="0016159E" w:rsidP="0016159E">
      <w:pPr>
        <w:jc w:val="center"/>
      </w:pPr>
    </w:p>
    <w:p w:rsidR="005B59B7" w:rsidRDefault="005B59B7" w:rsidP="005B59B7">
      <w:pPr>
        <w:shd w:val="clear" w:color="auto" w:fill="C6D9F1"/>
        <w:jc w:val="center"/>
        <w:rPr>
          <w:rFonts w:ascii="Arial" w:hAnsi="Arial" w:cs="Arial"/>
          <w:b/>
          <w:bCs/>
          <w:i/>
          <w:iCs/>
          <w:sz w:val="28"/>
          <w:szCs w:val="28"/>
          <w:lang w:val="sr-Cyrl-CS"/>
        </w:rPr>
      </w:pPr>
    </w:p>
    <w:p w:rsidR="005B59B7" w:rsidRPr="00A205C1" w:rsidRDefault="005B59B7" w:rsidP="005B59B7">
      <w:pPr>
        <w:shd w:val="clear" w:color="auto" w:fill="C6D9F1"/>
        <w:jc w:val="center"/>
        <w:rPr>
          <w:rFonts w:ascii="Arial" w:hAnsi="Arial" w:cs="Arial"/>
          <w:b/>
          <w:bCs/>
          <w:i/>
          <w:iCs/>
        </w:rPr>
      </w:pPr>
      <w:r w:rsidRPr="00A205C1">
        <w:rPr>
          <w:rFonts w:ascii="Arial" w:hAnsi="Arial" w:cs="Arial"/>
          <w:b/>
          <w:bCs/>
          <w:i/>
          <w:iCs/>
        </w:rPr>
        <w:t xml:space="preserve">II  ВРСТА, ТЕХНИЧКЕ КАРАКТЕРИСТИКЕ, КВАЛИТЕТ, КОЛИЧИНА И ОПИС ДОБАРА, НАЧИН ОБЕЗБЕЂИВАЊА ГАРАНЦИЈЕ КВАЛИТЕТА, </w:t>
      </w:r>
      <w:r>
        <w:rPr>
          <w:rFonts w:ascii="Arial" w:hAnsi="Arial" w:cs="Arial"/>
          <w:b/>
          <w:bCs/>
          <w:i/>
          <w:iCs/>
          <w:lang w:val="sr-Cyrl-RS"/>
        </w:rPr>
        <w:t xml:space="preserve">МЕСТО И </w:t>
      </w:r>
      <w:r w:rsidRPr="00A205C1">
        <w:rPr>
          <w:rFonts w:ascii="Arial" w:hAnsi="Arial" w:cs="Arial"/>
          <w:b/>
          <w:bCs/>
          <w:i/>
          <w:iCs/>
        </w:rPr>
        <w:t>РОК ИСПОРУКЕ ДОБАРА, ЕВЕНТУАЛНЕ ДОДАТНЕ УСЛУГЕ И СЛ.</w:t>
      </w:r>
    </w:p>
    <w:p w:rsidR="0016159E" w:rsidRDefault="0016159E" w:rsidP="0016159E">
      <w:pPr>
        <w:jc w:val="center"/>
      </w:pPr>
    </w:p>
    <w:p w:rsidR="005B59B7" w:rsidRDefault="005B59B7" w:rsidP="0016159E">
      <w:pPr>
        <w:jc w:val="center"/>
      </w:pPr>
    </w:p>
    <w:p w:rsidR="005B59B7" w:rsidRDefault="005B59B7" w:rsidP="005B59B7">
      <w:pPr>
        <w:ind w:firstLine="708"/>
        <w:jc w:val="both"/>
        <w:rPr>
          <w:rFonts w:ascii="Arial" w:hAnsi="Arial" w:cs="Arial"/>
          <w:lang w:val="sr-Cyrl-RS"/>
        </w:rPr>
      </w:pPr>
      <w:r>
        <w:rPr>
          <w:rFonts w:ascii="Arial" w:hAnsi="Arial" w:cs="Arial"/>
          <w:lang w:val="sr-Cyrl-RS"/>
        </w:rPr>
        <w:t>Предмет јавне набавке су полице</w:t>
      </w:r>
      <w:r w:rsidR="00460A76">
        <w:rPr>
          <w:rFonts w:ascii="Arial" w:hAnsi="Arial" w:cs="Arial"/>
          <w:lang w:val="sr-Cyrl-RS"/>
        </w:rPr>
        <w:t xml:space="preserve"> и ормари за архивирање</w:t>
      </w:r>
      <w:r>
        <w:rPr>
          <w:rFonts w:ascii="Arial" w:hAnsi="Arial" w:cs="Arial"/>
          <w:lang w:val="sr-Cyrl-RS"/>
        </w:rPr>
        <w:t>, за потребе Републичке дирекције за робне резерве.</w:t>
      </w:r>
    </w:p>
    <w:p w:rsidR="0014687C" w:rsidRDefault="0014687C" w:rsidP="005B59B7">
      <w:pPr>
        <w:rPr>
          <w:rFonts w:ascii="Arial" w:hAnsi="Arial" w:cs="Arial"/>
          <w:lang w:val="sr-Cyrl-RS"/>
        </w:rPr>
      </w:pPr>
    </w:p>
    <w:p w:rsidR="0016159E" w:rsidRPr="009C0DF8" w:rsidRDefault="005B59B7" w:rsidP="0014687C">
      <w:pPr>
        <w:rPr>
          <w:b/>
          <w:lang w:val="sr-Cyrl-RS"/>
        </w:rPr>
      </w:pPr>
      <w:r w:rsidRPr="009C0DF8">
        <w:rPr>
          <w:b/>
          <w:lang w:val="sr-Cyrl-RS"/>
        </w:rPr>
        <w:t>Техничка спецификација</w:t>
      </w:r>
    </w:p>
    <w:tbl>
      <w:tblPr>
        <w:tblStyle w:val="TableGrid"/>
        <w:tblW w:w="0" w:type="auto"/>
        <w:tblLook w:val="04A0" w:firstRow="1" w:lastRow="0" w:firstColumn="1" w:lastColumn="0" w:noHBand="0" w:noVBand="1"/>
      </w:tblPr>
      <w:tblGrid>
        <w:gridCol w:w="988"/>
        <w:gridCol w:w="4677"/>
      </w:tblGrid>
      <w:tr w:rsidR="0097516F" w:rsidRPr="009C0DF8" w:rsidTr="0014687C">
        <w:trPr>
          <w:trHeight w:val="742"/>
        </w:trPr>
        <w:tc>
          <w:tcPr>
            <w:tcW w:w="988" w:type="dxa"/>
          </w:tcPr>
          <w:p w:rsidR="0097516F" w:rsidRPr="009C0DF8" w:rsidRDefault="0097516F" w:rsidP="005B59B7">
            <w:pPr>
              <w:rPr>
                <w:b/>
                <w:lang w:val="sr-Cyrl-RS"/>
              </w:rPr>
            </w:pPr>
            <w:r w:rsidRPr="009C0DF8">
              <w:rPr>
                <w:b/>
                <w:lang w:val="sr-Cyrl-RS"/>
              </w:rPr>
              <w:t>Ред.</w:t>
            </w:r>
          </w:p>
          <w:p w:rsidR="0097516F" w:rsidRPr="009C0DF8" w:rsidRDefault="0097516F" w:rsidP="005B59B7">
            <w:pPr>
              <w:rPr>
                <w:b/>
                <w:lang w:val="sr-Cyrl-RS"/>
              </w:rPr>
            </w:pPr>
            <w:r w:rsidRPr="009C0DF8">
              <w:rPr>
                <w:b/>
                <w:lang w:val="sr-Cyrl-RS"/>
              </w:rPr>
              <w:t>број</w:t>
            </w:r>
          </w:p>
        </w:tc>
        <w:tc>
          <w:tcPr>
            <w:tcW w:w="4677" w:type="dxa"/>
          </w:tcPr>
          <w:p w:rsidR="0097516F" w:rsidRPr="009C0DF8" w:rsidRDefault="0097516F" w:rsidP="005B59B7">
            <w:pPr>
              <w:rPr>
                <w:b/>
                <w:lang w:val="sr-Cyrl-RS"/>
              </w:rPr>
            </w:pPr>
            <w:r w:rsidRPr="009C0DF8">
              <w:rPr>
                <w:b/>
                <w:lang w:val="sr-Cyrl-RS"/>
              </w:rPr>
              <w:t>НАЗИВ ДОБАРА СА ОПИСОМ</w:t>
            </w:r>
          </w:p>
        </w:tc>
      </w:tr>
      <w:tr w:rsidR="0097516F" w:rsidRPr="009C0DF8" w:rsidTr="0014687C">
        <w:trPr>
          <w:trHeight w:val="3106"/>
        </w:trPr>
        <w:tc>
          <w:tcPr>
            <w:tcW w:w="988" w:type="dxa"/>
          </w:tcPr>
          <w:p w:rsidR="0097516F" w:rsidRPr="009C0DF8" w:rsidRDefault="0097516F" w:rsidP="005B59B7">
            <w:pPr>
              <w:rPr>
                <w:lang w:val="sr-Cyrl-RS"/>
              </w:rPr>
            </w:pPr>
          </w:p>
          <w:p w:rsidR="0097516F" w:rsidRPr="009C0DF8" w:rsidRDefault="0097516F" w:rsidP="005B59B7">
            <w:pPr>
              <w:rPr>
                <w:lang w:val="sr-Cyrl-RS"/>
              </w:rPr>
            </w:pPr>
          </w:p>
          <w:p w:rsidR="0097516F" w:rsidRPr="009C0DF8" w:rsidRDefault="0097516F" w:rsidP="005B59B7">
            <w:pPr>
              <w:rPr>
                <w:lang w:val="sr-Cyrl-RS"/>
              </w:rPr>
            </w:pPr>
          </w:p>
          <w:p w:rsidR="0097516F" w:rsidRPr="009C0DF8" w:rsidRDefault="0097516F" w:rsidP="005B59B7">
            <w:pPr>
              <w:rPr>
                <w:lang w:val="sr-Cyrl-RS"/>
              </w:rPr>
            </w:pPr>
          </w:p>
          <w:p w:rsidR="0097516F" w:rsidRPr="009C0DF8" w:rsidRDefault="0097516F" w:rsidP="005B59B7">
            <w:pPr>
              <w:rPr>
                <w:b/>
                <w:lang w:val="sr-Cyrl-RS"/>
              </w:rPr>
            </w:pPr>
            <w:r w:rsidRPr="009C0DF8">
              <w:rPr>
                <w:lang w:val="sr-Cyrl-RS"/>
              </w:rPr>
              <w:t xml:space="preserve">   </w:t>
            </w:r>
            <w:r w:rsidRPr="009C0DF8">
              <w:rPr>
                <w:b/>
                <w:lang w:val="sr-Cyrl-RS"/>
              </w:rPr>
              <w:t>1.</w:t>
            </w:r>
          </w:p>
        </w:tc>
        <w:tc>
          <w:tcPr>
            <w:tcW w:w="4677" w:type="dxa"/>
          </w:tcPr>
          <w:p w:rsidR="0097516F" w:rsidRPr="009C0DF8" w:rsidRDefault="0097516F" w:rsidP="005B59B7">
            <w:pPr>
              <w:rPr>
                <w:b/>
                <w:lang w:val="sr-Cyrl-RS"/>
              </w:rPr>
            </w:pPr>
            <w:r w:rsidRPr="009C0DF8">
              <w:rPr>
                <w:b/>
                <w:lang w:val="sr-Cyrl-RS"/>
              </w:rPr>
              <w:t>Полица за регистраторе</w:t>
            </w:r>
          </w:p>
          <w:p w:rsidR="0097516F" w:rsidRPr="009C0DF8" w:rsidRDefault="0097516F" w:rsidP="005B59B7">
            <w:pPr>
              <w:rPr>
                <w:lang w:val="sr-Cyrl-RS"/>
              </w:rPr>
            </w:pPr>
            <w:r w:rsidRPr="009C0DF8">
              <w:rPr>
                <w:lang w:val="sr-Cyrl-RS"/>
              </w:rPr>
              <w:t>Вертикале</w:t>
            </w:r>
            <w:r w:rsidR="00C379DE">
              <w:rPr>
                <w:lang w:val="sr-Cyrl-RS"/>
              </w:rPr>
              <w:t xml:space="preserve"> </w:t>
            </w:r>
            <w:r w:rsidR="00C379DE">
              <w:t>(</w:t>
            </w:r>
            <w:r w:rsidRPr="009C0DF8">
              <w:rPr>
                <w:lang w:val="sr-Cyrl-RS"/>
              </w:rPr>
              <w:t xml:space="preserve"> </w:t>
            </w:r>
            <w:r w:rsidR="00C379DE">
              <w:rPr>
                <w:lang w:val="sr-Cyrl-RS"/>
              </w:rPr>
              <w:t xml:space="preserve">4 ком.) </w:t>
            </w:r>
            <w:r w:rsidRPr="009C0DF8">
              <w:rPr>
                <w:lang w:val="sr-Cyrl-RS"/>
              </w:rPr>
              <w:t xml:space="preserve">су од топло ваљаног челика </w:t>
            </w:r>
            <w:r w:rsidRPr="009C0DF8">
              <w:t>L</w:t>
            </w:r>
            <w:r w:rsidRPr="009C0DF8">
              <w:rPr>
                <w:lang w:val="sr-Cyrl-RS"/>
              </w:rPr>
              <w:t xml:space="preserve"> профила 50</w:t>
            </w:r>
            <w:r w:rsidRPr="009C0DF8">
              <w:t>x50x3mm,</w:t>
            </w:r>
            <w:r w:rsidRPr="009C0DF8">
              <w:rPr>
                <w:lang w:val="sr-Cyrl-RS"/>
              </w:rPr>
              <w:t xml:space="preserve"> унутрашњи рамови</w:t>
            </w:r>
            <w:r w:rsidR="00C379DE">
              <w:rPr>
                <w:lang w:val="sr-Cyrl-RS"/>
              </w:rPr>
              <w:t xml:space="preserve"> ( 8 ком. )</w:t>
            </w:r>
            <w:r w:rsidRPr="009C0DF8">
              <w:rPr>
                <w:lang w:val="sr-Cyrl-RS"/>
              </w:rPr>
              <w:t xml:space="preserve"> су направљени од топло ваљаног челика </w:t>
            </w:r>
            <w:r w:rsidRPr="009C0DF8">
              <w:t>30x30x3mm</w:t>
            </w:r>
            <w:r w:rsidRPr="009C0DF8">
              <w:rPr>
                <w:lang w:val="sr-Cyrl-RS"/>
              </w:rPr>
              <w:t xml:space="preserve"> са </w:t>
            </w:r>
            <w:proofErr w:type="spellStart"/>
            <w:r w:rsidRPr="009C0DF8">
              <w:rPr>
                <w:lang w:val="sr-Cyrl-RS"/>
              </w:rPr>
              <w:t>испуном</w:t>
            </w:r>
            <w:proofErr w:type="spellEnd"/>
            <w:r w:rsidRPr="009C0DF8">
              <w:rPr>
                <w:lang w:val="sr-Cyrl-RS"/>
              </w:rPr>
              <w:t xml:space="preserve"> </w:t>
            </w:r>
            <w:r w:rsidR="00C379DE">
              <w:rPr>
                <w:lang w:val="sr-Cyrl-RS"/>
              </w:rPr>
              <w:t xml:space="preserve"> ( 8 ком. ) </w:t>
            </w:r>
            <w:r w:rsidRPr="009C0DF8">
              <w:rPr>
                <w:lang w:val="sr-Cyrl-RS"/>
              </w:rPr>
              <w:t xml:space="preserve">од белог </w:t>
            </w:r>
            <w:proofErr w:type="spellStart"/>
            <w:r w:rsidRPr="009C0DF8">
              <w:rPr>
                <w:lang w:val="sr-Cyrl-RS"/>
              </w:rPr>
              <w:t>универа</w:t>
            </w:r>
            <w:proofErr w:type="spellEnd"/>
            <w:r w:rsidRPr="009C0DF8">
              <w:rPr>
                <w:lang w:val="sr-Cyrl-RS"/>
              </w:rPr>
              <w:t xml:space="preserve"> </w:t>
            </w:r>
            <w:r w:rsidRPr="009C0DF8">
              <w:t>d=16mm</w:t>
            </w:r>
            <w:r w:rsidRPr="009C0DF8">
              <w:rPr>
                <w:lang w:val="sr-Cyrl-RS"/>
              </w:rPr>
              <w:t xml:space="preserve">. Све вертикале и рамови се међусобно </w:t>
            </w:r>
            <w:r w:rsidR="00C379DE">
              <w:rPr>
                <w:lang w:val="sr-Cyrl-RS"/>
              </w:rPr>
              <w:t>спајају завртњима М6 са матицом ( спојнице- 32 ком. )</w:t>
            </w:r>
          </w:p>
          <w:p w:rsidR="0097516F" w:rsidRPr="009C0DF8" w:rsidRDefault="0097516F" w:rsidP="005B59B7">
            <w:pPr>
              <w:rPr>
                <w:b/>
                <w:lang w:val="sr-Cyrl-RS"/>
              </w:rPr>
            </w:pPr>
            <w:r w:rsidRPr="009C0DF8">
              <w:rPr>
                <w:lang w:val="sr-Cyrl-RS"/>
              </w:rPr>
              <w:t xml:space="preserve">Димензија полица </w:t>
            </w:r>
            <w:r w:rsidRPr="009C0DF8">
              <w:rPr>
                <w:b/>
              </w:rPr>
              <w:t>100x35xh300cm</w:t>
            </w:r>
          </w:p>
          <w:p w:rsidR="0097516F" w:rsidRPr="009C0DF8" w:rsidRDefault="0097516F" w:rsidP="005B59B7">
            <w:pPr>
              <w:rPr>
                <w:lang w:val="sr-Cyrl-RS"/>
              </w:rPr>
            </w:pPr>
          </w:p>
        </w:tc>
      </w:tr>
    </w:tbl>
    <w:p w:rsidR="0016159E" w:rsidRDefault="0016159E" w:rsidP="005B59B7"/>
    <w:p w:rsidR="00966B7F" w:rsidRDefault="00966B7F" w:rsidP="005B59B7"/>
    <w:p w:rsidR="00966B7F" w:rsidRDefault="00966B7F" w:rsidP="005B59B7"/>
    <w:tbl>
      <w:tblPr>
        <w:tblStyle w:val="TableGrid"/>
        <w:tblW w:w="0" w:type="auto"/>
        <w:tblLook w:val="04A0" w:firstRow="1" w:lastRow="0" w:firstColumn="1" w:lastColumn="0" w:noHBand="0" w:noVBand="1"/>
      </w:tblPr>
      <w:tblGrid>
        <w:gridCol w:w="988"/>
        <w:gridCol w:w="4677"/>
      </w:tblGrid>
      <w:tr w:rsidR="0097516F" w:rsidTr="00E9417E">
        <w:trPr>
          <w:trHeight w:val="742"/>
        </w:trPr>
        <w:tc>
          <w:tcPr>
            <w:tcW w:w="988" w:type="dxa"/>
          </w:tcPr>
          <w:p w:rsidR="0097516F" w:rsidRPr="009C0DF8" w:rsidRDefault="0097516F" w:rsidP="00E9417E">
            <w:pPr>
              <w:rPr>
                <w:b/>
                <w:lang w:val="sr-Cyrl-RS"/>
              </w:rPr>
            </w:pPr>
            <w:r w:rsidRPr="009C0DF8">
              <w:rPr>
                <w:b/>
                <w:lang w:val="sr-Cyrl-RS"/>
              </w:rPr>
              <w:t>Ред.</w:t>
            </w:r>
          </w:p>
          <w:p w:rsidR="0097516F" w:rsidRPr="009C0DF8" w:rsidRDefault="0097516F" w:rsidP="00E9417E">
            <w:pPr>
              <w:rPr>
                <w:b/>
                <w:lang w:val="sr-Cyrl-RS"/>
              </w:rPr>
            </w:pPr>
            <w:r w:rsidRPr="009C0DF8">
              <w:rPr>
                <w:b/>
                <w:lang w:val="sr-Cyrl-RS"/>
              </w:rPr>
              <w:t>број</w:t>
            </w:r>
          </w:p>
        </w:tc>
        <w:tc>
          <w:tcPr>
            <w:tcW w:w="4677" w:type="dxa"/>
          </w:tcPr>
          <w:p w:rsidR="0097516F" w:rsidRPr="009C0DF8" w:rsidRDefault="0097516F" w:rsidP="00E9417E">
            <w:pPr>
              <w:rPr>
                <w:b/>
                <w:lang w:val="sr-Cyrl-RS"/>
              </w:rPr>
            </w:pPr>
            <w:r w:rsidRPr="009C0DF8">
              <w:rPr>
                <w:b/>
                <w:lang w:val="sr-Cyrl-RS"/>
              </w:rPr>
              <w:t>НАЗИВ ДОБАРА СА ОПИСОМ</w:t>
            </w:r>
          </w:p>
        </w:tc>
      </w:tr>
      <w:tr w:rsidR="0097516F" w:rsidTr="00E9417E">
        <w:trPr>
          <w:trHeight w:val="3106"/>
        </w:trPr>
        <w:tc>
          <w:tcPr>
            <w:tcW w:w="988" w:type="dxa"/>
          </w:tcPr>
          <w:p w:rsidR="0097516F" w:rsidRPr="009C0DF8" w:rsidRDefault="0097516F" w:rsidP="00E9417E">
            <w:pPr>
              <w:rPr>
                <w:lang w:val="sr-Cyrl-RS"/>
              </w:rPr>
            </w:pPr>
          </w:p>
          <w:p w:rsidR="0097516F" w:rsidRPr="009C0DF8" w:rsidRDefault="0097516F" w:rsidP="00E9417E">
            <w:pPr>
              <w:rPr>
                <w:lang w:val="sr-Cyrl-RS"/>
              </w:rPr>
            </w:pPr>
          </w:p>
          <w:p w:rsidR="0097516F" w:rsidRPr="009C0DF8" w:rsidRDefault="0097516F" w:rsidP="00E9417E">
            <w:pPr>
              <w:rPr>
                <w:lang w:val="sr-Cyrl-RS"/>
              </w:rPr>
            </w:pPr>
          </w:p>
          <w:p w:rsidR="0097516F" w:rsidRPr="009C0DF8" w:rsidRDefault="0097516F" w:rsidP="00E9417E">
            <w:pPr>
              <w:rPr>
                <w:lang w:val="sr-Cyrl-RS"/>
              </w:rPr>
            </w:pPr>
          </w:p>
          <w:p w:rsidR="0097516F" w:rsidRPr="009C0DF8" w:rsidRDefault="0097516F" w:rsidP="00E9417E">
            <w:pPr>
              <w:rPr>
                <w:b/>
                <w:lang w:val="sr-Cyrl-RS"/>
              </w:rPr>
            </w:pPr>
            <w:r w:rsidRPr="009C0DF8">
              <w:rPr>
                <w:lang w:val="sr-Cyrl-RS"/>
              </w:rPr>
              <w:t xml:space="preserve">   </w:t>
            </w:r>
            <w:r w:rsidRPr="009C0DF8">
              <w:rPr>
                <w:b/>
                <w:lang w:val="sr-Cyrl-RS"/>
              </w:rPr>
              <w:t>2.</w:t>
            </w:r>
          </w:p>
        </w:tc>
        <w:tc>
          <w:tcPr>
            <w:tcW w:w="4677" w:type="dxa"/>
          </w:tcPr>
          <w:p w:rsidR="0097516F" w:rsidRPr="009C0DF8" w:rsidRDefault="0097516F" w:rsidP="00E9417E">
            <w:pPr>
              <w:rPr>
                <w:b/>
                <w:lang w:val="sr-Cyrl-RS"/>
              </w:rPr>
            </w:pPr>
            <w:r w:rsidRPr="009C0DF8">
              <w:rPr>
                <w:b/>
                <w:lang w:val="sr-Cyrl-RS"/>
              </w:rPr>
              <w:t>Метални орман за регистраторе:</w:t>
            </w:r>
          </w:p>
          <w:p w:rsidR="0097516F" w:rsidRPr="009C0DF8" w:rsidRDefault="0097516F" w:rsidP="00E9417E">
            <w:r w:rsidRPr="009C0DF8">
              <w:rPr>
                <w:lang w:val="sr-Cyrl-RS"/>
              </w:rPr>
              <w:t xml:space="preserve">Корпус ормана је направљен од хладно ваљаног лима </w:t>
            </w:r>
            <w:r w:rsidRPr="009C0DF8">
              <w:t>d=0.7mm,</w:t>
            </w:r>
            <w:r w:rsidRPr="009C0DF8">
              <w:rPr>
                <w:lang w:val="sr-Cyrl-RS"/>
              </w:rPr>
              <w:t xml:space="preserve"> врата ормана су од хладно ваљаног лима </w:t>
            </w:r>
            <w:r w:rsidRPr="009C0DF8">
              <w:t>0.8mm</w:t>
            </w:r>
            <w:r w:rsidRPr="009C0DF8">
              <w:rPr>
                <w:lang w:val="sr-Cyrl-RS"/>
              </w:rPr>
              <w:t xml:space="preserve"> са бравом за закључавање. У унутрашњости ормана је 5 полица од хладно ваљаног лима </w:t>
            </w:r>
            <w:r w:rsidRPr="009C0DF8">
              <w:t>d=1.5mm.</w:t>
            </w:r>
            <w:r w:rsidRPr="009C0DF8">
              <w:rPr>
                <w:lang w:val="sr-Cyrl-RS"/>
              </w:rPr>
              <w:t xml:space="preserve"> Сви метални елементи су </w:t>
            </w:r>
            <w:proofErr w:type="spellStart"/>
            <w:r w:rsidRPr="009C0DF8">
              <w:rPr>
                <w:lang w:val="sr-Cyrl-RS"/>
              </w:rPr>
              <w:t>пластифицирани</w:t>
            </w:r>
            <w:proofErr w:type="spellEnd"/>
            <w:r w:rsidRPr="009C0DF8">
              <w:rPr>
                <w:lang w:val="sr-Cyrl-RS"/>
              </w:rPr>
              <w:t xml:space="preserve"> у белу боју </w:t>
            </w:r>
            <w:r w:rsidRPr="009C0DF8">
              <w:t>RAL 9003 mat.</w:t>
            </w:r>
          </w:p>
          <w:p w:rsidR="0097516F" w:rsidRPr="009C0DF8" w:rsidRDefault="0097516F" w:rsidP="00E9417E">
            <w:r w:rsidRPr="009C0DF8">
              <w:rPr>
                <w:lang w:val="sr-Cyrl-RS"/>
              </w:rPr>
              <w:t xml:space="preserve">Димензије ормана </w:t>
            </w:r>
            <w:r w:rsidRPr="009C0DF8">
              <w:rPr>
                <w:b/>
              </w:rPr>
              <w:t>100x35xh190cm</w:t>
            </w:r>
          </w:p>
        </w:tc>
      </w:tr>
    </w:tbl>
    <w:p w:rsidR="0014687C" w:rsidRDefault="0014687C" w:rsidP="0014687C"/>
    <w:p w:rsidR="00BE4171" w:rsidRDefault="00BE4171" w:rsidP="0014687C"/>
    <w:p w:rsidR="00F67DBF" w:rsidRDefault="00F67DBF" w:rsidP="0014687C"/>
    <w:p w:rsidR="00F67DBF" w:rsidRDefault="00F67DBF" w:rsidP="0014687C"/>
    <w:p w:rsidR="00F67DBF" w:rsidRDefault="00F67DBF" w:rsidP="0014687C"/>
    <w:p w:rsidR="00F67DBF" w:rsidRDefault="00F67DBF" w:rsidP="0014687C"/>
    <w:p w:rsidR="00F67DBF" w:rsidRDefault="00F67DBF" w:rsidP="0014687C"/>
    <w:p w:rsidR="00F67DBF" w:rsidRDefault="00F67DBF" w:rsidP="0014687C"/>
    <w:p w:rsidR="00F67DBF" w:rsidRDefault="00F67DBF" w:rsidP="0014687C"/>
    <w:p w:rsidR="00F67DBF" w:rsidRDefault="00F67DBF" w:rsidP="0014687C"/>
    <w:p w:rsidR="009C0DF8" w:rsidRDefault="009C0DF8" w:rsidP="0014687C"/>
    <w:p w:rsidR="00C379DE" w:rsidRDefault="00C379DE" w:rsidP="005B59B7"/>
    <w:p w:rsidR="00C379DE" w:rsidRDefault="00C379DE" w:rsidP="005B59B7"/>
    <w:p w:rsidR="00F67DBF" w:rsidRDefault="00F67DBF" w:rsidP="005B59B7"/>
    <w:p w:rsidR="004005A6" w:rsidRDefault="004005A6" w:rsidP="00BB03DA">
      <w:pPr>
        <w:shd w:val="clear" w:color="auto" w:fill="FFFFFF"/>
        <w:jc w:val="both"/>
        <w:rPr>
          <w:b/>
          <w:bCs/>
          <w:color w:val="4F81BD"/>
          <w:lang w:val="sr-Cyrl-RS"/>
        </w:rPr>
      </w:pPr>
    </w:p>
    <w:p w:rsidR="00BE4171" w:rsidRDefault="00BB03DA" w:rsidP="00BB03DA">
      <w:pPr>
        <w:shd w:val="clear" w:color="auto" w:fill="FFFFFF"/>
        <w:jc w:val="both"/>
        <w:rPr>
          <w:rFonts w:ascii="Arial" w:hAnsi="Arial"/>
          <w:b/>
          <w:shd w:val="clear" w:color="auto" w:fill="FFFFFF"/>
        </w:rPr>
      </w:pPr>
      <w:r>
        <w:rPr>
          <w:rFonts w:ascii="Arial" w:hAnsi="Arial"/>
          <w:b/>
          <w:shd w:val="clear" w:color="auto" w:fill="FFFFFF"/>
        </w:rPr>
        <w:t xml:space="preserve">       Prikaz rasporeda elemenata (ormana i polica)</w:t>
      </w:r>
    </w:p>
    <w:p w:rsidR="00BB03DA" w:rsidRDefault="00BB03DA" w:rsidP="00BE4171">
      <w:pPr>
        <w:tabs>
          <w:tab w:val="left" w:pos="1575"/>
        </w:tabs>
        <w:rPr>
          <w:b/>
          <w:bCs/>
          <w:color w:val="4F81BD"/>
        </w:rPr>
      </w:pPr>
      <w:r w:rsidRPr="008B5CD2">
        <w:rPr>
          <w:rFonts w:ascii="Arial" w:hAnsi="Arial"/>
          <w:b/>
          <w:noProof/>
          <w:shd w:val="clear" w:color="auto" w:fill="FFFFFF"/>
          <w:lang w:eastAsia="sr-Latn-RS"/>
        </w:rPr>
        <w:drawing>
          <wp:inline distT="0" distB="0" distL="0" distR="0">
            <wp:extent cx="6188710" cy="3898326"/>
            <wp:effectExtent l="0" t="0" r="2540" b="6985"/>
            <wp:docPr id="2" name="Picture 2" descr="Raspored ormana-po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aspored ormana-polic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88710" cy="3898326"/>
                    </a:xfrm>
                    <a:prstGeom prst="rect">
                      <a:avLst/>
                    </a:prstGeom>
                    <a:noFill/>
                    <a:ln>
                      <a:noFill/>
                    </a:ln>
                  </pic:spPr>
                </pic:pic>
              </a:graphicData>
            </a:graphic>
          </wp:inline>
        </w:drawing>
      </w:r>
    </w:p>
    <w:p w:rsidR="00BB03DA" w:rsidRDefault="00BB03DA" w:rsidP="00BB03DA">
      <w:pPr>
        <w:jc w:val="center"/>
      </w:pPr>
    </w:p>
    <w:p w:rsidR="00F75DCF" w:rsidRDefault="00F75DCF" w:rsidP="00BB03DA">
      <w:pPr>
        <w:jc w:val="center"/>
      </w:pPr>
    </w:p>
    <w:p w:rsidR="00F75DCF" w:rsidRDefault="00F75DCF" w:rsidP="00F75DCF">
      <w:pPr>
        <w:jc w:val="both"/>
        <w:rPr>
          <w:rFonts w:ascii="Arial" w:hAnsi="Arial" w:cs="Arial"/>
          <w:b/>
          <w:iCs/>
          <w:lang w:val="sr-Cyrl-CS"/>
        </w:rPr>
      </w:pPr>
      <w:r w:rsidRPr="00BF78C1">
        <w:rPr>
          <w:rFonts w:ascii="Arial" w:hAnsi="Arial"/>
          <w:noProof/>
          <w:shd w:val="clear" w:color="auto" w:fill="FFFFFF"/>
          <w:lang w:eastAsia="sr-Latn-RS"/>
        </w:rPr>
        <w:lastRenderedPageBreak/>
        <w:drawing>
          <wp:anchor distT="0" distB="0" distL="114300" distR="114300" simplePos="0" relativeHeight="251658240" behindDoc="1" locked="0" layoutInCell="1" allowOverlap="1">
            <wp:simplePos x="0" y="0"/>
            <wp:positionH relativeFrom="column">
              <wp:posOffset>0</wp:posOffset>
            </wp:positionH>
            <wp:positionV relativeFrom="paragraph">
              <wp:posOffset>3810</wp:posOffset>
            </wp:positionV>
            <wp:extent cx="6362700" cy="4485005"/>
            <wp:effectExtent l="0" t="0" r="0" b="0"/>
            <wp:wrapTight wrapText="bothSides">
              <wp:wrapPolygon edited="0">
                <wp:start x="0" y="0"/>
                <wp:lineTo x="0" y="21468"/>
                <wp:lineTo x="21535" y="21468"/>
                <wp:lineTo x="21535" y="0"/>
                <wp:lineTo x="0" y="0"/>
              </wp:wrapPolygon>
            </wp:wrapTight>
            <wp:docPr id="4" name="Picture 4" descr="Orman za 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Orman za r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62700" cy="4485005"/>
                    </a:xfrm>
                    <a:prstGeom prst="rect">
                      <a:avLst/>
                    </a:prstGeom>
                    <a:noFill/>
                    <a:ln>
                      <a:noFill/>
                    </a:ln>
                  </pic:spPr>
                </pic:pic>
              </a:graphicData>
            </a:graphic>
          </wp:anchor>
        </w:drawing>
      </w:r>
      <w:r w:rsidR="00947995">
        <w:rPr>
          <w:rFonts w:ascii="Arial" w:hAnsi="Arial" w:cs="Arial"/>
          <w:b/>
          <w:iCs/>
          <w:lang w:val="sr-Cyrl-RS"/>
        </w:rPr>
        <w:t xml:space="preserve">Захтев </w:t>
      </w:r>
      <w:r w:rsidRPr="006352E9">
        <w:rPr>
          <w:rFonts w:ascii="Arial" w:hAnsi="Arial" w:cs="Arial"/>
          <w:b/>
          <w:iCs/>
        </w:rPr>
        <w:t>у п</w:t>
      </w:r>
      <w:r>
        <w:rPr>
          <w:rFonts w:ascii="Arial" w:hAnsi="Arial" w:cs="Arial"/>
          <w:b/>
          <w:iCs/>
          <w:lang w:val="sr-Cyrl-CS"/>
        </w:rPr>
        <w:t>огледу квалитета добара</w:t>
      </w:r>
      <w:r w:rsidRPr="006352E9">
        <w:rPr>
          <w:rFonts w:ascii="Arial" w:hAnsi="Arial" w:cs="Arial"/>
          <w:b/>
          <w:iCs/>
          <w:lang w:val="sr-Cyrl-CS"/>
        </w:rPr>
        <w:t>:</w:t>
      </w:r>
    </w:p>
    <w:p w:rsidR="00F75DCF" w:rsidRPr="0002653F" w:rsidRDefault="00F75DCF" w:rsidP="00F75DCF">
      <w:pPr>
        <w:jc w:val="both"/>
        <w:rPr>
          <w:rFonts w:ascii="Arial" w:hAnsi="Arial" w:cs="Arial"/>
          <w:iCs/>
          <w:lang w:val="sr-Cyrl-CS"/>
        </w:rPr>
      </w:pPr>
    </w:p>
    <w:p w:rsidR="00F75DCF" w:rsidRDefault="00F75DCF" w:rsidP="00F75DCF">
      <w:pPr>
        <w:shd w:val="clear" w:color="auto" w:fill="FFFFFF"/>
        <w:jc w:val="both"/>
        <w:rPr>
          <w:rFonts w:ascii="Arial" w:hAnsi="Arial" w:cs="Arial"/>
          <w:iCs/>
          <w:shd w:val="clear" w:color="auto" w:fill="FFFFFF"/>
        </w:rPr>
      </w:pPr>
      <w:r>
        <w:rPr>
          <w:rFonts w:ascii="Arial" w:hAnsi="Arial" w:cs="Arial"/>
          <w:iCs/>
          <w:shd w:val="clear" w:color="auto" w:fill="FFFFFF"/>
        </w:rPr>
        <w:t xml:space="preserve">Понуђач гарантује да добра која су предмет ове набавке немају никакве недостатке, односно да имају одређене техничке карактеристике у складу са </w:t>
      </w:r>
      <w:r>
        <w:rPr>
          <w:rFonts w:ascii="Arial" w:hAnsi="Arial" w:cs="Arial"/>
          <w:iCs/>
          <w:shd w:val="clear" w:color="auto" w:fill="FFFFFF"/>
          <w:lang w:val="sr-Cyrl-RS"/>
        </w:rPr>
        <w:t xml:space="preserve">техничком спецификацијом из </w:t>
      </w:r>
      <w:r>
        <w:rPr>
          <w:rFonts w:ascii="Arial" w:hAnsi="Arial" w:cs="Arial"/>
          <w:iCs/>
          <w:shd w:val="clear" w:color="auto" w:fill="FFFFFF"/>
        </w:rPr>
        <w:t>конкурсне документације.</w:t>
      </w:r>
    </w:p>
    <w:p w:rsidR="00F75DCF" w:rsidRPr="006352E9" w:rsidRDefault="00F75DCF" w:rsidP="00F75DCF">
      <w:pPr>
        <w:jc w:val="both"/>
        <w:rPr>
          <w:rFonts w:ascii="Arial" w:hAnsi="Arial" w:cs="Arial"/>
          <w:b/>
          <w:iCs/>
          <w:lang w:val="sr-Cyrl-CS"/>
        </w:rPr>
      </w:pPr>
    </w:p>
    <w:p w:rsidR="00F75DCF" w:rsidRDefault="00F75DCF" w:rsidP="00F75DCF">
      <w:pPr>
        <w:tabs>
          <w:tab w:val="left" w:pos="990"/>
        </w:tabs>
        <w:jc w:val="both"/>
        <w:rPr>
          <w:rFonts w:ascii="Arial" w:hAnsi="Arial"/>
          <w:shd w:val="clear" w:color="auto" w:fill="FFFFFF"/>
          <w:lang w:val="sr-Cyrl-RS"/>
        </w:rPr>
      </w:pPr>
      <w:r>
        <w:rPr>
          <w:rFonts w:ascii="Arial" w:hAnsi="Arial"/>
          <w:b/>
          <w:shd w:val="clear" w:color="auto" w:fill="FFFFFF"/>
          <w:lang w:val="sr-Cyrl-RS"/>
        </w:rPr>
        <w:t>Рок за испоруку</w:t>
      </w:r>
      <w:r w:rsidR="00880389">
        <w:rPr>
          <w:rFonts w:ascii="Arial" w:hAnsi="Arial"/>
          <w:b/>
          <w:shd w:val="clear" w:color="auto" w:fill="FFFFFF"/>
          <w:lang w:val="sr-Cyrl-RS"/>
        </w:rPr>
        <w:t>, монтажу</w:t>
      </w:r>
      <w:r>
        <w:rPr>
          <w:rFonts w:ascii="Arial" w:hAnsi="Arial"/>
          <w:b/>
          <w:shd w:val="clear" w:color="auto" w:fill="FFFFFF"/>
          <w:lang w:val="sr-Cyrl-RS"/>
        </w:rPr>
        <w:t xml:space="preserve"> и уградњу добара:  </w:t>
      </w:r>
      <w:r w:rsidRPr="006961FC">
        <w:rPr>
          <w:rFonts w:ascii="Arial" w:hAnsi="Arial"/>
          <w:shd w:val="clear" w:color="auto" w:fill="FFFFFF"/>
          <w:lang w:val="sr-Cyrl-RS"/>
        </w:rPr>
        <w:t>максимум</w:t>
      </w:r>
      <w:r w:rsidR="00470321">
        <w:rPr>
          <w:rFonts w:ascii="Arial" w:hAnsi="Arial"/>
          <w:b/>
          <w:shd w:val="clear" w:color="auto" w:fill="FFFFFF"/>
          <w:lang w:val="sr-Cyrl-RS"/>
        </w:rPr>
        <w:t xml:space="preserve"> 50</w:t>
      </w:r>
      <w:r>
        <w:rPr>
          <w:rFonts w:ascii="Arial" w:hAnsi="Arial"/>
          <w:b/>
          <w:shd w:val="clear" w:color="auto" w:fill="FFFFFF"/>
          <w:lang w:val="sr-Cyrl-RS"/>
        </w:rPr>
        <w:t xml:space="preserve"> </w:t>
      </w:r>
      <w:r>
        <w:rPr>
          <w:rFonts w:ascii="Arial" w:hAnsi="Arial"/>
          <w:shd w:val="clear" w:color="auto" w:fill="FFFFFF"/>
          <w:lang w:val="sr-Cyrl-RS"/>
        </w:rPr>
        <w:t>дана од дана закључења Уговора.</w:t>
      </w:r>
    </w:p>
    <w:p w:rsidR="00F75DCF" w:rsidRPr="00E44A43" w:rsidRDefault="00F75DCF" w:rsidP="00F75DCF">
      <w:pPr>
        <w:tabs>
          <w:tab w:val="left" w:pos="990"/>
        </w:tabs>
        <w:jc w:val="both"/>
        <w:rPr>
          <w:rFonts w:ascii="Arial" w:hAnsi="Arial"/>
          <w:shd w:val="clear" w:color="auto" w:fill="FFFFFF"/>
          <w:lang w:val="sr-Cyrl-RS"/>
        </w:rPr>
      </w:pPr>
    </w:p>
    <w:p w:rsidR="00F75DCF" w:rsidRPr="00DB2B33" w:rsidRDefault="00F75DCF" w:rsidP="00F75DCF">
      <w:pPr>
        <w:tabs>
          <w:tab w:val="left" w:pos="990"/>
        </w:tabs>
        <w:jc w:val="both"/>
        <w:rPr>
          <w:rFonts w:ascii="Arial" w:hAnsi="Arial"/>
          <w:shd w:val="clear" w:color="auto" w:fill="FFFFFF"/>
          <w:lang w:val="sr-Cyrl-RS"/>
        </w:rPr>
      </w:pPr>
      <w:r w:rsidRPr="006352E9">
        <w:rPr>
          <w:rFonts w:ascii="Arial" w:hAnsi="Arial"/>
          <w:b/>
          <w:shd w:val="clear" w:color="auto" w:fill="FFFFFF"/>
          <w:lang w:val="sr-Cyrl-RS"/>
        </w:rPr>
        <w:t>Гарантни рок:</w:t>
      </w:r>
      <w:r>
        <w:rPr>
          <w:rFonts w:ascii="Arial" w:hAnsi="Arial"/>
          <w:b/>
          <w:shd w:val="clear" w:color="auto" w:fill="FFFFFF"/>
          <w:lang w:val="sr-Cyrl-RS"/>
        </w:rPr>
        <w:t xml:space="preserve"> </w:t>
      </w:r>
      <w:r>
        <w:rPr>
          <w:rFonts w:ascii="Arial" w:hAnsi="Arial"/>
          <w:shd w:val="clear" w:color="auto" w:fill="FFFFFF"/>
          <w:lang w:val="sr-Cyrl-RS"/>
        </w:rPr>
        <w:t>минимум</w:t>
      </w:r>
      <w:r w:rsidRPr="00DB2B33">
        <w:rPr>
          <w:rFonts w:ascii="Arial" w:hAnsi="Arial"/>
          <w:shd w:val="clear" w:color="auto" w:fill="FFFFFF"/>
          <w:lang w:val="sr-Cyrl-RS"/>
        </w:rPr>
        <w:t xml:space="preserve"> </w:t>
      </w:r>
      <w:r>
        <w:rPr>
          <w:rFonts w:ascii="Arial" w:hAnsi="Arial"/>
          <w:shd w:val="clear" w:color="auto" w:fill="FFFFFF"/>
          <w:lang w:val="sr-Cyrl-RS"/>
        </w:rPr>
        <w:t>12 месеци од дана потписивања Записника о испорученим и уграђеним добрима.</w:t>
      </w:r>
    </w:p>
    <w:p w:rsidR="00F75DCF" w:rsidRDefault="00F75DCF" w:rsidP="00F75DCF">
      <w:pPr>
        <w:shd w:val="clear" w:color="auto" w:fill="FFFFFF"/>
        <w:tabs>
          <w:tab w:val="left" w:pos="990"/>
        </w:tabs>
        <w:jc w:val="both"/>
        <w:rPr>
          <w:rFonts w:ascii="Arial" w:hAnsi="Arial"/>
          <w:shd w:val="clear" w:color="auto" w:fill="FFFFFF"/>
        </w:rPr>
      </w:pPr>
    </w:p>
    <w:p w:rsidR="00F75DCF" w:rsidRDefault="00F75DCF" w:rsidP="00F75DCF">
      <w:pPr>
        <w:jc w:val="both"/>
        <w:rPr>
          <w:rFonts w:ascii="Arial" w:hAnsi="Arial" w:cs="Arial"/>
          <w:b/>
          <w:bCs/>
          <w:i/>
          <w:iCs/>
          <w:lang w:val="sr-Cyrl-RS"/>
        </w:rPr>
      </w:pPr>
      <w:r w:rsidRPr="006352E9">
        <w:rPr>
          <w:rFonts w:ascii="Arial" w:hAnsi="Arial" w:cs="Arial"/>
          <w:b/>
          <w:iCs/>
        </w:rPr>
        <w:t>Место испоруке</w:t>
      </w:r>
      <w:r>
        <w:rPr>
          <w:rFonts w:ascii="Arial" w:hAnsi="Arial" w:cs="Arial"/>
          <w:iCs/>
        </w:rPr>
        <w:t xml:space="preserve"> – на адресу наручиоца:</w:t>
      </w:r>
      <w:r>
        <w:rPr>
          <w:rFonts w:ascii="Arial" w:hAnsi="Arial" w:cs="Arial"/>
          <w:iCs/>
          <w:lang w:val="sr-Cyrl-CS"/>
        </w:rPr>
        <w:t xml:space="preserve"> Републичка дирекција за робне резерве, Дечанска 8а, Београд.</w:t>
      </w:r>
      <w:r>
        <w:rPr>
          <w:rFonts w:ascii="Arial" w:hAnsi="Arial" w:cs="Arial"/>
          <w:iCs/>
          <w:lang w:val="sr-Cyrl-RS"/>
        </w:rPr>
        <w:t xml:space="preserve"> </w:t>
      </w:r>
    </w:p>
    <w:p w:rsidR="003B5959" w:rsidRDefault="003B5959" w:rsidP="004005A6">
      <w:pPr>
        <w:rPr>
          <w:b/>
          <w:bCs/>
          <w:color w:val="4F81BD"/>
          <w:lang w:val="sr-Cyrl-RS"/>
        </w:rPr>
      </w:pPr>
    </w:p>
    <w:p w:rsidR="00F75DCF" w:rsidRPr="006961FC" w:rsidRDefault="00F75DCF" w:rsidP="00F75DCF">
      <w:pPr>
        <w:rPr>
          <w:rFonts w:ascii="Arial" w:hAnsi="Arial"/>
          <w:b/>
          <w:lang w:val="sr-Cyrl-RS"/>
        </w:rPr>
      </w:pPr>
      <w:r w:rsidRPr="006961FC">
        <w:rPr>
          <w:rFonts w:ascii="Arial" w:hAnsi="Arial"/>
          <w:b/>
          <w:lang w:val="sr-Cyrl-RS"/>
        </w:rPr>
        <w:t>НАПОМЕНА:</w:t>
      </w:r>
    </w:p>
    <w:p w:rsidR="00F75DCF" w:rsidRPr="006961FC" w:rsidRDefault="00F75DCF" w:rsidP="00F75DCF">
      <w:pPr>
        <w:rPr>
          <w:rFonts w:ascii="Arial" w:hAnsi="Arial"/>
          <w:b/>
          <w:lang w:val="sr-Cyrl-RS"/>
        </w:rPr>
      </w:pPr>
      <w:r w:rsidRPr="006961FC">
        <w:rPr>
          <w:rFonts w:ascii="Arial" w:hAnsi="Arial"/>
          <w:b/>
          <w:lang w:val="sr-Cyrl-RS"/>
        </w:rPr>
        <w:t xml:space="preserve">Цена треба да обухвати испоруку, монтажу, уградњу, као и све друге </w:t>
      </w:r>
      <w:proofErr w:type="spellStart"/>
      <w:r w:rsidRPr="006961FC">
        <w:rPr>
          <w:rFonts w:ascii="Arial" w:hAnsi="Arial"/>
          <w:b/>
          <w:lang w:val="sr-Cyrl-RS"/>
        </w:rPr>
        <w:t>неспецифичне</w:t>
      </w:r>
      <w:proofErr w:type="spellEnd"/>
      <w:r w:rsidRPr="006961FC">
        <w:rPr>
          <w:rFonts w:ascii="Arial" w:hAnsi="Arial"/>
          <w:b/>
          <w:lang w:val="sr-Cyrl-RS"/>
        </w:rPr>
        <w:t xml:space="preserve"> трошкове које захтева реализација ове набавке.</w:t>
      </w:r>
    </w:p>
    <w:p w:rsidR="00F75DCF" w:rsidRDefault="00F75DCF" w:rsidP="00F75DCF">
      <w:pPr>
        <w:rPr>
          <w:rFonts w:ascii="Arial" w:hAnsi="Arial"/>
        </w:rPr>
      </w:pPr>
    </w:p>
    <w:p w:rsidR="00BE4171" w:rsidRDefault="00BE4171" w:rsidP="00F75DCF">
      <w:pPr>
        <w:rPr>
          <w:rFonts w:ascii="Arial" w:hAnsi="Arial"/>
        </w:rPr>
      </w:pPr>
    </w:p>
    <w:p w:rsidR="00BE4171" w:rsidRDefault="00BE4171" w:rsidP="00F75DCF">
      <w:pPr>
        <w:rPr>
          <w:rFonts w:ascii="Arial" w:hAnsi="Arial"/>
        </w:rPr>
      </w:pPr>
    </w:p>
    <w:p w:rsidR="00BE4171" w:rsidRDefault="00BE4171" w:rsidP="00F75DCF">
      <w:pPr>
        <w:rPr>
          <w:rFonts w:ascii="Arial" w:hAnsi="Arial"/>
        </w:rPr>
      </w:pPr>
    </w:p>
    <w:p w:rsidR="009C0DF8" w:rsidRDefault="009C0DF8" w:rsidP="00F75DCF">
      <w:pPr>
        <w:rPr>
          <w:rFonts w:ascii="Arial" w:hAnsi="Arial"/>
        </w:rPr>
      </w:pPr>
    </w:p>
    <w:p w:rsidR="003D6B1B" w:rsidRDefault="003D6B1B" w:rsidP="00F75DCF">
      <w:pPr>
        <w:rPr>
          <w:rFonts w:ascii="Arial" w:hAnsi="Arial"/>
        </w:rPr>
      </w:pPr>
    </w:p>
    <w:p w:rsidR="003D6B1B" w:rsidRDefault="003D6B1B" w:rsidP="00F75DCF">
      <w:pPr>
        <w:rPr>
          <w:rFonts w:ascii="Arial" w:hAnsi="Arial"/>
        </w:rPr>
      </w:pPr>
    </w:p>
    <w:p w:rsidR="003D6B1B" w:rsidRDefault="003D6B1B" w:rsidP="00F75DCF">
      <w:pPr>
        <w:rPr>
          <w:rFonts w:ascii="Arial" w:hAnsi="Arial"/>
        </w:rPr>
      </w:pPr>
    </w:p>
    <w:p w:rsidR="003D6B1B" w:rsidRDefault="003D6B1B" w:rsidP="00F75DCF">
      <w:pPr>
        <w:rPr>
          <w:rFonts w:ascii="Arial" w:hAnsi="Arial"/>
        </w:rPr>
      </w:pPr>
    </w:p>
    <w:p w:rsidR="009C0DF8" w:rsidRDefault="009C0DF8" w:rsidP="00F75DCF">
      <w:pPr>
        <w:rPr>
          <w:rFonts w:ascii="Arial" w:hAnsi="Arial"/>
        </w:rPr>
      </w:pPr>
    </w:p>
    <w:p w:rsidR="00BE4171" w:rsidRDefault="00BE4171" w:rsidP="00F75DCF">
      <w:pPr>
        <w:rPr>
          <w:rFonts w:ascii="Arial" w:hAnsi="Arial"/>
        </w:rPr>
      </w:pPr>
    </w:p>
    <w:p w:rsidR="00725D5D" w:rsidRDefault="00725D5D" w:rsidP="00F75DCF">
      <w:pPr>
        <w:rPr>
          <w:rFonts w:ascii="Arial" w:hAnsi="Arial"/>
        </w:rPr>
      </w:pPr>
    </w:p>
    <w:p w:rsidR="00725D5D" w:rsidRDefault="00725D5D" w:rsidP="00725D5D">
      <w:pPr>
        <w:shd w:val="clear" w:color="auto" w:fill="C6D9F1"/>
        <w:jc w:val="center"/>
        <w:rPr>
          <w:rFonts w:ascii="Arial" w:hAnsi="Arial" w:cs="Arial"/>
          <w:b/>
          <w:bCs/>
          <w:i/>
          <w:iCs/>
          <w:sz w:val="28"/>
          <w:szCs w:val="28"/>
          <w:lang w:val="sr-Cyrl-CS"/>
        </w:rPr>
      </w:pPr>
    </w:p>
    <w:p w:rsidR="00725D5D" w:rsidRPr="009E7DC4" w:rsidRDefault="00725D5D" w:rsidP="00725D5D">
      <w:pPr>
        <w:shd w:val="clear" w:color="auto" w:fill="C6D9F1"/>
        <w:jc w:val="center"/>
        <w:rPr>
          <w:rFonts w:ascii="Arial" w:hAnsi="Arial" w:cs="Arial"/>
          <w:b/>
          <w:bCs/>
          <w:i/>
          <w:iCs/>
        </w:rPr>
      </w:pPr>
      <w:r w:rsidRPr="009E7DC4">
        <w:rPr>
          <w:rFonts w:ascii="Arial" w:hAnsi="Arial" w:cs="Arial"/>
          <w:b/>
          <w:bCs/>
          <w:i/>
          <w:iCs/>
        </w:rPr>
        <w:t xml:space="preserve">III  УСЛОВИ ЗА УЧЕШЋЕ У ПОСТУПКУ ЈАВНЕ НАБАВКЕ ИЗ ЧЛ. 75. </w:t>
      </w:r>
      <w:r w:rsidRPr="009E7DC4">
        <w:rPr>
          <w:rFonts w:ascii="Arial" w:hAnsi="Arial" w:cs="Arial"/>
          <w:b/>
          <w:bCs/>
          <w:i/>
          <w:iCs/>
          <w:lang w:val="sr-Cyrl-RS"/>
        </w:rPr>
        <w:t xml:space="preserve">И 76. </w:t>
      </w:r>
      <w:r w:rsidRPr="009E7DC4">
        <w:rPr>
          <w:rFonts w:ascii="Arial" w:hAnsi="Arial" w:cs="Arial"/>
          <w:b/>
          <w:bCs/>
          <w:i/>
          <w:iCs/>
        </w:rPr>
        <w:t>ЗАКОНА И УПУТСТВО КАКО СЕ ДОКАЗУЈЕ ИСПУЊЕНОСТ ТИХ УСЛОВА</w:t>
      </w:r>
    </w:p>
    <w:p w:rsidR="00725D5D" w:rsidRPr="009E7DC4" w:rsidRDefault="00725D5D" w:rsidP="00725D5D">
      <w:pPr>
        <w:shd w:val="clear" w:color="auto" w:fill="C6D9F1"/>
        <w:jc w:val="center"/>
        <w:rPr>
          <w:rFonts w:ascii="Arial" w:hAnsi="Arial" w:cs="Arial"/>
          <w:b/>
          <w:bCs/>
          <w:i/>
          <w:iCs/>
          <w:lang w:val="sr-Cyrl-RS"/>
        </w:rPr>
      </w:pPr>
    </w:p>
    <w:p w:rsidR="00725D5D" w:rsidRPr="00687F86" w:rsidRDefault="00725D5D" w:rsidP="00725D5D">
      <w:pPr>
        <w:jc w:val="center"/>
        <w:rPr>
          <w:rFonts w:ascii="Arial" w:eastAsia="TimesNewRomanPSMT" w:hAnsi="Arial" w:cs="Arial"/>
          <w:bCs/>
          <w:color w:val="auto"/>
          <w:sz w:val="28"/>
          <w:szCs w:val="28"/>
          <w:lang w:val="sr-Cyrl-CS"/>
        </w:rPr>
      </w:pPr>
      <w:r>
        <w:rPr>
          <w:rFonts w:ascii="Arial" w:eastAsia="TimesNewRomanPSMT" w:hAnsi="Arial" w:cs="Arial"/>
          <w:bCs/>
          <w:color w:val="auto"/>
          <w:sz w:val="28"/>
          <w:szCs w:val="28"/>
          <w:lang w:val="sr-Cyrl-CS"/>
        </w:rPr>
        <w:t>ОБАВЕЗНИ УСЛОВИ</w:t>
      </w:r>
    </w:p>
    <w:p w:rsidR="00725D5D" w:rsidRDefault="00725D5D" w:rsidP="00725D5D">
      <w:pPr>
        <w:pStyle w:val="ListParagraph"/>
        <w:tabs>
          <w:tab w:val="left" w:pos="680"/>
        </w:tabs>
        <w:ind w:left="0"/>
        <w:jc w:val="both"/>
        <w:rPr>
          <w:rFonts w:ascii="Arial" w:hAnsi="Arial" w:cs="Arial"/>
          <w:b/>
          <w:lang w:val="sr-Cyrl-CS"/>
        </w:rPr>
      </w:pPr>
      <w:r>
        <w:rPr>
          <w:rFonts w:ascii="Arial" w:hAnsi="Arial" w:cs="Arial"/>
          <w:iCs/>
          <w:lang w:val="sr-Cyrl-RS"/>
        </w:rPr>
        <w:t>У</w:t>
      </w:r>
      <w:r w:rsidRPr="00116F43">
        <w:rPr>
          <w:rFonts w:ascii="Arial" w:hAnsi="Arial" w:cs="Arial"/>
          <w:iCs/>
        </w:rPr>
        <w:t xml:space="preserve"> поступку предметне јавне набавке </w:t>
      </w:r>
      <w:r>
        <w:rPr>
          <w:rFonts w:ascii="Arial" w:hAnsi="Arial" w:cs="Arial"/>
          <w:iCs/>
          <w:lang w:val="sr-Cyrl-RS"/>
        </w:rPr>
        <w:t xml:space="preserve">подносилац пријаве мора да докаже да </w:t>
      </w:r>
      <w:r w:rsidRPr="00116F43">
        <w:rPr>
          <w:rFonts w:ascii="Arial" w:hAnsi="Arial" w:cs="Arial"/>
          <w:iCs/>
        </w:rPr>
        <w:t xml:space="preserve">испуњава </w:t>
      </w:r>
      <w:r w:rsidRPr="00116F43">
        <w:rPr>
          <w:rFonts w:ascii="Arial" w:hAnsi="Arial" w:cs="Arial"/>
          <w:b/>
          <w:iCs/>
        </w:rPr>
        <w:t>обавезне услове</w:t>
      </w:r>
      <w:r>
        <w:rPr>
          <w:rFonts w:ascii="Arial" w:hAnsi="Arial" w:cs="Arial"/>
          <w:iCs/>
        </w:rPr>
        <w:t xml:space="preserve"> за учешће, дефинисане чл. 75. ЗЈН, </w:t>
      </w:r>
      <w:r>
        <w:rPr>
          <w:rFonts w:ascii="Arial" w:hAnsi="Arial" w:cs="Arial"/>
          <w:iCs/>
          <w:lang w:val="sr-Cyrl-CS"/>
        </w:rPr>
        <w:t>а и</w:t>
      </w:r>
      <w:proofErr w:type="spellStart"/>
      <w:r>
        <w:rPr>
          <w:rFonts w:ascii="Arial" w:hAnsi="Arial" w:cs="Arial"/>
        </w:rPr>
        <w:t>спуњеност</w:t>
      </w:r>
      <w:proofErr w:type="spellEnd"/>
      <w:r>
        <w:rPr>
          <w:rFonts w:ascii="Arial" w:hAnsi="Arial" w:cs="Arial"/>
        </w:rPr>
        <w:t xml:space="preserve"> </w:t>
      </w:r>
      <w:proofErr w:type="spellStart"/>
      <w:r>
        <w:rPr>
          <w:rFonts w:ascii="Arial" w:hAnsi="Arial" w:cs="Arial"/>
          <w:b/>
        </w:rPr>
        <w:t>обавезних</w:t>
      </w:r>
      <w:proofErr w:type="spellEnd"/>
      <w:r>
        <w:rPr>
          <w:rFonts w:ascii="Arial" w:hAnsi="Arial" w:cs="Arial"/>
          <w:b/>
        </w:rPr>
        <w:t xml:space="preserve"> </w:t>
      </w:r>
      <w:r>
        <w:rPr>
          <w:rFonts w:ascii="Arial" w:hAnsi="Arial" w:cs="Arial"/>
          <w:b/>
          <w:lang w:val="sr-Cyrl-CS"/>
        </w:rPr>
        <w:t xml:space="preserve">услова </w:t>
      </w:r>
      <w:proofErr w:type="spellStart"/>
      <w:r>
        <w:rPr>
          <w:rFonts w:ascii="Arial" w:hAnsi="Arial" w:cs="Arial"/>
        </w:rPr>
        <w:t>за</w:t>
      </w:r>
      <w:proofErr w:type="spellEnd"/>
      <w:r>
        <w:rPr>
          <w:rFonts w:ascii="Arial" w:hAnsi="Arial" w:cs="Arial"/>
        </w:rPr>
        <w:t xml:space="preserve"> </w:t>
      </w:r>
      <w:proofErr w:type="spellStart"/>
      <w:r>
        <w:rPr>
          <w:rFonts w:ascii="Arial" w:hAnsi="Arial" w:cs="Arial"/>
        </w:rPr>
        <w:t>учешће</w:t>
      </w:r>
      <w:proofErr w:type="spellEnd"/>
      <w:r>
        <w:rPr>
          <w:rFonts w:ascii="Arial" w:hAnsi="Arial" w:cs="Arial"/>
        </w:rPr>
        <w:t xml:space="preserve"> у </w:t>
      </w:r>
      <w:proofErr w:type="spellStart"/>
      <w:r>
        <w:rPr>
          <w:rFonts w:ascii="Arial" w:hAnsi="Arial" w:cs="Arial"/>
        </w:rPr>
        <w:t>поступку</w:t>
      </w:r>
      <w:proofErr w:type="spellEnd"/>
      <w:r>
        <w:rPr>
          <w:rFonts w:ascii="Arial" w:hAnsi="Arial" w:cs="Arial"/>
        </w:rPr>
        <w:t xml:space="preserve"> </w:t>
      </w:r>
      <w:proofErr w:type="spellStart"/>
      <w:r>
        <w:rPr>
          <w:rFonts w:ascii="Arial" w:hAnsi="Arial" w:cs="Arial"/>
        </w:rPr>
        <w:t>предметне</w:t>
      </w:r>
      <w:proofErr w:type="spellEnd"/>
      <w:r>
        <w:rPr>
          <w:rFonts w:ascii="Arial" w:hAnsi="Arial" w:cs="Arial"/>
        </w:rPr>
        <w:t xml:space="preserve"> </w:t>
      </w:r>
      <w:proofErr w:type="spellStart"/>
      <w:r>
        <w:rPr>
          <w:rFonts w:ascii="Arial" w:hAnsi="Arial" w:cs="Arial"/>
        </w:rPr>
        <w:t>јавне</w:t>
      </w:r>
      <w:proofErr w:type="spellEnd"/>
      <w:r>
        <w:rPr>
          <w:rFonts w:ascii="Arial" w:hAnsi="Arial" w:cs="Arial"/>
        </w:rPr>
        <w:t xml:space="preserve"> </w:t>
      </w:r>
      <w:proofErr w:type="spellStart"/>
      <w:r>
        <w:rPr>
          <w:rFonts w:ascii="Arial" w:hAnsi="Arial" w:cs="Arial"/>
        </w:rPr>
        <w:t>набавке</w:t>
      </w:r>
      <w:proofErr w:type="spellEnd"/>
      <w:r>
        <w:rPr>
          <w:rFonts w:ascii="Arial" w:hAnsi="Arial" w:cs="Arial"/>
        </w:rPr>
        <w:t xml:space="preserve">, </w:t>
      </w:r>
      <w:r>
        <w:rPr>
          <w:rFonts w:ascii="Arial" w:hAnsi="Arial" w:cs="Arial"/>
          <w:lang w:val="sr-Cyrl-RS"/>
        </w:rPr>
        <w:t>д</w:t>
      </w:r>
      <w:proofErr w:type="spellStart"/>
      <w:r>
        <w:rPr>
          <w:rFonts w:ascii="Arial" w:hAnsi="Arial" w:cs="Arial"/>
          <w:lang w:val="sr-Cyrl-CS"/>
        </w:rPr>
        <w:t>оказује</w:t>
      </w:r>
      <w:proofErr w:type="spellEnd"/>
      <w:r>
        <w:rPr>
          <w:rFonts w:ascii="Arial" w:hAnsi="Arial" w:cs="Arial"/>
          <w:lang w:val="sr-Cyrl-CS"/>
        </w:rPr>
        <w:t xml:space="preserve"> на начин дефинисан у следећој табели, </w:t>
      </w:r>
      <w:r w:rsidRPr="005B2D5C">
        <w:rPr>
          <w:rFonts w:ascii="Arial" w:hAnsi="Arial" w:cs="Arial"/>
          <w:b/>
          <w:lang w:val="sr-Cyrl-CS"/>
        </w:rPr>
        <w:t>и то:</w:t>
      </w:r>
    </w:p>
    <w:p w:rsidR="00725D5D" w:rsidRDefault="00725D5D" w:rsidP="00725D5D">
      <w:pPr>
        <w:pStyle w:val="ListParagraph"/>
        <w:tabs>
          <w:tab w:val="left" w:pos="680"/>
        </w:tabs>
        <w:ind w:left="0"/>
        <w:jc w:val="both"/>
        <w:rPr>
          <w:rFonts w:ascii="Arial" w:hAnsi="Arial" w:cs="Arial"/>
          <w:b/>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3271"/>
        <w:gridCol w:w="5506"/>
      </w:tblGrid>
      <w:tr w:rsidR="00725D5D" w:rsidRPr="00665D56" w:rsidTr="00E9417E">
        <w:trPr>
          <w:trHeight w:val="548"/>
        </w:trPr>
        <w:tc>
          <w:tcPr>
            <w:tcW w:w="465" w:type="dxa"/>
            <w:shd w:val="clear" w:color="auto" w:fill="C6D9F1"/>
          </w:tcPr>
          <w:p w:rsidR="00725D5D" w:rsidRPr="00665D56" w:rsidRDefault="00725D5D" w:rsidP="00E9417E">
            <w:pPr>
              <w:suppressAutoHyphens w:val="0"/>
              <w:spacing w:line="240" w:lineRule="auto"/>
              <w:contextualSpacing/>
              <w:rPr>
                <w:rFonts w:ascii="Arial" w:hAnsi="Arial" w:cs="Arial"/>
                <w:color w:val="auto"/>
                <w:sz w:val="22"/>
                <w:szCs w:val="22"/>
                <w:lang w:val="sr-Cyrl-CS"/>
              </w:rPr>
            </w:pPr>
            <w:r w:rsidRPr="00665D56">
              <w:rPr>
                <w:rFonts w:ascii="Arial" w:hAnsi="Arial" w:cs="Arial"/>
                <w:color w:val="auto"/>
                <w:sz w:val="22"/>
                <w:szCs w:val="22"/>
                <w:lang w:val="sr-Cyrl-CS"/>
              </w:rPr>
              <w:t>Р.</w:t>
            </w:r>
            <w:r>
              <w:rPr>
                <w:rFonts w:ascii="Arial" w:hAnsi="Arial" w:cs="Arial"/>
                <w:color w:val="auto"/>
                <w:sz w:val="22"/>
                <w:szCs w:val="22"/>
                <w:lang w:val="sr-Cyrl-CS"/>
              </w:rPr>
              <w:t xml:space="preserve"> </w:t>
            </w:r>
            <w:r w:rsidRPr="00665D56">
              <w:rPr>
                <w:rFonts w:ascii="Arial" w:hAnsi="Arial" w:cs="Arial"/>
                <w:color w:val="auto"/>
                <w:sz w:val="22"/>
                <w:szCs w:val="22"/>
                <w:lang w:val="sr-Cyrl-CS"/>
              </w:rPr>
              <w:t>бр</w:t>
            </w:r>
          </w:p>
        </w:tc>
        <w:tc>
          <w:tcPr>
            <w:tcW w:w="3271" w:type="dxa"/>
            <w:shd w:val="clear" w:color="auto" w:fill="C6D9F1"/>
          </w:tcPr>
          <w:p w:rsidR="00725D5D" w:rsidRPr="00FD0D3D" w:rsidRDefault="00725D5D" w:rsidP="00E9417E">
            <w:pPr>
              <w:jc w:val="center"/>
              <w:rPr>
                <w:rFonts w:ascii="Arial" w:hAnsi="Arial" w:cs="Arial"/>
                <w:b/>
                <w:color w:val="auto"/>
                <w:sz w:val="22"/>
                <w:szCs w:val="22"/>
                <w:lang w:val="sr-Cyrl-CS"/>
              </w:rPr>
            </w:pPr>
            <w:r w:rsidRPr="00FD0D3D">
              <w:rPr>
                <w:rFonts w:ascii="Arial" w:hAnsi="Arial" w:cs="Arial"/>
                <w:b/>
                <w:color w:val="auto"/>
                <w:sz w:val="22"/>
                <w:szCs w:val="22"/>
                <w:lang w:val="sr-Cyrl-CS"/>
              </w:rPr>
              <w:t>ОБАВЕЗНИ УСЛОВИ</w:t>
            </w:r>
          </w:p>
        </w:tc>
        <w:tc>
          <w:tcPr>
            <w:tcW w:w="5506" w:type="dxa"/>
            <w:shd w:val="clear" w:color="auto" w:fill="C6D9F1"/>
          </w:tcPr>
          <w:p w:rsidR="00725D5D" w:rsidRPr="00FD0D3D" w:rsidRDefault="00725D5D" w:rsidP="00E9417E">
            <w:pPr>
              <w:jc w:val="center"/>
              <w:rPr>
                <w:rFonts w:ascii="Arial" w:hAnsi="Arial" w:cs="Arial"/>
                <w:b/>
                <w:color w:val="auto"/>
                <w:sz w:val="22"/>
                <w:szCs w:val="22"/>
                <w:lang w:val="sr-Cyrl-CS"/>
              </w:rPr>
            </w:pPr>
            <w:r w:rsidRPr="00FD0D3D">
              <w:rPr>
                <w:rFonts w:ascii="Arial" w:hAnsi="Arial" w:cs="Arial"/>
                <w:b/>
                <w:color w:val="auto"/>
                <w:sz w:val="22"/>
                <w:szCs w:val="22"/>
                <w:lang w:val="sr-Cyrl-RS"/>
              </w:rPr>
              <w:t xml:space="preserve">НАЧИН </w:t>
            </w:r>
            <w:r w:rsidRPr="00FD0D3D">
              <w:rPr>
                <w:rFonts w:ascii="Arial" w:hAnsi="Arial" w:cs="Arial"/>
                <w:b/>
                <w:color w:val="auto"/>
                <w:sz w:val="22"/>
                <w:szCs w:val="22"/>
                <w:lang w:val="sr-Cyrl-CS"/>
              </w:rPr>
              <w:t>ДОКАЗИВАЊА</w:t>
            </w:r>
          </w:p>
        </w:tc>
      </w:tr>
      <w:tr w:rsidR="00725D5D" w:rsidRPr="00665D56" w:rsidTr="00E9417E">
        <w:tc>
          <w:tcPr>
            <w:tcW w:w="465" w:type="dxa"/>
            <w:shd w:val="clear" w:color="auto" w:fill="auto"/>
          </w:tcPr>
          <w:p w:rsidR="00725D5D" w:rsidRPr="00665D56" w:rsidRDefault="00725D5D" w:rsidP="00E9417E">
            <w:pPr>
              <w:jc w:val="center"/>
              <w:rPr>
                <w:rFonts w:ascii="Arial" w:hAnsi="Arial" w:cs="Arial"/>
                <w:color w:val="auto"/>
                <w:sz w:val="22"/>
                <w:szCs w:val="22"/>
                <w:lang w:val="sr-Cyrl-CS"/>
              </w:rPr>
            </w:pPr>
          </w:p>
          <w:p w:rsidR="00725D5D" w:rsidRPr="00665D56" w:rsidRDefault="00725D5D" w:rsidP="00E9417E">
            <w:pPr>
              <w:jc w:val="center"/>
              <w:rPr>
                <w:rFonts w:ascii="Arial" w:hAnsi="Arial" w:cs="Arial"/>
                <w:color w:val="auto"/>
                <w:sz w:val="22"/>
                <w:szCs w:val="22"/>
                <w:lang w:val="sr-Cyrl-CS"/>
              </w:rPr>
            </w:pPr>
          </w:p>
          <w:p w:rsidR="00725D5D" w:rsidRPr="00665D56" w:rsidRDefault="00725D5D" w:rsidP="00E9417E">
            <w:pPr>
              <w:jc w:val="center"/>
              <w:rPr>
                <w:rFonts w:ascii="Arial" w:hAnsi="Arial" w:cs="Arial"/>
                <w:color w:val="auto"/>
                <w:sz w:val="22"/>
                <w:szCs w:val="22"/>
                <w:lang w:val="sr-Cyrl-CS"/>
              </w:rPr>
            </w:pPr>
            <w:r w:rsidRPr="00665D56">
              <w:rPr>
                <w:rFonts w:ascii="Arial" w:hAnsi="Arial" w:cs="Arial"/>
                <w:color w:val="auto"/>
                <w:sz w:val="22"/>
                <w:szCs w:val="22"/>
                <w:lang w:val="sr-Cyrl-CS"/>
              </w:rPr>
              <w:t>1.</w:t>
            </w:r>
          </w:p>
        </w:tc>
        <w:tc>
          <w:tcPr>
            <w:tcW w:w="3271" w:type="dxa"/>
            <w:shd w:val="clear" w:color="auto" w:fill="auto"/>
          </w:tcPr>
          <w:p w:rsidR="00725D5D" w:rsidRPr="00665D56" w:rsidRDefault="00725D5D" w:rsidP="00E9417E">
            <w:pPr>
              <w:jc w:val="both"/>
              <w:rPr>
                <w:rFonts w:ascii="Arial" w:hAnsi="Arial" w:cs="Arial"/>
                <w:iCs/>
                <w:sz w:val="22"/>
                <w:szCs w:val="22"/>
                <w:lang w:val="sr-Cyrl-RS"/>
              </w:rPr>
            </w:pPr>
          </w:p>
          <w:p w:rsidR="00725D5D" w:rsidRPr="00665D56" w:rsidRDefault="00725D5D" w:rsidP="00E9417E">
            <w:pPr>
              <w:jc w:val="both"/>
              <w:rPr>
                <w:color w:val="FF0000"/>
                <w:sz w:val="22"/>
                <w:szCs w:val="22"/>
                <w:lang w:val="sr-Cyrl-CS"/>
              </w:rPr>
            </w:pPr>
            <w:r w:rsidRPr="00665D56">
              <w:rPr>
                <w:rFonts w:ascii="Arial" w:hAnsi="Arial" w:cs="Arial"/>
                <w:iCs/>
                <w:sz w:val="22"/>
                <w:szCs w:val="22"/>
              </w:rPr>
              <w:t>Да је регистрован код надлежног органа, односно уписан у одговарајући регистар</w:t>
            </w:r>
            <w:r w:rsidRPr="00665D56">
              <w:rPr>
                <w:rFonts w:ascii="Arial" w:hAnsi="Arial" w:cs="Arial"/>
                <w:iCs/>
                <w:sz w:val="22"/>
                <w:szCs w:val="22"/>
                <w:lang w:val="sr-Cyrl-CS"/>
              </w:rPr>
              <w:t xml:space="preserve"> </w:t>
            </w:r>
            <w:r w:rsidRPr="00665D56">
              <w:rPr>
                <w:rFonts w:ascii="Arial" w:hAnsi="Arial" w:cs="Arial"/>
                <w:i/>
                <w:iCs/>
                <w:sz w:val="22"/>
                <w:szCs w:val="22"/>
                <w:lang w:val="sr-Cyrl-CS"/>
              </w:rPr>
              <w:t xml:space="preserve">(чл. 75. ст. 1. </w:t>
            </w:r>
            <w:proofErr w:type="spellStart"/>
            <w:r w:rsidRPr="00665D56">
              <w:rPr>
                <w:rFonts w:ascii="Arial" w:hAnsi="Arial" w:cs="Arial"/>
                <w:i/>
                <w:iCs/>
                <w:sz w:val="22"/>
                <w:szCs w:val="22"/>
                <w:lang w:val="sr-Cyrl-CS"/>
              </w:rPr>
              <w:t>тач</w:t>
            </w:r>
            <w:proofErr w:type="spellEnd"/>
            <w:r w:rsidRPr="00665D56">
              <w:rPr>
                <w:rFonts w:ascii="Arial" w:hAnsi="Arial" w:cs="Arial"/>
                <w:i/>
                <w:iCs/>
                <w:sz w:val="22"/>
                <w:szCs w:val="22"/>
                <w:lang w:val="sr-Cyrl-CS"/>
              </w:rPr>
              <w:t>. 1) ЗЈН);</w:t>
            </w:r>
          </w:p>
        </w:tc>
        <w:tc>
          <w:tcPr>
            <w:tcW w:w="5506" w:type="dxa"/>
            <w:vMerge w:val="restart"/>
            <w:shd w:val="clear" w:color="auto" w:fill="auto"/>
          </w:tcPr>
          <w:p w:rsidR="00725D5D" w:rsidRPr="00665D56" w:rsidRDefault="00725D5D" w:rsidP="00E9417E">
            <w:pPr>
              <w:jc w:val="both"/>
              <w:rPr>
                <w:rFonts w:ascii="Arial" w:hAnsi="Arial" w:cs="Arial"/>
                <w:iCs/>
                <w:sz w:val="22"/>
                <w:szCs w:val="22"/>
                <w:lang w:val="sr-Cyrl-CS"/>
              </w:rPr>
            </w:pPr>
          </w:p>
          <w:p w:rsidR="00725D5D" w:rsidRPr="003C190A" w:rsidRDefault="00725D5D" w:rsidP="00E9417E">
            <w:pPr>
              <w:pStyle w:val="ListParagraph"/>
              <w:ind w:left="0"/>
              <w:jc w:val="both"/>
              <w:rPr>
                <w:rFonts w:ascii="Arial" w:hAnsi="Arial" w:cs="Arial"/>
                <w:sz w:val="22"/>
                <w:szCs w:val="22"/>
                <w:lang w:val="sr-Cyrl-RS"/>
              </w:rPr>
            </w:pPr>
            <w:r w:rsidRPr="003C190A">
              <w:rPr>
                <w:rFonts w:ascii="Arial" w:hAnsi="Arial" w:cs="Arial"/>
                <w:b/>
                <w:sz w:val="22"/>
                <w:szCs w:val="22"/>
                <w:lang w:val="sr-Cyrl-RS"/>
              </w:rPr>
              <w:t>ИЗЈАВА</w:t>
            </w:r>
            <w:r w:rsidRPr="003C190A">
              <w:rPr>
                <w:rFonts w:ascii="Arial" w:hAnsi="Arial" w:cs="Arial"/>
                <w:sz w:val="22"/>
                <w:szCs w:val="22"/>
                <w:lang w:val="sr-Cyrl-RS"/>
              </w:rPr>
              <w:t xml:space="preserve"> (</w:t>
            </w:r>
            <w:r w:rsidRPr="003C190A">
              <w:rPr>
                <w:rFonts w:ascii="Arial" w:hAnsi="Arial" w:cs="Arial"/>
                <w:i/>
                <w:sz w:val="22"/>
                <w:szCs w:val="22"/>
                <w:lang w:val="sr-Cyrl-RS"/>
              </w:rPr>
              <w:t>Образац V-6 у поглављу</w:t>
            </w:r>
            <w:r w:rsidRPr="003C190A">
              <w:rPr>
                <w:rFonts w:ascii="Arial" w:hAnsi="Arial" w:cs="Arial"/>
                <w:sz w:val="22"/>
                <w:szCs w:val="22"/>
                <w:lang w:val="sr-Cyrl-RS"/>
              </w:rPr>
              <w:t xml:space="preserve">  </w:t>
            </w:r>
            <w:r w:rsidRPr="003C190A">
              <w:rPr>
                <w:rFonts w:ascii="Arial" w:hAnsi="Arial" w:cs="Arial"/>
                <w:b/>
                <w:bCs/>
                <w:i/>
                <w:iCs/>
                <w:sz w:val="22"/>
                <w:szCs w:val="22"/>
                <w:lang w:val="en-US"/>
              </w:rPr>
              <w:t>V</w:t>
            </w:r>
            <w:r w:rsidRPr="003C190A">
              <w:rPr>
                <w:rFonts w:ascii="Arial" w:hAnsi="Arial" w:cs="Arial"/>
                <w:b/>
                <w:bCs/>
                <w:i/>
                <w:iCs/>
                <w:sz w:val="22"/>
                <w:szCs w:val="22"/>
                <w:lang w:val="sr-Cyrl-RS"/>
              </w:rPr>
              <w:t xml:space="preserve"> </w:t>
            </w:r>
            <w:r w:rsidRPr="003C190A">
              <w:rPr>
                <w:rFonts w:ascii="Arial" w:hAnsi="Arial" w:cs="Arial"/>
                <w:bCs/>
                <w:i/>
                <w:iCs/>
                <w:sz w:val="22"/>
                <w:szCs w:val="22"/>
                <w:lang w:val="sr-Cyrl-RS"/>
              </w:rPr>
              <w:t>ове конкурсне документације), којом понуђач под пуном материјалном и кривичном одговорношћу потврђује да испуњава услове за учешће у поступку јавне набавке из члана 75. став 1. тачка 1) до 4) дефинисане овом конкурсном документацијом.</w:t>
            </w:r>
          </w:p>
          <w:p w:rsidR="00725D5D" w:rsidRPr="003C190A" w:rsidRDefault="00725D5D" w:rsidP="00E9417E">
            <w:pPr>
              <w:pStyle w:val="ListParagraph"/>
              <w:ind w:left="0"/>
              <w:jc w:val="both"/>
              <w:rPr>
                <w:rFonts w:ascii="Arial" w:hAnsi="Arial" w:cs="Arial"/>
                <w:sz w:val="22"/>
                <w:szCs w:val="22"/>
                <w:lang w:val="sr-Cyrl-RS"/>
              </w:rPr>
            </w:pPr>
          </w:p>
          <w:p w:rsidR="00725D5D" w:rsidRPr="00665D56" w:rsidRDefault="00725D5D" w:rsidP="00E9417E">
            <w:pPr>
              <w:jc w:val="both"/>
              <w:rPr>
                <w:color w:val="FF0000"/>
                <w:sz w:val="22"/>
                <w:szCs w:val="22"/>
                <w:lang w:val="sr-Cyrl-RS"/>
              </w:rPr>
            </w:pPr>
          </w:p>
          <w:p w:rsidR="00725D5D" w:rsidRDefault="00725D5D" w:rsidP="00E9417E">
            <w:pPr>
              <w:jc w:val="both"/>
              <w:rPr>
                <w:color w:val="FF0000"/>
                <w:sz w:val="22"/>
                <w:szCs w:val="22"/>
              </w:rPr>
            </w:pPr>
          </w:p>
          <w:p w:rsidR="00725D5D" w:rsidRPr="008350EE" w:rsidRDefault="00725D5D" w:rsidP="00E9417E">
            <w:pPr>
              <w:rPr>
                <w:rFonts w:ascii="Arial" w:hAnsi="Arial" w:cs="Arial"/>
                <w:sz w:val="22"/>
                <w:szCs w:val="22"/>
                <w:lang w:val="sr-Cyrl-RS"/>
              </w:rPr>
            </w:pPr>
          </w:p>
        </w:tc>
      </w:tr>
      <w:tr w:rsidR="00725D5D" w:rsidRPr="00665D56" w:rsidTr="00E9417E">
        <w:tc>
          <w:tcPr>
            <w:tcW w:w="465" w:type="dxa"/>
            <w:shd w:val="clear" w:color="auto" w:fill="auto"/>
            <w:vAlign w:val="center"/>
          </w:tcPr>
          <w:p w:rsidR="00725D5D" w:rsidRPr="00665D56" w:rsidRDefault="00725D5D" w:rsidP="00E9417E">
            <w:pPr>
              <w:jc w:val="center"/>
              <w:rPr>
                <w:rFonts w:ascii="Arial" w:hAnsi="Arial" w:cs="Arial"/>
                <w:color w:val="auto"/>
                <w:sz w:val="22"/>
                <w:szCs w:val="22"/>
                <w:lang w:val="sr-Cyrl-CS"/>
              </w:rPr>
            </w:pPr>
            <w:r w:rsidRPr="00665D56">
              <w:rPr>
                <w:rFonts w:ascii="Arial" w:hAnsi="Arial" w:cs="Arial"/>
                <w:color w:val="auto"/>
                <w:sz w:val="22"/>
                <w:szCs w:val="22"/>
                <w:lang w:val="sr-Cyrl-CS"/>
              </w:rPr>
              <w:t>2.</w:t>
            </w:r>
          </w:p>
        </w:tc>
        <w:tc>
          <w:tcPr>
            <w:tcW w:w="3271" w:type="dxa"/>
            <w:shd w:val="clear" w:color="auto" w:fill="auto"/>
          </w:tcPr>
          <w:p w:rsidR="00725D5D" w:rsidRPr="00665D56" w:rsidRDefault="00725D5D" w:rsidP="00E9417E">
            <w:pPr>
              <w:jc w:val="both"/>
              <w:rPr>
                <w:rFonts w:ascii="Arial" w:hAnsi="Arial" w:cs="Arial"/>
                <w:sz w:val="22"/>
                <w:szCs w:val="22"/>
                <w:lang w:val="sr-Cyrl-RS"/>
              </w:rPr>
            </w:pPr>
          </w:p>
          <w:p w:rsidR="00725D5D" w:rsidRPr="00665D56" w:rsidRDefault="00725D5D" w:rsidP="00E9417E">
            <w:pPr>
              <w:jc w:val="both"/>
              <w:rPr>
                <w:rFonts w:ascii="Arial" w:hAnsi="Arial" w:cs="Arial"/>
                <w:i/>
                <w:iCs/>
                <w:sz w:val="22"/>
                <w:szCs w:val="22"/>
                <w:lang w:val="sr-Cyrl-CS"/>
              </w:rPr>
            </w:pPr>
            <w:r w:rsidRPr="00665D56">
              <w:rPr>
                <w:rFonts w:ascii="Arial" w:hAnsi="Arial" w:cs="Arial"/>
                <w:sz w:val="22"/>
                <w:szCs w:val="22"/>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665D56">
              <w:rPr>
                <w:rFonts w:ascii="Arial" w:hAnsi="Arial" w:cs="Arial"/>
                <w:sz w:val="22"/>
                <w:szCs w:val="22"/>
                <w:lang w:val="sr-Cyrl-CS"/>
              </w:rPr>
              <w:t xml:space="preserve"> </w:t>
            </w:r>
            <w:r w:rsidRPr="00665D56">
              <w:rPr>
                <w:rFonts w:ascii="Arial" w:hAnsi="Arial" w:cs="Arial"/>
                <w:i/>
                <w:iCs/>
                <w:sz w:val="22"/>
                <w:szCs w:val="22"/>
                <w:lang w:val="sr-Cyrl-CS"/>
              </w:rPr>
              <w:t xml:space="preserve">(чл. 75. ст. 1. </w:t>
            </w:r>
            <w:proofErr w:type="spellStart"/>
            <w:r w:rsidRPr="00665D56">
              <w:rPr>
                <w:rFonts w:ascii="Arial" w:hAnsi="Arial" w:cs="Arial"/>
                <w:i/>
                <w:iCs/>
                <w:sz w:val="22"/>
                <w:szCs w:val="22"/>
                <w:lang w:val="sr-Cyrl-CS"/>
              </w:rPr>
              <w:t>тач</w:t>
            </w:r>
            <w:proofErr w:type="spellEnd"/>
            <w:r w:rsidRPr="00665D56">
              <w:rPr>
                <w:rFonts w:ascii="Arial" w:hAnsi="Arial" w:cs="Arial"/>
                <w:i/>
                <w:iCs/>
                <w:sz w:val="22"/>
                <w:szCs w:val="22"/>
                <w:lang w:val="sr-Cyrl-CS"/>
              </w:rPr>
              <w:t>. 2) ЗЈН);</w:t>
            </w:r>
          </w:p>
          <w:p w:rsidR="00725D5D" w:rsidRPr="00665D56" w:rsidRDefault="00725D5D" w:rsidP="00E9417E">
            <w:pPr>
              <w:jc w:val="both"/>
              <w:rPr>
                <w:color w:val="FF0000"/>
                <w:sz w:val="22"/>
                <w:szCs w:val="22"/>
                <w:lang w:val="sr-Cyrl-CS"/>
              </w:rPr>
            </w:pPr>
          </w:p>
        </w:tc>
        <w:tc>
          <w:tcPr>
            <w:tcW w:w="5506" w:type="dxa"/>
            <w:vMerge/>
            <w:shd w:val="clear" w:color="auto" w:fill="auto"/>
          </w:tcPr>
          <w:p w:rsidR="00725D5D" w:rsidRPr="001439FE" w:rsidRDefault="00725D5D" w:rsidP="00E9417E">
            <w:pPr>
              <w:rPr>
                <w:b/>
                <w:sz w:val="22"/>
                <w:szCs w:val="22"/>
                <w:lang w:val="sr-Cyrl-RS"/>
              </w:rPr>
            </w:pPr>
          </w:p>
        </w:tc>
      </w:tr>
      <w:tr w:rsidR="00725D5D" w:rsidRPr="00665D56" w:rsidTr="00E9417E">
        <w:tc>
          <w:tcPr>
            <w:tcW w:w="465" w:type="dxa"/>
            <w:shd w:val="clear" w:color="auto" w:fill="auto"/>
            <w:vAlign w:val="center"/>
          </w:tcPr>
          <w:p w:rsidR="00725D5D" w:rsidRPr="00665D56" w:rsidRDefault="00725D5D" w:rsidP="00E9417E">
            <w:pPr>
              <w:jc w:val="center"/>
              <w:rPr>
                <w:rFonts w:ascii="Arial" w:hAnsi="Arial" w:cs="Arial"/>
                <w:color w:val="auto"/>
                <w:sz w:val="22"/>
                <w:szCs w:val="22"/>
                <w:lang w:val="sr-Cyrl-CS"/>
              </w:rPr>
            </w:pPr>
            <w:r>
              <w:rPr>
                <w:rFonts w:ascii="Arial" w:hAnsi="Arial" w:cs="Arial"/>
                <w:color w:val="auto"/>
                <w:sz w:val="22"/>
                <w:szCs w:val="22"/>
                <w:lang w:val="sr-Cyrl-CS"/>
              </w:rPr>
              <w:t>3.</w:t>
            </w:r>
          </w:p>
        </w:tc>
        <w:tc>
          <w:tcPr>
            <w:tcW w:w="3271" w:type="dxa"/>
            <w:shd w:val="clear" w:color="auto" w:fill="auto"/>
          </w:tcPr>
          <w:p w:rsidR="00725D5D" w:rsidRPr="00665D56" w:rsidRDefault="00725D5D" w:rsidP="00E9417E">
            <w:pPr>
              <w:jc w:val="center"/>
              <w:rPr>
                <w:rFonts w:ascii="Arial" w:hAnsi="Arial" w:cs="Arial"/>
                <w:sz w:val="22"/>
                <w:szCs w:val="22"/>
                <w:lang w:val="sr-Cyrl-RS"/>
              </w:rPr>
            </w:pPr>
            <w:r>
              <w:rPr>
                <w:rFonts w:ascii="Arial" w:hAnsi="Arial" w:cs="Arial"/>
                <w:sz w:val="22"/>
                <w:szCs w:val="22"/>
                <w:lang w:val="sr-Cyrl-RS"/>
              </w:rPr>
              <w:t>/</w:t>
            </w:r>
          </w:p>
        </w:tc>
        <w:tc>
          <w:tcPr>
            <w:tcW w:w="5506" w:type="dxa"/>
            <w:vMerge/>
            <w:shd w:val="clear" w:color="auto" w:fill="auto"/>
          </w:tcPr>
          <w:p w:rsidR="00725D5D" w:rsidRPr="00A950EF" w:rsidRDefault="00725D5D" w:rsidP="00E9417E">
            <w:pPr>
              <w:rPr>
                <w:color w:val="auto"/>
                <w:sz w:val="22"/>
                <w:szCs w:val="22"/>
                <w:lang w:val="sr-Cyrl-RS"/>
              </w:rPr>
            </w:pPr>
          </w:p>
        </w:tc>
      </w:tr>
      <w:tr w:rsidR="00725D5D" w:rsidRPr="00665D56" w:rsidTr="00E9417E">
        <w:tc>
          <w:tcPr>
            <w:tcW w:w="465" w:type="dxa"/>
            <w:shd w:val="clear" w:color="auto" w:fill="auto"/>
            <w:vAlign w:val="center"/>
          </w:tcPr>
          <w:p w:rsidR="00725D5D" w:rsidRPr="00665D56" w:rsidRDefault="00725D5D" w:rsidP="00E9417E">
            <w:pPr>
              <w:jc w:val="center"/>
              <w:rPr>
                <w:rFonts w:ascii="Arial" w:hAnsi="Arial" w:cs="Arial"/>
                <w:color w:val="FF0000"/>
                <w:sz w:val="22"/>
                <w:szCs w:val="22"/>
                <w:lang w:val="sr-Cyrl-CS"/>
              </w:rPr>
            </w:pPr>
            <w:r>
              <w:rPr>
                <w:rFonts w:ascii="Arial" w:hAnsi="Arial" w:cs="Arial"/>
                <w:color w:val="auto"/>
                <w:sz w:val="22"/>
                <w:szCs w:val="22"/>
                <w:lang w:val="sr-Cyrl-CS"/>
              </w:rPr>
              <w:t>4</w:t>
            </w:r>
            <w:r w:rsidRPr="00665D56">
              <w:rPr>
                <w:rFonts w:ascii="Arial" w:hAnsi="Arial" w:cs="Arial"/>
                <w:color w:val="auto"/>
                <w:sz w:val="22"/>
                <w:szCs w:val="22"/>
                <w:lang w:val="sr-Cyrl-CS"/>
              </w:rPr>
              <w:t>.</w:t>
            </w:r>
          </w:p>
        </w:tc>
        <w:tc>
          <w:tcPr>
            <w:tcW w:w="3271" w:type="dxa"/>
            <w:shd w:val="clear" w:color="auto" w:fill="auto"/>
          </w:tcPr>
          <w:p w:rsidR="00725D5D" w:rsidRPr="00665D56" w:rsidRDefault="00725D5D" w:rsidP="00E9417E">
            <w:pPr>
              <w:jc w:val="both"/>
              <w:rPr>
                <w:rFonts w:ascii="Arial" w:hAnsi="Arial" w:cs="Arial"/>
                <w:sz w:val="22"/>
                <w:szCs w:val="22"/>
                <w:lang w:val="sr-Cyrl-RS"/>
              </w:rPr>
            </w:pPr>
          </w:p>
          <w:p w:rsidR="00725D5D" w:rsidRPr="00665D56" w:rsidRDefault="00725D5D" w:rsidP="00E9417E">
            <w:pPr>
              <w:jc w:val="both"/>
              <w:rPr>
                <w:rFonts w:ascii="Arial" w:hAnsi="Arial" w:cs="Arial"/>
                <w:sz w:val="22"/>
                <w:szCs w:val="22"/>
              </w:rPr>
            </w:pPr>
            <w:r w:rsidRPr="00665D56">
              <w:rPr>
                <w:rFonts w:ascii="Arial" w:hAnsi="Arial" w:cs="Arial"/>
                <w:sz w:val="22"/>
                <w:szCs w:val="22"/>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665D56">
              <w:rPr>
                <w:rFonts w:ascii="Arial" w:hAnsi="Arial" w:cs="Arial"/>
                <w:i/>
                <w:iCs/>
                <w:sz w:val="22"/>
                <w:szCs w:val="22"/>
                <w:lang w:val="sr-Cyrl-CS"/>
              </w:rPr>
              <w:t xml:space="preserve">(чл. 75. ст. 1. </w:t>
            </w:r>
            <w:proofErr w:type="spellStart"/>
            <w:r w:rsidRPr="00665D56">
              <w:rPr>
                <w:rFonts w:ascii="Arial" w:hAnsi="Arial" w:cs="Arial"/>
                <w:i/>
                <w:iCs/>
                <w:sz w:val="22"/>
                <w:szCs w:val="22"/>
                <w:lang w:val="sr-Cyrl-CS"/>
              </w:rPr>
              <w:t>тач</w:t>
            </w:r>
            <w:proofErr w:type="spellEnd"/>
            <w:r w:rsidRPr="00665D56">
              <w:rPr>
                <w:rFonts w:ascii="Arial" w:hAnsi="Arial" w:cs="Arial"/>
                <w:i/>
                <w:iCs/>
                <w:sz w:val="22"/>
                <w:szCs w:val="22"/>
                <w:lang w:val="sr-Cyrl-CS"/>
              </w:rPr>
              <w:t>. 4) ЗЈН);</w:t>
            </w:r>
          </w:p>
          <w:p w:rsidR="00725D5D" w:rsidRPr="00665D56" w:rsidRDefault="00725D5D" w:rsidP="00E9417E">
            <w:pPr>
              <w:rPr>
                <w:color w:val="FF0000"/>
                <w:sz w:val="22"/>
                <w:szCs w:val="22"/>
              </w:rPr>
            </w:pPr>
          </w:p>
        </w:tc>
        <w:tc>
          <w:tcPr>
            <w:tcW w:w="5506" w:type="dxa"/>
            <w:vMerge/>
            <w:shd w:val="clear" w:color="auto" w:fill="auto"/>
          </w:tcPr>
          <w:p w:rsidR="00725D5D" w:rsidRPr="001439FE" w:rsidRDefault="00725D5D" w:rsidP="00E9417E">
            <w:pPr>
              <w:rPr>
                <w:rFonts w:ascii="Arial" w:hAnsi="Arial" w:cs="Arial"/>
                <w:sz w:val="22"/>
                <w:szCs w:val="22"/>
              </w:rPr>
            </w:pPr>
          </w:p>
        </w:tc>
      </w:tr>
      <w:tr w:rsidR="00725D5D" w:rsidRPr="00665D56" w:rsidTr="00E9417E">
        <w:tc>
          <w:tcPr>
            <w:tcW w:w="465" w:type="dxa"/>
            <w:shd w:val="clear" w:color="auto" w:fill="auto"/>
            <w:vAlign w:val="center"/>
          </w:tcPr>
          <w:p w:rsidR="00725D5D" w:rsidRPr="00665D56" w:rsidRDefault="00725D5D" w:rsidP="00E9417E">
            <w:pPr>
              <w:jc w:val="center"/>
              <w:rPr>
                <w:rFonts w:ascii="Arial" w:hAnsi="Arial" w:cs="Arial"/>
                <w:color w:val="auto"/>
                <w:sz w:val="22"/>
                <w:szCs w:val="22"/>
                <w:lang w:val="sr-Cyrl-CS"/>
              </w:rPr>
            </w:pPr>
            <w:r>
              <w:rPr>
                <w:rFonts w:ascii="Arial" w:hAnsi="Arial" w:cs="Arial"/>
                <w:color w:val="auto"/>
                <w:sz w:val="22"/>
                <w:szCs w:val="22"/>
                <w:lang w:val="sr-Cyrl-CS"/>
              </w:rPr>
              <w:t>5</w:t>
            </w:r>
            <w:r w:rsidRPr="00665D56">
              <w:rPr>
                <w:rFonts w:ascii="Arial" w:hAnsi="Arial" w:cs="Arial"/>
                <w:color w:val="auto"/>
                <w:sz w:val="22"/>
                <w:szCs w:val="22"/>
                <w:lang w:val="sr-Cyrl-CS"/>
              </w:rPr>
              <w:t>.</w:t>
            </w:r>
          </w:p>
        </w:tc>
        <w:tc>
          <w:tcPr>
            <w:tcW w:w="3271" w:type="dxa"/>
            <w:shd w:val="clear" w:color="auto" w:fill="auto"/>
          </w:tcPr>
          <w:p w:rsidR="00725D5D" w:rsidRPr="00665D56" w:rsidRDefault="00725D5D" w:rsidP="00E9417E">
            <w:pPr>
              <w:jc w:val="both"/>
              <w:rPr>
                <w:rFonts w:ascii="Arial" w:hAnsi="Arial" w:cs="Arial"/>
                <w:sz w:val="22"/>
                <w:szCs w:val="22"/>
                <w:lang w:val="sr-Cyrl-RS"/>
              </w:rPr>
            </w:pPr>
            <w:r w:rsidRPr="00665D56">
              <w:rPr>
                <w:rFonts w:ascii="Arial" w:hAnsi="Arial" w:cs="Arial"/>
                <w:color w:val="auto"/>
                <w:sz w:val="22"/>
                <w:szCs w:val="22"/>
              </w:rPr>
              <w:t>Да је поштовао обавезе које произлазе из важећих прописа о заштити на раду, запошљавању и условима рада, заштити животне средине</w:t>
            </w:r>
            <w:r w:rsidRPr="00665D56">
              <w:rPr>
                <w:rFonts w:ascii="Arial" w:hAnsi="Arial" w:cs="Arial"/>
                <w:color w:val="auto"/>
                <w:sz w:val="22"/>
                <w:szCs w:val="22"/>
                <w:lang w:val="sr-Cyrl-RS"/>
              </w:rPr>
              <w:t>, као и да нема забрану обављања делатности која је на</w:t>
            </w:r>
            <w:r>
              <w:rPr>
                <w:rFonts w:ascii="Arial" w:hAnsi="Arial" w:cs="Arial"/>
                <w:color w:val="auto"/>
                <w:sz w:val="22"/>
                <w:szCs w:val="22"/>
                <w:lang w:val="sr-Cyrl-RS"/>
              </w:rPr>
              <w:t xml:space="preserve"> снази у време подношења понуде</w:t>
            </w:r>
            <w:r w:rsidRPr="00665D56">
              <w:rPr>
                <w:rFonts w:ascii="Arial" w:hAnsi="Arial" w:cs="Arial"/>
                <w:color w:val="auto"/>
                <w:sz w:val="22"/>
                <w:szCs w:val="22"/>
                <w:lang w:val="sr-Cyrl-RS"/>
              </w:rPr>
              <w:t xml:space="preserve"> (</w:t>
            </w:r>
            <w:r w:rsidRPr="00665D56">
              <w:rPr>
                <w:rFonts w:ascii="Arial" w:hAnsi="Arial" w:cs="Arial"/>
                <w:i/>
                <w:iCs/>
                <w:color w:val="auto"/>
                <w:sz w:val="22"/>
                <w:szCs w:val="22"/>
                <w:lang w:val="sr-Cyrl-CS"/>
              </w:rPr>
              <w:t>чл. 75. ст. 2. ЗЈН).</w:t>
            </w:r>
          </w:p>
        </w:tc>
        <w:tc>
          <w:tcPr>
            <w:tcW w:w="5506" w:type="dxa"/>
            <w:shd w:val="clear" w:color="auto" w:fill="auto"/>
          </w:tcPr>
          <w:p w:rsidR="00725D5D" w:rsidRPr="003C190A" w:rsidRDefault="00725D5D" w:rsidP="00E9417E">
            <w:pPr>
              <w:jc w:val="both"/>
              <w:rPr>
                <w:color w:val="FF0000"/>
                <w:sz w:val="22"/>
                <w:szCs w:val="22"/>
              </w:rPr>
            </w:pPr>
            <w:r w:rsidRPr="003C190A">
              <w:rPr>
                <w:rFonts w:ascii="Arial" w:hAnsi="Arial" w:cs="Arial"/>
                <w:iCs/>
                <w:sz w:val="22"/>
                <w:szCs w:val="22"/>
                <w:lang w:val="sr-Cyrl-CS"/>
              </w:rPr>
              <w:t xml:space="preserve">Потписан о оверен </w:t>
            </w:r>
            <w:r w:rsidRPr="003C190A">
              <w:rPr>
                <w:rFonts w:ascii="Arial" w:hAnsi="Arial" w:cs="Arial"/>
                <w:iCs/>
                <w:sz w:val="22"/>
                <w:szCs w:val="22"/>
                <w:lang w:val="en-US"/>
              </w:rPr>
              <w:t>O</w:t>
            </w:r>
            <w:proofErr w:type="spellStart"/>
            <w:r w:rsidRPr="003C190A">
              <w:rPr>
                <w:rFonts w:ascii="Arial" w:hAnsi="Arial" w:cs="Arial"/>
                <w:iCs/>
                <w:sz w:val="22"/>
                <w:szCs w:val="22"/>
                <w:lang w:val="sr-Cyrl-CS"/>
              </w:rPr>
              <w:t>бразац</w:t>
            </w:r>
            <w:proofErr w:type="spellEnd"/>
            <w:r w:rsidRPr="003C190A">
              <w:rPr>
                <w:rFonts w:ascii="Arial" w:hAnsi="Arial" w:cs="Arial"/>
                <w:iCs/>
                <w:sz w:val="22"/>
                <w:szCs w:val="22"/>
                <w:lang w:val="sr-Cyrl-CS"/>
              </w:rPr>
              <w:t xml:space="preserve"> </w:t>
            </w:r>
            <w:r w:rsidRPr="003C190A">
              <w:rPr>
                <w:rFonts w:ascii="Arial" w:hAnsi="Arial" w:cs="Arial"/>
                <w:iCs/>
                <w:sz w:val="22"/>
                <w:szCs w:val="22"/>
                <w:lang w:val="sr-Cyrl-RS"/>
              </w:rPr>
              <w:t>и</w:t>
            </w:r>
            <w:proofErr w:type="spellStart"/>
            <w:r w:rsidRPr="003C190A">
              <w:rPr>
                <w:rFonts w:ascii="Arial" w:hAnsi="Arial" w:cs="Arial"/>
                <w:iCs/>
                <w:sz w:val="22"/>
                <w:szCs w:val="22"/>
                <w:lang w:val="sr-Cyrl-CS"/>
              </w:rPr>
              <w:t>зјаве</w:t>
            </w:r>
            <w:proofErr w:type="spellEnd"/>
            <w:r w:rsidRPr="003C190A">
              <w:rPr>
                <w:rFonts w:ascii="Arial" w:hAnsi="Arial" w:cs="Arial"/>
                <w:iCs/>
                <w:sz w:val="22"/>
                <w:szCs w:val="22"/>
                <w:lang w:val="sr-Cyrl-CS"/>
              </w:rPr>
              <w:t xml:space="preserve"> </w:t>
            </w:r>
            <w:r w:rsidRPr="003C190A">
              <w:rPr>
                <w:rFonts w:ascii="Arial" w:hAnsi="Arial" w:cs="Arial"/>
                <w:i/>
                <w:iCs/>
                <w:sz w:val="22"/>
                <w:szCs w:val="22"/>
                <w:lang w:val="sr-Cyrl-CS"/>
              </w:rPr>
              <w:t>(</w:t>
            </w:r>
            <w:r w:rsidRPr="003C190A">
              <w:rPr>
                <w:rFonts w:ascii="Arial" w:hAnsi="Arial" w:cs="Arial"/>
                <w:i/>
                <w:sz w:val="22"/>
                <w:szCs w:val="22"/>
                <w:lang w:val="sr-Cyrl-CS"/>
              </w:rPr>
              <w:t xml:space="preserve">Образац изјаве </w:t>
            </w:r>
            <w:r w:rsidRPr="003C190A">
              <w:rPr>
                <w:rFonts w:ascii="Arial" w:hAnsi="Arial" w:cs="Arial"/>
                <w:i/>
                <w:sz w:val="22"/>
                <w:szCs w:val="22"/>
                <w:lang w:val="sr-Cyrl-RS"/>
              </w:rPr>
              <w:t xml:space="preserve">је </w:t>
            </w:r>
            <w:r w:rsidRPr="003C190A">
              <w:rPr>
                <w:rFonts w:ascii="Arial" w:hAnsi="Arial" w:cs="Arial"/>
                <w:i/>
                <w:sz w:val="22"/>
                <w:szCs w:val="22"/>
                <w:lang w:val="sr-Cyrl-CS"/>
              </w:rPr>
              <w:t>дат у конкурсној документацији</w:t>
            </w:r>
            <w:r w:rsidRPr="003C190A">
              <w:rPr>
                <w:rFonts w:ascii="Arial" w:hAnsi="Arial" w:cs="Arial"/>
                <w:sz w:val="22"/>
                <w:szCs w:val="22"/>
                <w:lang w:val="sr-Cyrl-RS"/>
              </w:rPr>
              <w:t xml:space="preserve"> </w:t>
            </w:r>
            <w:r w:rsidRPr="003C190A">
              <w:rPr>
                <w:rFonts w:ascii="Arial" w:hAnsi="Arial" w:cs="Arial"/>
                <w:sz w:val="22"/>
                <w:szCs w:val="22"/>
              </w:rPr>
              <w:t>V-</w:t>
            </w:r>
            <w:r w:rsidRPr="003C190A">
              <w:rPr>
                <w:rFonts w:ascii="Arial" w:hAnsi="Arial" w:cs="Arial"/>
                <w:sz w:val="22"/>
                <w:szCs w:val="22"/>
                <w:lang w:val="sr-Cyrl-RS"/>
              </w:rPr>
              <w:t>5</w:t>
            </w:r>
            <w:r w:rsidRPr="003C190A">
              <w:rPr>
                <w:rFonts w:ascii="Arial" w:hAnsi="Arial" w:cs="Arial"/>
                <w:i/>
                <w:sz w:val="22"/>
                <w:szCs w:val="22"/>
                <w:lang w:val="sr-Cyrl-CS"/>
              </w:rPr>
              <w:t xml:space="preserve">). </w:t>
            </w:r>
            <w:r w:rsidRPr="003C190A">
              <w:rPr>
                <w:rFonts w:ascii="Arial" w:hAnsi="Arial" w:cs="Arial"/>
                <w:sz w:val="22"/>
                <w:szCs w:val="22"/>
                <w:lang w:val="sr-Cyrl-CS"/>
              </w:rPr>
              <w:t>Изјава</w:t>
            </w:r>
            <w:r w:rsidRPr="003C190A">
              <w:rPr>
                <w:rFonts w:ascii="Arial" w:hAnsi="Arial" w:cs="Arial"/>
                <w:sz w:val="22"/>
                <w:szCs w:val="22"/>
              </w:rPr>
              <w:t xml:space="preserve"> мора да буде потписана од стране овлашћеног лица понуђача и оверена печатом.</w:t>
            </w:r>
            <w:r w:rsidRPr="003C190A">
              <w:rPr>
                <w:sz w:val="22"/>
                <w:szCs w:val="22"/>
              </w:rPr>
              <w:t xml:space="preserve"> </w:t>
            </w:r>
            <w:proofErr w:type="spellStart"/>
            <w:r w:rsidRPr="003C190A">
              <w:rPr>
                <w:rFonts w:ascii="Arial" w:hAnsi="Arial" w:cs="Arial"/>
                <w:bCs/>
                <w:iCs/>
                <w:color w:val="auto"/>
                <w:sz w:val="22"/>
                <w:szCs w:val="22"/>
              </w:rPr>
              <w:t>Уколико</w:t>
            </w:r>
            <w:proofErr w:type="spellEnd"/>
            <w:r w:rsidRPr="003C190A">
              <w:rPr>
                <w:rFonts w:ascii="Arial" w:hAnsi="Arial" w:cs="Arial"/>
                <w:bCs/>
                <w:iCs/>
                <w:color w:val="auto"/>
                <w:sz w:val="22"/>
                <w:szCs w:val="22"/>
              </w:rPr>
              <w:t xml:space="preserve"> </w:t>
            </w:r>
            <w:proofErr w:type="spellStart"/>
            <w:r w:rsidRPr="003C190A">
              <w:rPr>
                <w:rFonts w:ascii="Arial" w:hAnsi="Arial" w:cs="Arial"/>
                <w:bCs/>
                <w:iCs/>
                <w:color w:val="auto"/>
                <w:sz w:val="22"/>
                <w:szCs w:val="22"/>
              </w:rPr>
              <w:t>понуду</w:t>
            </w:r>
            <w:proofErr w:type="spellEnd"/>
            <w:r w:rsidRPr="003C190A">
              <w:rPr>
                <w:rFonts w:ascii="Arial" w:hAnsi="Arial" w:cs="Arial"/>
                <w:bCs/>
                <w:iCs/>
                <w:color w:val="auto"/>
                <w:sz w:val="22"/>
                <w:szCs w:val="22"/>
              </w:rPr>
              <w:t xml:space="preserve"> </w:t>
            </w:r>
            <w:proofErr w:type="spellStart"/>
            <w:r w:rsidRPr="003C190A">
              <w:rPr>
                <w:rFonts w:ascii="Arial" w:hAnsi="Arial" w:cs="Arial"/>
                <w:bCs/>
                <w:iCs/>
                <w:color w:val="auto"/>
                <w:sz w:val="22"/>
                <w:szCs w:val="22"/>
              </w:rPr>
              <w:t>подноси</w:t>
            </w:r>
            <w:proofErr w:type="spellEnd"/>
            <w:r w:rsidRPr="003C190A">
              <w:rPr>
                <w:rFonts w:ascii="Arial" w:hAnsi="Arial" w:cs="Arial"/>
                <w:bCs/>
                <w:iCs/>
                <w:color w:val="auto"/>
                <w:sz w:val="22"/>
                <w:szCs w:val="22"/>
              </w:rPr>
              <w:t xml:space="preserve"> </w:t>
            </w:r>
            <w:proofErr w:type="spellStart"/>
            <w:r w:rsidRPr="003C190A">
              <w:rPr>
                <w:rFonts w:ascii="Arial" w:hAnsi="Arial" w:cs="Arial"/>
                <w:bCs/>
                <w:iCs/>
                <w:color w:val="auto"/>
                <w:sz w:val="22"/>
                <w:szCs w:val="22"/>
              </w:rPr>
              <w:t>група</w:t>
            </w:r>
            <w:proofErr w:type="spellEnd"/>
            <w:r w:rsidRPr="003C190A">
              <w:rPr>
                <w:rFonts w:ascii="Arial" w:hAnsi="Arial" w:cs="Arial"/>
                <w:bCs/>
                <w:iCs/>
                <w:color w:val="auto"/>
                <w:sz w:val="22"/>
                <w:szCs w:val="22"/>
              </w:rPr>
              <w:t xml:space="preserve"> </w:t>
            </w:r>
            <w:proofErr w:type="spellStart"/>
            <w:r w:rsidRPr="003C190A">
              <w:rPr>
                <w:rFonts w:ascii="Arial" w:hAnsi="Arial" w:cs="Arial"/>
                <w:bCs/>
                <w:iCs/>
                <w:color w:val="auto"/>
                <w:sz w:val="22"/>
                <w:szCs w:val="22"/>
              </w:rPr>
              <w:t>понуђача</w:t>
            </w:r>
            <w:proofErr w:type="spellEnd"/>
            <w:r w:rsidRPr="003C190A">
              <w:rPr>
                <w:rFonts w:ascii="Arial" w:hAnsi="Arial" w:cs="Arial"/>
                <w:bCs/>
                <w:iCs/>
                <w:color w:val="auto"/>
                <w:sz w:val="22"/>
                <w:szCs w:val="22"/>
              </w:rPr>
              <w:t>,</w:t>
            </w:r>
            <w:r w:rsidRPr="003C190A">
              <w:rPr>
                <w:rFonts w:ascii="Arial" w:hAnsi="Arial" w:cs="Arial"/>
                <w:bCs/>
                <w:iCs/>
                <w:color w:val="auto"/>
                <w:sz w:val="22"/>
                <w:szCs w:val="22"/>
                <w:lang w:val="sr-Cyrl-RS"/>
              </w:rPr>
              <w:t xml:space="preserve"> Изјава мора бити потписана од стране овлашћеног лица </w:t>
            </w:r>
            <w:proofErr w:type="spellStart"/>
            <w:r w:rsidRPr="003C190A">
              <w:rPr>
                <w:rFonts w:ascii="Arial" w:hAnsi="Arial" w:cs="Arial"/>
                <w:bCs/>
                <w:iCs/>
                <w:color w:val="auto"/>
                <w:sz w:val="22"/>
                <w:szCs w:val="22"/>
              </w:rPr>
              <w:t>свак</w:t>
            </w:r>
            <w:r w:rsidRPr="003C190A">
              <w:rPr>
                <w:rFonts w:ascii="Arial" w:hAnsi="Arial" w:cs="Arial"/>
                <w:bCs/>
                <w:iCs/>
                <w:color w:val="auto"/>
                <w:sz w:val="22"/>
                <w:szCs w:val="22"/>
                <w:lang w:val="sr-Cyrl-RS"/>
              </w:rPr>
              <w:t>ог</w:t>
            </w:r>
            <w:proofErr w:type="spellEnd"/>
            <w:r w:rsidRPr="003C190A">
              <w:rPr>
                <w:rFonts w:ascii="Arial" w:hAnsi="Arial" w:cs="Arial"/>
                <w:bCs/>
                <w:iCs/>
                <w:color w:val="auto"/>
                <w:sz w:val="22"/>
                <w:szCs w:val="22"/>
              </w:rPr>
              <w:t xml:space="preserve"> </w:t>
            </w:r>
            <w:proofErr w:type="spellStart"/>
            <w:r w:rsidRPr="003C190A">
              <w:rPr>
                <w:rFonts w:ascii="Arial" w:hAnsi="Arial" w:cs="Arial"/>
                <w:bCs/>
                <w:iCs/>
                <w:color w:val="auto"/>
                <w:sz w:val="22"/>
                <w:szCs w:val="22"/>
              </w:rPr>
              <w:t>понуђач</w:t>
            </w:r>
            <w:proofErr w:type="spellEnd"/>
            <w:r w:rsidRPr="003C190A">
              <w:rPr>
                <w:rFonts w:ascii="Arial" w:hAnsi="Arial" w:cs="Arial"/>
                <w:bCs/>
                <w:iCs/>
                <w:color w:val="auto"/>
                <w:sz w:val="22"/>
                <w:szCs w:val="22"/>
                <w:lang w:val="sr-Cyrl-RS"/>
              </w:rPr>
              <w:t>а</w:t>
            </w:r>
            <w:r w:rsidRPr="003C190A">
              <w:rPr>
                <w:rFonts w:ascii="Arial" w:hAnsi="Arial" w:cs="Arial"/>
                <w:bCs/>
                <w:iCs/>
                <w:color w:val="auto"/>
                <w:sz w:val="22"/>
                <w:szCs w:val="22"/>
              </w:rPr>
              <w:t xml:space="preserve"> </w:t>
            </w:r>
            <w:proofErr w:type="spellStart"/>
            <w:r w:rsidRPr="003C190A">
              <w:rPr>
                <w:rFonts w:ascii="Arial" w:hAnsi="Arial" w:cs="Arial"/>
                <w:bCs/>
                <w:iCs/>
                <w:color w:val="auto"/>
                <w:sz w:val="22"/>
                <w:szCs w:val="22"/>
              </w:rPr>
              <w:t>из</w:t>
            </w:r>
            <w:proofErr w:type="spellEnd"/>
            <w:r w:rsidRPr="003C190A">
              <w:rPr>
                <w:rFonts w:ascii="Arial" w:hAnsi="Arial" w:cs="Arial"/>
                <w:bCs/>
                <w:iCs/>
                <w:color w:val="auto"/>
                <w:sz w:val="22"/>
                <w:szCs w:val="22"/>
              </w:rPr>
              <w:t xml:space="preserve"> </w:t>
            </w:r>
            <w:proofErr w:type="spellStart"/>
            <w:r w:rsidRPr="003C190A">
              <w:rPr>
                <w:rFonts w:ascii="Arial" w:hAnsi="Arial" w:cs="Arial"/>
                <w:bCs/>
                <w:iCs/>
                <w:color w:val="auto"/>
                <w:sz w:val="22"/>
                <w:szCs w:val="22"/>
              </w:rPr>
              <w:t>групе</w:t>
            </w:r>
            <w:proofErr w:type="spellEnd"/>
            <w:r w:rsidRPr="003C190A">
              <w:rPr>
                <w:rFonts w:ascii="Arial" w:hAnsi="Arial" w:cs="Arial"/>
                <w:bCs/>
                <w:iCs/>
                <w:color w:val="auto"/>
                <w:sz w:val="22"/>
                <w:szCs w:val="22"/>
              </w:rPr>
              <w:t xml:space="preserve"> </w:t>
            </w:r>
            <w:proofErr w:type="spellStart"/>
            <w:r w:rsidRPr="003C190A">
              <w:rPr>
                <w:rFonts w:ascii="Arial" w:hAnsi="Arial" w:cs="Arial"/>
                <w:bCs/>
                <w:iCs/>
                <w:color w:val="auto"/>
                <w:sz w:val="22"/>
                <w:szCs w:val="22"/>
              </w:rPr>
              <w:t>понуђача</w:t>
            </w:r>
            <w:proofErr w:type="spellEnd"/>
            <w:r w:rsidRPr="003C190A">
              <w:rPr>
                <w:rFonts w:ascii="Arial" w:hAnsi="Arial" w:cs="Arial"/>
                <w:bCs/>
                <w:iCs/>
                <w:color w:val="auto"/>
                <w:sz w:val="22"/>
                <w:szCs w:val="22"/>
                <w:lang w:val="sr-Cyrl-RS"/>
              </w:rPr>
              <w:t xml:space="preserve"> и оверена печатом.</w:t>
            </w:r>
          </w:p>
        </w:tc>
      </w:tr>
    </w:tbl>
    <w:p w:rsidR="00F75DCF" w:rsidRDefault="00F75DCF" w:rsidP="00F75DCF">
      <w:pPr>
        <w:tabs>
          <w:tab w:val="left" w:pos="1260"/>
        </w:tabs>
        <w:rPr>
          <w:rFonts w:ascii="Arial" w:hAnsi="Arial" w:cs="Arial"/>
          <w:lang w:val="sr-Cyrl-RS"/>
        </w:rPr>
      </w:pPr>
    </w:p>
    <w:p w:rsidR="004870AB" w:rsidRDefault="004870AB" w:rsidP="00F75DCF">
      <w:pPr>
        <w:tabs>
          <w:tab w:val="left" w:pos="1260"/>
        </w:tabs>
        <w:rPr>
          <w:rFonts w:ascii="Arial" w:hAnsi="Arial" w:cs="Arial"/>
          <w:lang w:val="sr-Cyrl-RS"/>
        </w:rPr>
      </w:pPr>
    </w:p>
    <w:p w:rsidR="004005A6" w:rsidRDefault="004005A6" w:rsidP="004005A6">
      <w:pPr>
        <w:pStyle w:val="ListParagraph"/>
        <w:tabs>
          <w:tab w:val="left" w:pos="680"/>
        </w:tabs>
        <w:ind w:left="0"/>
        <w:jc w:val="center"/>
        <w:rPr>
          <w:rFonts w:ascii="Arial" w:eastAsia="TimesNewRomanPSMT" w:hAnsi="Arial" w:cs="Arial"/>
          <w:bCs/>
          <w:color w:val="auto"/>
          <w:sz w:val="28"/>
          <w:szCs w:val="28"/>
          <w:lang w:val="sr-Cyrl-CS"/>
        </w:rPr>
      </w:pPr>
      <w:r>
        <w:rPr>
          <w:rFonts w:ascii="Arial" w:eastAsia="TimesNewRomanPSMT" w:hAnsi="Arial" w:cs="Arial"/>
          <w:bCs/>
          <w:color w:val="auto"/>
          <w:sz w:val="28"/>
          <w:szCs w:val="28"/>
          <w:lang w:val="sr-Cyrl-CS"/>
        </w:rPr>
        <w:t>ДОДАТНИ УСЛОВИ</w:t>
      </w:r>
    </w:p>
    <w:p w:rsidR="004005A6" w:rsidRPr="00687F86" w:rsidRDefault="004005A6" w:rsidP="004005A6">
      <w:pPr>
        <w:pStyle w:val="ListParagraph"/>
        <w:tabs>
          <w:tab w:val="left" w:pos="680"/>
        </w:tabs>
        <w:ind w:left="0"/>
        <w:jc w:val="center"/>
        <w:rPr>
          <w:rFonts w:ascii="Arial" w:eastAsia="TimesNewRomanPSMT" w:hAnsi="Arial" w:cs="Arial"/>
          <w:bCs/>
          <w:color w:val="auto"/>
          <w:sz w:val="28"/>
          <w:szCs w:val="28"/>
          <w:lang w:val="sr-Cyrl-CS"/>
        </w:rPr>
      </w:pPr>
    </w:p>
    <w:p w:rsidR="004005A6" w:rsidRPr="00E443B2" w:rsidRDefault="004005A6" w:rsidP="004005A6">
      <w:pPr>
        <w:pStyle w:val="ListParagraph"/>
        <w:tabs>
          <w:tab w:val="left" w:pos="680"/>
        </w:tabs>
        <w:ind w:left="0"/>
        <w:jc w:val="both"/>
        <w:rPr>
          <w:rFonts w:ascii="Arial" w:eastAsia="TimesNewRomanPS-BoldMT" w:hAnsi="Arial" w:cs="Arial"/>
          <w:b/>
          <w:bCs/>
          <w:color w:val="auto"/>
          <w:lang w:val="sr-Cyrl-CS"/>
        </w:rPr>
      </w:pPr>
      <w:proofErr w:type="spellStart"/>
      <w:r w:rsidRPr="000D0CFD">
        <w:rPr>
          <w:rFonts w:ascii="Arial" w:hAnsi="Arial" w:cs="Arial"/>
          <w:bCs/>
          <w:iCs/>
          <w:color w:val="auto"/>
        </w:rPr>
        <w:t>По</w:t>
      </w:r>
      <w:r>
        <w:rPr>
          <w:rFonts w:ascii="Arial" w:hAnsi="Arial" w:cs="Arial"/>
          <w:bCs/>
          <w:iCs/>
          <w:color w:val="auto"/>
          <w:lang w:val="sr-Cyrl-RS"/>
        </w:rPr>
        <w:t>нуђач</w:t>
      </w:r>
      <w:proofErr w:type="spellEnd"/>
      <w:r w:rsidRPr="000D0CFD">
        <w:rPr>
          <w:rFonts w:ascii="Arial" w:hAnsi="Arial" w:cs="Arial"/>
          <w:bCs/>
          <w:iCs/>
          <w:color w:val="auto"/>
        </w:rPr>
        <w:t xml:space="preserve"> </w:t>
      </w:r>
      <w:proofErr w:type="spellStart"/>
      <w:r w:rsidRPr="000D0CFD">
        <w:rPr>
          <w:rFonts w:ascii="Arial" w:hAnsi="Arial" w:cs="Arial"/>
          <w:bCs/>
          <w:iCs/>
          <w:color w:val="auto"/>
        </w:rPr>
        <w:t>који</w:t>
      </w:r>
      <w:proofErr w:type="spellEnd"/>
      <w:r w:rsidRPr="000D0CFD">
        <w:rPr>
          <w:rFonts w:ascii="Arial" w:hAnsi="Arial" w:cs="Arial"/>
          <w:bCs/>
          <w:iCs/>
          <w:color w:val="auto"/>
        </w:rPr>
        <w:t xml:space="preserve"> </w:t>
      </w:r>
      <w:proofErr w:type="spellStart"/>
      <w:r w:rsidRPr="000D0CFD">
        <w:rPr>
          <w:rFonts w:ascii="Arial" w:hAnsi="Arial" w:cs="Arial"/>
          <w:iCs/>
          <w:color w:val="auto"/>
        </w:rPr>
        <w:t>учествује</w:t>
      </w:r>
      <w:proofErr w:type="spellEnd"/>
      <w:r w:rsidRPr="000D0CFD">
        <w:rPr>
          <w:rFonts w:ascii="Arial" w:hAnsi="Arial" w:cs="Arial"/>
          <w:iCs/>
          <w:color w:val="auto"/>
        </w:rPr>
        <w:t xml:space="preserve"> у </w:t>
      </w:r>
      <w:proofErr w:type="spellStart"/>
      <w:r w:rsidRPr="000D0CFD">
        <w:rPr>
          <w:rFonts w:ascii="Arial" w:hAnsi="Arial" w:cs="Arial"/>
          <w:iCs/>
          <w:color w:val="auto"/>
        </w:rPr>
        <w:t>поступку</w:t>
      </w:r>
      <w:proofErr w:type="spellEnd"/>
      <w:r w:rsidRPr="000D0CFD">
        <w:rPr>
          <w:rFonts w:ascii="Arial" w:hAnsi="Arial" w:cs="Arial"/>
          <w:iCs/>
          <w:color w:val="auto"/>
        </w:rPr>
        <w:t xml:space="preserve"> </w:t>
      </w:r>
      <w:proofErr w:type="spellStart"/>
      <w:r w:rsidRPr="000D0CFD">
        <w:rPr>
          <w:rFonts w:ascii="Arial" w:hAnsi="Arial" w:cs="Arial"/>
          <w:iCs/>
          <w:color w:val="auto"/>
        </w:rPr>
        <w:t>предметне</w:t>
      </w:r>
      <w:proofErr w:type="spellEnd"/>
      <w:r w:rsidRPr="000D0CFD">
        <w:rPr>
          <w:rFonts w:ascii="Arial" w:hAnsi="Arial" w:cs="Arial"/>
          <w:iCs/>
          <w:color w:val="auto"/>
        </w:rPr>
        <w:t xml:space="preserve"> </w:t>
      </w:r>
      <w:proofErr w:type="spellStart"/>
      <w:r w:rsidRPr="000D0CFD">
        <w:rPr>
          <w:rFonts w:ascii="Arial" w:hAnsi="Arial" w:cs="Arial"/>
          <w:iCs/>
          <w:color w:val="auto"/>
        </w:rPr>
        <w:t>јавне</w:t>
      </w:r>
      <w:proofErr w:type="spellEnd"/>
      <w:r w:rsidRPr="000D0CFD">
        <w:rPr>
          <w:rFonts w:ascii="Arial" w:hAnsi="Arial" w:cs="Arial"/>
          <w:iCs/>
          <w:color w:val="auto"/>
        </w:rPr>
        <w:t xml:space="preserve"> </w:t>
      </w:r>
      <w:proofErr w:type="spellStart"/>
      <w:r w:rsidRPr="000D0CFD">
        <w:rPr>
          <w:rFonts w:ascii="Arial" w:hAnsi="Arial" w:cs="Arial"/>
          <w:iCs/>
          <w:color w:val="auto"/>
        </w:rPr>
        <w:t>набавке</w:t>
      </w:r>
      <w:proofErr w:type="spellEnd"/>
      <w:r w:rsidRPr="000D0CFD">
        <w:rPr>
          <w:rFonts w:ascii="Arial" w:hAnsi="Arial" w:cs="Arial"/>
          <w:iCs/>
          <w:color w:val="auto"/>
        </w:rPr>
        <w:t xml:space="preserve"> </w:t>
      </w:r>
      <w:proofErr w:type="spellStart"/>
      <w:r w:rsidRPr="000D0CFD">
        <w:rPr>
          <w:rFonts w:ascii="Arial" w:hAnsi="Arial" w:cs="Arial"/>
          <w:iCs/>
          <w:color w:val="auto"/>
        </w:rPr>
        <w:t>мора</w:t>
      </w:r>
      <w:proofErr w:type="spellEnd"/>
      <w:r w:rsidRPr="000D0CFD">
        <w:rPr>
          <w:rFonts w:ascii="Arial" w:hAnsi="Arial" w:cs="Arial"/>
          <w:iCs/>
          <w:color w:val="auto"/>
        </w:rPr>
        <w:t xml:space="preserve"> </w:t>
      </w:r>
      <w:proofErr w:type="spellStart"/>
      <w:r w:rsidRPr="000D0CFD">
        <w:rPr>
          <w:rFonts w:ascii="Arial" w:hAnsi="Arial" w:cs="Arial"/>
          <w:iCs/>
          <w:color w:val="auto"/>
        </w:rPr>
        <w:t>испунити</w:t>
      </w:r>
      <w:proofErr w:type="spellEnd"/>
      <w:r w:rsidRPr="000D0CFD">
        <w:rPr>
          <w:rFonts w:ascii="Arial" w:hAnsi="Arial" w:cs="Arial"/>
          <w:iCs/>
          <w:color w:val="auto"/>
        </w:rPr>
        <w:t xml:space="preserve"> </w:t>
      </w:r>
      <w:proofErr w:type="spellStart"/>
      <w:r w:rsidRPr="000D0CFD">
        <w:rPr>
          <w:rFonts w:ascii="Arial" w:hAnsi="Arial" w:cs="Arial"/>
          <w:b/>
          <w:iCs/>
          <w:color w:val="auto"/>
        </w:rPr>
        <w:t>додатне</w:t>
      </w:r>
      <w:proofErr w:type="spellEnd"/>
      <w:r w:rsidRPr="000D0CFD">
        <w:rPr>
          <w:rFonts w:ascii="Arial" w:hAnsi="Arial" w:cs="Arial"/>
          <w:b/>
          <w:iCs/>
          <w:color w:val="auto"/>
        </w:rPr>
        <w:t xml:space="preserve"> </w:t>
      </w:r>
      <w:proofErr w:type="spellStart"/>
      <w:r w:rsidRPr="000D0CFD">
        <w:rPr>
          <w:rFonts w:ascii="Arial" w:hAnsi="Arial" w:cs="Arial"/>
          <w:b/>
          <w:iCs/>
          <w:color w:val="auto"/>
        </w:rPr>
        <w:t>услове</w:t>
      </w:r>
      <w:proofErr w:type="spellEnd"/>
      <w:r w:rsidRPr="000D0CFD">
        <w:rPr>
          <w:rFonts w:ascii="Arial" w:hAnsi="Arial" w:cs="Arial"/>
          <w:iCs/>
          <w:color w:val="auto"/>
        </w:rPr>
        <w:t xml:space="preserve"> </w:t>
      </w:r>
      <w:proofErr w:type="spellStart"/>
      <w:r w:rsidRPr="000D0CFD">
        <w:rPr>
          <w:rFonts w:ascii="Arial" w:hAnsi="Arial" w:cs="Arial"/>
          <w:iCs/>
          <w:color w:val="auto"/>
        </w:rPr>
        <w:t>за</w:t>
      </w:r>
      <w:proofErr w:type="spellEnd"/>
      <w:r w:rsidRPr="000D0CFD">
        <w:rPr>
          <w:rFonts w:ascii="Arial" w:hAnsi="Arial" w:cs="Arial"/>
          <w:iCs/>
          <w:color w:val="auto"/>
        </w:rPr>
        <w:t xml:space="preserve"> </w:t>
      </w:r>
      <w:proofErr w:type="spellStart"/>
      <w:r w:rsidRPr="000D0CFD">
        <w:rPr>
          <w:rFonts w:ascii="Arial" w:hAnsi="Arial" w:cs="Arial"/>
          <w:iCs/>
          <w:color w:val="auto"/>
        </w:rPr>
        <w:t>учешће</w:t>
      </w:r>
      <w:proofErr w:type="spellEnd"/>
      <w:r w:rsidRPr="000D0CFD">
        <w:rPr>
          <w:rFonts w:ascii="Arial" w:hAnsi="Arial" w:cs="Arial"/>
          <w:iCs/>
          <w:color w:val="auto"/>
        </w:rPr>
        <w:t xml:space="preserve"> у </w:t>
      </w:r>
      <w:proofErr w:type="spellStart"/>
      <w:r w:rsidRPr="000D0CFD">
        <w:rPr>
          <w:rFonts w:ascii="Arial" w:hAnsi="Arial" w:cs="Arial"/>
          <w:iCs/>
          <w:color w:val="auto"/>
        </w:rPr>
        <w:t>поступку</w:t>
      </w:r>
      <w:proofErr w:type="spellEnd"/>
      <w:r w:rsidRPr="000D0CFD">
        <w:rPr>
          <w:rFonts w:ascii="Arial" w:hAnsi="Arial" w:cs="Arial"/>
          <w:iCs/>
          <w:color w:val="auto"/>
        </w:rPr>
        <w:t xml:space="preserve"> </w:t>
      </w:r>
      <w:proofErr w:type="spellStart"/>
      <w:r w:rsidRPr="000D0CFD">
        <w:rPr>
          <w:rFonts w:ascii="Arial" w:hAnsi="Arial" w:cs="Arial"/>
          <w:iCs/>
          <w:color w:val="auto"/>
        </w:rPr>
        <w:t>јавне</w:t>
      </w:r>
      <w:proofErr w:type="spellEnd"/>
      <w:r w:rsidRPr="000D0CFD">
        <w:rPr>
          <w:rFonts w:ascii="Arial" w:hAnsi="Arial" w:cs="Arial"/>
          <w:iCs/>
          <w:color w:val="auto"/>
        </w:rPr>
        <w:t xml:space="preserve"> </w:t>
      </w:r>
      <w:proofErr w:type="spellStart"/>
      <w:r w:rsidRPr="000D0CFD">
        <w:rPr>
          <w:rFonts w:ascii="Arial" w:hAnsi="Arial" w:cs="Arial"/>
          <w:iCs/>
          <w:color w:val="auto"/>
        </w:rPr>
        <w:t>набавке</w:t>
      </w:r>
      <w:proofErr w:type="spellEnd"/>
      <w:r>
        <w:rPr>
          <w:rFonts w:ascii="Arial" w:hAnsi="Arial" w:cs="Arial"/>
          <w:iCs/>
          <w:color w:val="auto"/>
          <w:lang w:val="sr-Cyrl-RS"/>
        </w:rPr>
        <w:t>, из</w:t>
      </w:r>
      <w:r w:rsidRPr="00243061">
        <w:rPr>
          <w:rFonts w:ascii="Arial" w:hAnsi="Arial" w:cs="Arial"/>
          <w:iCs/>
        </w:rPr>
        <w:t xml:space="preserve"> </w:t>
      </w:r>
      <w:proofErr w:type="spellStart"/>
      <w:r>
        <w:rPr>
          <w:rFonts w:ascii="Arial" w:hAnsi="Arial" w:cs="Arial"/>
          <w:iCs/>
        </w:rPr>
        <w:t>чл</w:t>
      </w:r>
      <w:proofErr w:type="spellEnd"/>
      <w:r>
        <w:rPr>
          <w:rFonts w:ascii="Arial" w:hAnsi="Arial" w:cs="Arial"/>
          <w:iCs/>
        </w:rPr>
        <w:t>. 76. ЗЈН</w:t>
      </w:r>
      <w:r>
        <w:rPr>
          <w:rFonts w:ascii="Arial" w:hAnsi="Arial" w:cs="Arial"/>
          <w:iCs/>
          <w:color w:val="auto"/>
        </w:rPr>
        <w:t>,</w:t>
      </w:r>
      <w:r>
        <w:rPr>
          <w:rFonts w:ascii="Arial" w:hAnsi="Arial" w:cs="Arial"/>
          <w:iCs/>
          <w:color w:val="auto"/>
          <w:lang w:val="sr-Cyrl-RS"/>
        </w:rPr>
        <w:t xml:space="preserve"> дефинисане овом конкурсном документацијом</w:t>
      </w:r>
      <w:r>
        <w:rPr>
          <w:rFonts w:ascii="Arial" w:hAnsi="Arial" w:cs="Arial"/>
          <w:iCs/>
          <w:color w:val="auto"/>
        </w:rPr>
        <w:t>,</w:t>
      </w:r>
      <w:r w:rsidRPr="000D0CFD">
        <w:rPr>
          <w:rFonts w:ascii="Arial" w:eastAsia="TimesNewRomanPS-BoldMT" w:hAnsi="Arial" w:cs="Arial"/>
          <w:b/>
          <w:bCs/>
          <w:color w:val="auto"/>
          <w:lang w:val="sr-Cyrl-CS"/>
        </w:rPr>
        <w:t xml:space="preserve"> </w:t>
      </w:r>
      <w:r w:rsidRPr="000D0CFD">
        <w:rPr>
          <w:rFonts w:ascii="Arial" w:hAnsi="Arial" w:cs="Arial"/>
          <w:iCs/>
          <w:color w:val="auto"/>
          <w:lang w:val="sr-Cyrl-CS"/>
        </w:rPr>
        <w:t>а и</w:t>
      </w:r>
      <w:r w:rsidRPr="000D0CFD">
        <w:rPr>
          <w:rFonts w:ascii="Arial" w:eastAsia="TimesNewRomanPS-BoldMT" w:hAnsi="Arial" w:cs="Arial"/>
          <w:bCs/>
          <w:color w:val="auto"/>
          <w:lang w:val="sr-Cyrl-CS"/>
        </w:rPr>
        <w:t xml:space="preserve">спуњеност </w:t>
      </w:r>
      <w:r w:rsidRPr="000D0CFD">
        <w:rPr>
          <w:rFonts w:ascii="Arial" w:eastAsia="TimesNewRomanPS-BoldMT" w:hAnsi="Arial" w:cs="Arial"/>
          <w:b/>
          <w:bCs/>
          <w:color w:val="auto"/>
          <w:lang w:val="sr-Cyrl-CS"/>
        </w:rPr>
        <w:t xml:space="preserve">додатних услова </w:t>
      </w:r>
      <w:r w:rsidRPr="000D0CFD">
        <w:rPr>
          <w:rFonts w:ascii="Arial" w:eastAsia="TimesNewRomanPS-BoldMT" w:hAnsi="Arial" w:cs="Arial"/>
          <w:bCs/>
          <w:color w:val="auto"/>
          <w:lang w:val="sr-Cyrl-CS"/>
        </w:rPr>
        <w:t xml:space="preserve">доказује </w:t>
      </w:r>
      <w:r>
        <w:rPr>
          <w:rFonts w:ascii="Arial" w:hAnsi="Arial" w:cs="Arial"/>
          <w:lang w:val="sr-Cyrl-CS"/>
        </w:rPr>
        <w:t xml:space="preserve">на начин дефинисан у наредној табели, </w:t>
      </w:r>
      <w:r w:rsidRPr="005B2D5C">
        <w:rPr>
          <w:rFonts w:ascii="Arial" w:hAnsi="Arial" w:cs="Arial"/>
          <w:b/>
          <w:lang w:val="sr-Cyrl-CS"/>
        </w:rPr>
        <w:t>и то</w:t>
      </w:r>
      <w:r>
        <w:rPr>
          <w:rFonts w:ascii="Arial" w:eastAsia="TimesNewRomanPS-BoldMT" w:hAnsi="Arial" w:cs="Arial"/>
          <w:b/>
          <w:bCs/>
          <w:color w:val="auto"/>
          <w:lang w:val="sr-Cyrl-CS"/>
        </w:rPr>
        <w:t>:</w:t>
      </w:r>
      <w:r>
        <w:rPr>
          <w:rFonts w:ascii="Arial" w:hAnsi="Arial" w:cs="Arial"/>
          <w:bCs/>
          <w:iCs/>
          <w:sz w:val="22"/>
          <w:szCs w:val="22"/>
          <w:lang w:val="sr-Cyrl-RS"/>
        </w:rPr>
        <w:tab/>
      </w:r>
    </w:p>
    <w:p w:rsidR="004005A6" w:rsidRDefault="004005A6" w:rsidP="004005A6">
      <w:pPr>
        <w:pStyle w:val="ListParagraph"/>
        <w:ind w:left="0"/>
        <w:rPr>
          <w:rFonts w:ascii="Arial" w:hAnsi="Arial" w:cs="Arial"/>
          <w:b/>
          <w:bCs/>
          <w:iCs/>
        </w:rPr>
      </w:pPr>
    </w:p>
    <w:p w:rsidR="004005A6" w:rsidRDefault="004005A6" w:rsidP="004005A6">
      <w:pPr>
        <w:pStyle w:val="ListParagraph"/>
        <w:ind w:left="0"/>
        <w:rPr>
          <w:rFonts w:ascii="Arial" w:hAnsi="Arial" w:cs="Arial"/>
          <w:b/>
          <w:bCs/>
          <w:iCs/>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912"/>
        <w:gridCol w:w="4649"/>
      </w:tblGrid>
      <w:tr w:rsidR="004005A6" w:rsidRPr="00FD0D3D" w:rsidTr="00E9417E">
        <w:tc>
          <w:tcPr>
            <w:tcW w:w="645" w:type="dxa"/>
            <w:shd w:val="clear" w:color="auto" w:fill="C6D9F1"/>
          </w:tcPr>
          <w:p w:rsidR="004005A6" w:rsidRPr="001439FE" w:rsidRDefault="004005A6" w:rsidP="00E9417E">
            <w:pPr>
              <w:tabs>
                <w:tab w:val="left" w:pos="5295"/>
              </w:tabs>
              <w:jc w:val="both"/>
              <w:rPr>
                <w:rFonts w:ascii="Arial" w:hAnsi="Arial" w:cs="Arial"/>
                <w:bCs/>
                <w:iCs/>
                <w:sz w:val="22"/>
                <w:szCs w:val="22"/>
                <w:lang w:val="sr-Cyrl-CS"/>
              </w:rPr>
            </w:pPr>
            <w:r w:rsidRPr="001439FE">
              <w:rPr>
                <w:rFonts w:ascii="Arial" w:hAnsi="Arial" w:cs="Arial"/>
                <w:bCs/>
                <w:iCs/>
                <w:sz w:val="22"/>
                <w:szCs w:val="22"/>
                <w:lang w:val="sr-Cyrl-CS"/>
              </w:rPr>
              <w:t>Р.</w:t>
            </w:r>
            <w:r>
              <w:rPr>
                <w:rFonts w:ascii="Arial" w:hAnsi="Arial" w:cs="Arial"/>
                <w:bCs/>
                <w:iCs/>
                <w:sz w:val="22"/>
                <w:szCs w:val="22"/>
                <w:lang w:val="sr-Cyrl-CS"/>
              </w:rPr>
              <w:t xml:space="preserve"> </w:t>
            </w:r>
            <w:r w:rsidRPr="001439FE">
              <w:rPr>
                <w:rFonts w:ascii="Arial" w:hAnsi="Arial" w:cs="Arial"/>
                <w:bCs/>
                <w:iCs/>
                <w:sz w:val="22"/>
                <w:szCs w:val="22"/>
                <w:lang w:val="sr-Cyrl-CS"/>
              </w:rPr>
              <w:t>бр.</w:t>
            </w:r>
          </w:p>
        </w:tc>
        <w:tc>
          <w:tcPr>
            <w:tcW w:w="4912" w:type="dxa"/>
            <w:shd w:val="clear" w:color="auto" w:fill="C6D9F1"/>
          </w:tcPr>
          <w:p w:rsidR="004005A6" w:rsidRPr="00FD0D3D" w:rsidRDefault="004005A6" w:rsidP="00E9417E">
            <w:pPr>
              <w:tabs>
                <w:tab w:val="left" w:pos="5295"/>
              </w:tabs>
              <w:jc w:val="center"/>
              <w:rPr>
                <w:rFonts w:ascii="Arial" w:hAnsi="Arial" w:cs="Arial"/>
                <w:b/>
                <w:bCs/>
                <w:iCs/>
                <w:sz w:val="22"/>
                <w:szCs w:val="22"/>
                <w:lang w:val="sr-Cyrl-CS"/>
              </w:rPr>
            </w:pPr>
            <w:r w:rsidRPr="00FD0D3D">
              <w:rPr>
                <w:rFonts w:ascii="Arial" w:hAnsi="Arial" w:cs="Arial"/>
                <w:b/>
                <w:bCs/>
                <w:iCs/>
                <w:sz w:val="22"/>
                <w:szCs w:val="22"/>
                <w:lang w:val="sr-Cyrl-CS"/>
              </w:rPr>
              <w:t>ДОДАТНИ УСЛОВИ</w:t>
            </w:r>
          </w:p>
        </w:tc>
        <w:tc>
          <w:tcPr>
            <w:tcW w:w="4649" w:type="dxa"/>
            <w:shd w:val="clear" w:color="auto" w:fill="C6D9F1"/>
          </w:tcPr>
          <w:p w:rsidR="004005A6" w:rsidRPr="00FD0D3D" w:rsidRDefault="004005A6" w:rsidP="00E9417E">
            <w:pPr>
              <w:tabs>
                <w:tab w:val="left" w:pos="5295"/>
              </w:tabs>
              <w:jc w:val="center"/>
              <w:rPr>
                <w:rFonts w:ascii="Arial" w:hAnsi="Arial" w:cs="Arial"/>
                <w:b/>
                <w:bCs/>
                <w:iCs/>
                <w:sz w:val="22"/>
                <w:szCs w:val="22"/>
                <w:lang w:val="sr-Cyrl-CS"/>
              </w:rPr>
            </w:pPr>
            <w:r w:rsidRPr="00FD0D3D">
              <w:rPr>
                <w:rFonts w:ascii="Arial" w:hAnsi="Arial" w:cs="Arial"/>
                <w:b/>
                <w:bCs/>
                <w:iCs/>
                <w:sz w:val="22"/>
                <w:szCs w:val="22"/>
                <w:lang w:val="sr-Cyrl-CS"/>
              </w:rPr>
              <w:t>НАЧИН ДОКАЗИВАЊА</w:t>
            </w:r>
          </w:p>
        </w:tc>
      </w:tr>
      <w:tr w:rsidR="004005A6" w:rsidRPr="001439FE" w:rsidTr="00E9417E">
        <w:tc>
          <w:tcPr>
            <w:tcW w:w="645" w:type="dxa"/>
            <w:shd w:val="clear" w:color="auto" w:fill="C6D9F1"/>
          </w:tcPr>
          <w:p w:rsidR="004005A6" w:rsidRPr="001439FE" w:rsidRDefault="004005A6" w:rsidP="00E9417E">
            <w:pPr>
              <w:tabs>
                <w:tab w:val="left" w:pos="5295"/>
              </w:tabs>
              <w:jc w:val="both"/>
              <w:rPr>
                <w:rFonts w:ascii="Arial" w:hAnsi="Arial" w:cs="Arial"/>
                <w:bCs/>
                <w:iCs/>
                <w:sz w:val="22"/>
                <w:szCs w:val="22"/>
                <w:lang w:val="sr-Cyrl-CS"/>
              </w:rPr>
            </w:pPr>
            <w:r w:rsidRPr="001439FE">
              <w:rPr>
                <w:rFonts w:ascii="Arial" w:hAnsi="Arial" w:cs="Arial"/>
                <w:bCs/>
                <w:iCs/>
                <w:sz w:val="22"/>
                <w:szCs w:val="22"/>
                <w:lang w:val="sr-Cyrl-CS"/>
              </w:rPr>
              <w:t>1.</w:t>
            </w:r>
          </w:p>
        </w:tc>
        <w:tc>
          <w:tcPr>
            <w:tcW w:w="4912" w:type="dxa"/>
            <w:shd w:val="clear" w:color="auto" w:fill="C6D9F1"/>
          </w:tcPr>
          <w:p w:rsidR="004005A6" w:rsidRPr="001439FE" w:rsidRDefault="004005A6" w:rsidP="00E9417E">
            <w:pPr>
              <w:tabs>
                <w:tab w:val="left" w:pos="5295"/>
              </w:tabs>
              <w:jc w:val="both"/>
              <w:rPr>
                <w:rFonts w:ascii="Arial" w:hAnsi="Arial" w:cs="Arial"/>
                <w:bCs/>
                <w:iCs/>
                <w:sz w:val="22"/>
                <w:szCs w:val="22"/>
                <w:lang w:val="sr-Cyrl-CS"/>
              </w:rPr>
            </w:pPr>
            <w:r w:rsidRPr="001439FE">
              <w:rPr>
                <w:rFonts w:ascii="Arial" w:hAnsi="Arial" w:cs="Arial"/>
                <w:bCs/>
                <w:iCs/>
                <w:sz w:val="22"/>
                <w:szCs w:val="22"/>
                <w:lang w:val="sr-Cyrl-CS"/>
              </w:rPr>
              <w:t>ФИНАНСИЈСКИ КАПАЦИТЕТ</w:t>
            </w:r>
          </w:p>
        </w:tc>
        <w:tc>
          <w:tcPr>
            <w:tcW w:w="4649" w:type="dxa"/>
            <w:shd w:val="clear" w:color="auto" w:fill="FFFFFF"/>
          </w:tcPr>
          <w:p w:rsidR="004005A6" w:rsidRPr="001439FE" w:rsidRDefault="004005A6" w:rsidP="00E9417E">
            <w:pPr>
              <w:tabs>
                <w:tab w:val="left" w:pos="5295"/>
              </w:tabs>
              <w:jc w:val="both"/>
              <w:rPr>
                <w:rFonts w:ascii="Arial" w:hAnsi="Arial" w:cs="Arial"/>
                <w:bCs/>
                <w:iCs/>
                <w:sz w:val="22"/>
                <w:szCs w:val="22"/>
                <w:lang w:val="sr-Cyrl-CS"/>
              </w:rPr>
            </w:pPr>
          </w:p>
        </w:tc>
      </w:tr>
      <w:tr w:rsidR="004005A6" w:rsidRPr="001439FE" w:rsidTr="00E9417E">
        <w:trPr>
          <w:trHeight w:val="567"/>
        </w:trPr>
        <w:tc>
          <w:tcPr>
            <w:tcW w:w="645" w:type="dxa"/>
            <w:shd w:val="clear" w:color="auto" w:fill="auto"/>
          </w:tcPr>
          <w:p w:rsidR="004005A6" w:rsidRPr="001439FE" w:rsidRDefault="004005A6" w:rsidP="00E9417E">
            <w:pPr>
              <w:tabs>
                <w:tab w:val="left" w:pos="5295"/>
              </w:tabs>
              <w:jc w:val="both"/>
              <w:rPr>
                <w:rFonts w:ascii="Arial" w:hAnsi="Arial" w:cs="Arial"/>
                <w:bCs/>
                <w:iCs/>
                <w:sz w:val="22"/>
                <w:szCs w:val="22"/>
                <w:lang w:val="sr-Cyrl-RS"/>
              </w:rPr>
            </w:pPr>
          </w:p>
          <w:p w:rsidR="004005A6" w:rsidRPr="001439FE" w:rsidRDefault="004005A6" w:rsidP="00E9417E">
            <w:pPr>
              <w:tabs>
                <w:tab w:val="left" w:pos="5295"/>
              </w:tabs>
              <w:jc w:val="both"/>
              <w:rPr>
                <w:rFonts w:ascii="Arial" w:hAnsi="Arial" w:cs="Arial"/>
                <w:bCs/>
                <w:iCs/>
                <w:sz w:val="22"/>
                <w:szCs w:val="22"/>
                <w:lang w:val="sr-Cyrl-RS"/>
              </w:rPr>
            </w:pPr>
          </w:p>
          <w:p w:rsidR="004005A6" w:rsidRPr="001439FE" w:rsidRDefault="004005A6" w:rsidP="00E9417E">
            <w:pPr>
              <w:tabs>
                <w:tab w:val="left" w:pos="5295"/>
              </w:tabs>
              <w:jc w:val="both"/>
              <w:rPr>
                <w:rFonts w:ascii="Arial" w:hAnsi="Arial" w:cs="Arial"/>
                <w:bCs/>
                <w:iCs/>
                <w:sz w:val="22"/>
                <w:szCs w:val="22"/>
                <w:lang w:val="sr-Cyrl-RS"/>
              </w:rPr>
            </w:pPr>
          </w:p>
        </w:tc>
        <w:tc>
          <w:tcPr>
            <w:tcW w:w="4912" w:type="dxa"/>
            <w:tcBorders>
              <w:bottom w:val="single" w:sz="4" w:space="0" w:color="auto"/>
            </w:tcBorders>
            <w:shd w:val="clear" w:color="auto" w:fill="auto"/>
          </w:tcPr>
          <w:p w:rsidR="004005A6" w:rsidRPr="00687F86" w:rsidRDefault="004005A6" w:rsidP="00E9417E">
            <w:pPr>
              <w:tabs>
                <w:tab w:val="left" w:pos="5295"/>
              </w:tabs>
              <w:jc w:val="both"/>
              <w:rPr>
                <w:rFonts w:ascii="Arial" w:hAnsi="Arial" w:cs="Arial"/>
                <w:iCs/>
                <w:sz w:val="22"/>
                <w:szCs w:val="22"/>
                <w:lang w:val="sr-Cyrl-RS"/>
              </w:rPr>
            </w:pPr>
            <w:r>
              <w:rPr>
                <w:rFonts w:ascii="Arial" w:hAnsi="Arial" w:cs="Arial"/>
                <w:iCs/>
                <w:sz w:val="22"/>
                <w:szCs w:val="22"/>
                <w:lang w:val="sr-Cyrl-RS"/>
              </w:rPr>
              <w:t xml:space="preserve">- </w:t>
            </w:r>
            <w:r w:rsidRPr="00873FDF">
              <w:rPr>
                <w:rFonts w:ascii="Arial" w:hAnsi="Arial" w:cs="Arial"/>
                <w:iCs/>
                <w:sz w:val="22"/>
                <w:szCs w:val="22"/>
                <w:lang w:val="sr-Cyrl-RS"/>
              </w:rPr>
              <w:t>да је понуђач за претходне три годин</w:t>
            </w:r>
            <w:r>
              <w:rPr>
                <w:rFonts w:ascii="Arial" w:hAnsi="Arial" w:cs="Arial"/>
                <w:iCs/>
                <w:sz w:val="22"/>
                <w:szCs w:val="22"/>
                <w:lang w:val="sr-Cyrl-RS"/>
              </w:rPr>
              <w:t>е  (2014, 2015 и 2016.)  набавио и уградио добра која</w:t>
            </w:r>
            <w:r w:rsidRPr="00873FDF">
              <w:rPr>
                <w:rFonts w:ascii="Arial" w:hAnsi="Arial" w:cs="Arial"/>
                <w:iCs/>
                <w:sz w:val="22"/>
                <w:szCs w:val="22"/>
                <w:lang w:val="sr-Cyrl-RS"/>
              </w:rPr>
              <w:t xml:space="preserve"> су предмет јавне </w:t>
            </w:r>
            <w:r>
              <w:rPr>
                <w:rFonts w:ascii="Arial" w:hAnsi="Arial" w:cs="Arial"/>
                <w:iCs/>
                <w:sz w:val="22"/>
                <w:szCs w:val="22"/>
                <w:lang w:val="sr-Cyrl-RS"/>
              </w:rPr>
              <w:t>набавке у вредности од најмање 2.8</w:t>
            </w:r>
            <w:r w:rsidRPr="00873FDF">
              <w:rPr>
                <w:rFonts w:ascii="Arial" w:hAnsi="Arial" w:cs="Arial"/>
                <w:iCs/>
                <w:sz w:val="22"/>
                <w:szCs w:val="22"/>
                <w:lang w:val="sr-Cyrl-RS"/>
              </w:rPr>
              <w:t>00.000,00 динара укупно за све три  године;</w:t>
            </w:r>
          </w:p>
        </w:tc>
        <w:tc>
          <w:tcPr>
            <w:tcW w:w="4649" w:type="dxa"/>
            <w:shd w:val="clear" w:color="auto" w:fill="FFFFFF"/>
          </w:tcPr>
          <w:p w:rsidR="004005A6" w:rsidRDefault="004005A6" w:rsidP="00E9417E">
            <w:pPr>
              <w:pStyle w:val="ListParagraph"/>
              <w:ind w:left="0"/>
              <w:jc w:val="both"/>
              <w:rPr>
                <w:rFonts w:ascii="Arial" w:hAnsi="Arial" w:cs="Arial"/>
                <w:b/>
                <w:sz w:val="22"/>
                <w:szCs w:val="22"/>
                <w:lang w:val="sr-Cyrl-RS"/>
              </w:rPr>
            </w:pPr>
          </w:p>
          <w:p w:rsidR="004005A6" w:rsidRPr="001439FE" w:rsidRDefault="004005A6" w:rsidP="00E9417E">
            <w:pPr>
              <w:pStyle w:val="ListParagraph"/>
              <w:ind w:left="0"/>
              <w:jc w:val="both"/>
              <w:rPr>
                <w:rFonts w:ascii="Arial" w:hAnsi="Arial" w:cs="Arial"/>
                <w:bCs/>
                <w:iCs/>
                <w:sz w:val="22"/>
                <w:szCs w:val="22"/>
                <w:lang w:val="sr-Cyrl-RS"/>
              </w:rPr>
            </w:pPr>
            <w:r w:rsidRPr="00463554">
              <w:rPr>
                <w:rFonts w:ascii="Arial" w:hAnsi="Arial" w:cs="Arial"/>
                <w:b/>
                <w:sz w:val="22"/>
                <w:szCs w:val="22"/>
                <w:lang w:val="sr-Cyrl-RS"/>
              </w:rPr>
              <w:t>ИЗЈАВА</w:t>
            </w:r>
            <w:r>
              <w:rPr>
                <w:rFonts w:ascii="Arial" w:hAnsi="Arial" w:cs="Arial"/>
                <w:sz w:val="22"/>
                <w:szCs w:val="22"/>
                <w:lang w:val="sr-Cyrl-RS"/>
              </w:rPr>
              <w:t xml:space="preserve"> (</w:t>
            </w:r>
            <w:r w:rsidRPr="00463554">
              <w:rPr>
                <w:rFonts w:ascii="Arial" w:hAnsi="Arial" w:cs="Arial"/>
                <w:i/>
                <w:sz w:val="22"/>
                <w:szCs w:val="22"/>
                <w:lang w:val="sr-Cyrl-RS"/>
              </w:rPr>
              <w:t>Об</w:t>
            </w:r>
            <w:r>
              <w:rPr>
                <w:rFonts w:ascii="Arial" w:hAnsi="Arial" w:cs="Arial"/>
                <w:i/>
                <w:sz w:val="22"/>
                <w:szCs w:val="22"/>
                <w:lang w:val="sr-Cyrl-RS"/>
              </w:rPr>
              <w:t>р</w:t>
            </w:r>
            <w:r w:rsidRPr="00463554">
              <w:rPr>
                <w:rFonts w:ascii="Arial" w:hAnsi="Arial" w:cs="Arial"/>
                <w:i/>
                <w:sz w:val="22"/>
                <w:szCs w:val="22"/>
                <w:lang w:val="sr-Cyrl-RS"/>
              </w:rPr>
              <w:t xml:space="preserve">азац </w:t>
            </w:r>
            <w:r>
              <w:rPr>
                <w:rFonts w:ascii="Arial" w:hAnsi="Arial" w:cs="Arial"/>
                <w:i/>
                <w:sz w:val="22"/>
                <w:szCs w:val="22"/>
                <w:lang w:val="sr-Cyrl-RS"/>
              </w:rPr>
              <w:t>V-6</w:t>
            </w:r>
            <w:r w:rsidRPr="00463554">
              <w:rPr>
                <w:rFonts w:ascii="Arial" w:hAnsi="Arial" w:cs="Arial"/>
                <w:i/>
                <w:sz w:val="22"/>
                <w:szCs w:val="22"/>
                <w:lang w:val="sr-Cyrl-RS"/>
              </w:rPr>
              <w:t xml:space="preserve"> у поглављу</w:t>
            </w:r>
            <w:r>
              <w:rPr>
                <w:rFonts w:ascii="Arial" w:hAnsi="Arial" w:cs="Arial"/>
                <w:sz w:val="22"/>
                <w:szCs w:val="22"/>
                <w:lang w:val="sr-Cyrl-RS"/>
              </w:rPr>
              <w:t xml:space="preserve">  </w:t>
            </w:r>
            <w:r>
              <w:rPr>
                <w:rFonts w:ascii="Arial" w:hAnsi="Arial" w:cs="Arial"/>
                <w:b/>
                <w:bCs/>
                <w:i/>
                <w:iCs/>
                <w:lang w:val="en-US"/>
              </w:rPr>
              <w:t>V</w:t>
            </w:r>
            <w:r>
              <w:rPr>
                <w:rFonts w:ascii="Arial" w:hAnsi="Arial" w:cs="Arial"/>
                <w:b/>
                <w:bCs/>
                <w:i/>
                <w:iCs/>
                <w:lang w:val="sr-Cyrl-RS"/>
              </w:rPr>
              <w:t xml:space="preserve"> </w:t>
            </w:r>
            <w:r w:rsidRPr="00463554">
              <w:rPr>
                <w:rFonts w:ascii="Arial" w:hAnsi="Arial" w:cs="Arial"/>
                <w:bCs/>
                <w:i/>
                <w:iCs/>
                <w:lang w:val="sr-Cyrl-RS"/>
              </w:rPr>
              <w:t xml:space="preserve">ове </w:t>
            </w:r>
            <w:r>
              <w:rPr>
                <w:rFonts w:ascii="Arial" w:hAnsi="Arial" w:cs="Arial"/>
                <w:bCs/>
                <w:i/>
                <w:iCs/>
                <w:lang w:val="sr-Cyrl-RS"/>
              </w:rPr>
              <w:t>конкурсне документације), којом понуђач под пуном материјалном и кривичном одговорношћу потврђује да испуњава услове за учешће у поступку јавне набавке из члана 76. ЗЈН, дефинисане овом конкурсном документацијом.</w:t>
            </w:r>
          </w:p>
        </w:tc>
      </w:tr>
    </w:tbl>
    <w:p w:rsidR="00F75DCF" w:rsidRDefault="00F75DCF" w:rsidP="00F75DCF">
      <w:pPr>
        <w:tabs>
          <w:tab w:val="left" w:pos="1260"/>
        </w:tabs>
        <w:rPr>
          <w:rFonts w:ascii="Arial" w:hAnsi="Arial" w:cs="Arial"/>
          <w:lang w:val="sr-Cyrl-RS"/>
        </w:rPr>
      </w:pPr>
    </w:p>
    <w:p w:rsidR="004005A6" w:rsidRDefault="004005A6" w:rsidP="00F75DCF">
      <w:pPr>
        <w:tabs>
          <w:tab w:val="left" w:pos="1260"/>
        </w:tabs>
        <w:rPr>
          <w:rFonts w:ascii="Arial" w:hAnsi="Arial" w:cs="Arial"/>
          <w:lang w:val="sr-Cyrl-RS"/>
        </w:rPr>
      </w:pPr>
    </w:p>
    <w:p w:rsidR="004005A6" w:rsidRDefault="004005A6" w:rsidP="00F75DCF">
      <w:pPr>
        <w:tabs>
          <w:tab w:val="left" w:pos="1260"/>
        </w:tabs>
        <w:rPr>
          <w:rFonts w:ascii="Arial" w:hAnsi="Arial" w:cs="Arial"/>
          <w:lang w:val="sr-Cyrl-RS"/>
        </w:rPr>
      </w:pPr>
    </w:p>
    <w:p w:rsidR="004005A6" w:rsidRDefault="004005A6" w:rsidP="004005A6">
      <w:pPr>
        <w:pStyle w:val="ListParagraph"/>
        <w:ind w:left="0"/>
        <w:jc w:val="center"/>
        <w:rPr>
          <w:rFonts w:ascii="Arial" w:hAnsi="Arial" w:cs="Arial"/>
          <w:b/>
          <w:bCs/>
          <w:iCs/>
        </w:rPr>
      </w:pPr>
      <w:r w:rsidRPr="00E378B6">
        <w:rPr>
          <w:rFonts w:ascii="Arial" w:hAnsi="Arial" w:cs="Arial"/>
          <w:b/>
          <w:bCs/>
          <w:iCs/>
          <w:lang w:val="sr-Cyrl-RS"/>
        </w:rPr>
        <w:t>У</w:t>
      </w:r>
      <w:r w:rsidRPr="00E378B6">
        <w:rPr>
          <w:rFonts w:ascii="Arial" w:hAnsi="Arial" w:cs="Arial"/>
          <w:b/>
          <w:bCs/>
          <w:iCs/>
        </w:rPr>
        <w:t>ПУТСТВО КАКО СЕ ДОКАЗУЈЕ ИСПУЊЕНОСТ УСЛОВА</w:t>
      </w:r>
    </w:p>
    <w:p w:rsidR="004005A6" w:rsidRDefault="004005A6" w:rsidP="004005A6">
      <w:pPr>
        <w:pStyle w:val="ListParagraph"/>
        <w:ind w:left="0"/>
        <w:jc w:val="center"/>
        <w:rPr>
          <w:rFonts w:ascii="Arial" w:hAnsi="Arial" w:cs="Arial"/>
          <w:b/>
          <w:bCs/>
          <w:iCs/>
        </w:rPr>
      </w:pPr>
    </w:p>
    <w:p w:rsidR="004005A6" w:rsidRDefault="004005A6" w:rsidP="004005A6">
      <w:pPr>
        <w:pStyle w:val="ListParagraph"/>
        <w:jc w:val="both"/>
        <w:rPr>
          <w:rFonts w:ascii="Arial" w:hAnsi="Arial" w:cs="Arial"/>
          <w:bCs/>
          <w:i/>
          <w:iCs/>
          <w:color w:val="C00000"/>
          <w:lang w:val="sr-Cyrl-RS"/>
        </w:rPr>
      </w:pPr>
    </w:p>
    <w:p w:rsidR="004005A6" w:rsidRDefault="004005A6" w:rsidP="004005A6">
      <w:pPr>
        <w:pStyle w:val="ListParagraph"/>
        <w:ind w:left="567"/>
        <w:jc w:val="both"/>
        <w:rPr>
          <w:rFonts w:ascii="Arial" w:hAnsi="Arial" w:cs="Arial"/>
          <w:lang w:val="sr-Cyrl-CS"/>
        </w:rPr>
      </w:pPr>
      <w:proofErr w:type="spellStart"/>
      <w:r w:rsidRPr="001C321D">
        <w:rPr>
          <w:rFonts w:ascii="Arial" w:hAnsi="Arial" w:cs="Arial"/>
        </w:rPr>
        <w:t>Испуњеност</w:t>
      </w:r>
      <w:proofErr w:type="spellEnd"/>
      <w:r w:rsidRPr="001C321D">
        <w:rPr>
          <w:rFonts w:ascii="Arial" w:hAnsi="Arial" w:cs="Arial"/>
        </w:rPr>
        <w:t xml:space="preserve"> </w:t>
      </w:r>
      <w:proofErr w:type="spellStart"/>
      <w:r w:rsidRPr="001C321D">
        <w:rPr>
          <w:rFonts w:ascii="Arial" w:hAnsi="Arial" w:cs="Arial"/>
          <w:b/>
        </w:rPr>
        <w:t>обавезних</w:t>
      </w:r>
      <w:proofErr w:type="spellEnd"/>
      <w:r w:rsidRPr="001C321D">
        <w:rPr>
          <w:rFonts w:ascii="Arial" w:hAnsi="Arial" w:cs="Arial"/>
          <w:b/>
        </w:rPr>
        <w:t xml:space="preserve"> </w:t>
      </w:r>
      <w:r w:rsidRPr="001C321D">
        <w:rPr>
          <w:rFonts w:ascii="Arial" w:hAnsi="Arial" w:cs="Arial"/>
          <w:b/>
          <w:lang w:val="sr-Cyrl-CS"/>
        </w:rPr>
        <w:t>и додатних услова</w:t>
      </w:r>
      <w:r w:rsidRPr="001C321D">
        <w:rPr>
          <w:rFonts w:ascii="Arial" w:hAnsi="Arial" w:cs="Arial"/>
          <w:b/>
        </w:rPr>
        <w:t xml:space="preserve"> </w:t>
      </w:r>
      <w:proofErr w:type="spellStart"/>
      <w:r w:rsidRPr="001C321D">
        <w:rPr>
          <w:rFonts w:ascii="Arial" w:hAnsi="Arial" w:cs="Arial"/>
        </w:rPr>
        <w:t>за</w:t>
      </w:r>
      <w:proofErr w:type="spellEnd"/>
      <w:r w:rsidRPr="001C321D">
        <w:rPr>
          <w:rFonts w:ascii="Arial" w:hAnsi="Arial" w:cs="Arial"/>
        </w:rPr>
        <w:t xml:space="preserve"> </w:t>
      </w:r>
      <w:proofErr w:type="spellStart"/>
      <w:r w:rsidRPr="001C321D">
        <w:rPr>
          <w:rFonts w:ascii="Arial" w:hAnsi="Arial" w:cs="Arial"/>
        </w:rPr>
        <w:t>учешће</w:t>
      </w:r>
      <w:proofErr w:type="spellEnd"/>
      <w:r w:rsidRPr="001C321D">
        <w:rPr>
          <w:rFonts w:ascii="Arial" w:hAnsi="Arial" w:cs="Arial"/>
        </w:rPr>
        <w:t xml:space="preserve"> у </w:t>
      </w:r>
      <w:proofErr w:type="spellStart"/>
      <w:r w:rsidRPr="001C321D">
        <w:rPr>
          <w:rFonts w:ascii="Arial" w:hAnsi="Arial" w:cs="Arial"/>
        </w:rPr>
        <w:t>п</w:t>
      </w:r>
      <w:r w:rsidR="001019FB">
        <w:rPr>
          <w:rFonts w:ascii="Arial" w:hAnsi="Arial" w:cs="Arial"/>
        </w:rPr>
        <w:t>оступку</w:t>
      </w:r>
      <w:proofErr w:type="spellEnd"/>
      <w:r w:rsidR="001019FB">
        <w:rPr>
          <w:rFonts w:ascii="Arial" w:hAnsi="Arial" w:cs="Arial"/>
        </w:rPr>
        <w:t xml:space="preserve"> </w:t>
      </w:r>
      <w:proofErr w:type="spellStart"/>
      <w:r w:rsidR="001019FB">
        <w:rPr>
          <w:rFonts w:ascii="Arial" w:hAnsi="Arial" w:cs="Arial"/>
        </w:rPr>
        <w:t>предметне</w:t>
      </w:r>
      <w:proofErr w:type="spellEnd"/>
      <w:r w:rsidR="001019FB">
        <w:rPr>
          <w:rFonts w:ascii="Arial" w:hAnsi="Arial" w:cs="Arial"/>
        </w:rPr>
        <w:t xml:space="preserve"> </w:t>
      </w:r>
      <w:proofErr w:type="spellStart"/>
      <w:r w:rsidR="001019FB">
        <w:rPr>
          <w:rFonts w:ascii="Arial" w:hAnsi="Arial" w:cs="Arial"/>
        </w:rPr>
        <w:t>јавне</w:t>
      </w:r>
      <w:proofErr w:type="spellEnd"/>
      <w:r w:rsidR="001019FB">
        <w:rPr>
          <w:rFonts w:ascii="Arial" w:hAnsi="Arial" w:cs="Arial"/>
        </w:rPr>
        <w:t xml:space="preserve"> </w:t>
      </w:r>
      <w:proofErr w:type="spellStart"/>
      <w:r w:rsidR="001019FB">
        <w:rPr>
          <w:rFonts w:ascii="Arial" w:hAnsi="Arial" w:cs="Arial"/>
        </w:rPr>
        <w:t>набавке</w:t>
      </w:r>
      <w:proofErr w:type="spellEnd"/>
      <w:r w:rsidR="001019FB">
        <w:rPr>
          <w:rFonts w:ascii="Arial" w:hAnsi="Arial" w:cs="Arial"/>
        </w:rPr>
        <w:t xml:space="preserve"> </w:t>
      </w:r>
      <w:proofErr w:type="spellStart"/>
      <w:r w:rsidR="001019FB">
        <w:rPr>
          <w:rFonts w:ascii="Arial" w:hAnsi="Arial" w:cs="Arial"/>
        </w:rPr>
        <w:t>наведених</w:t>
      </w:r>
      <w:proofErr w:type="spellEnd"/>
      <w:r w:rsidR="001019FB">
        <w:rPr>
          <w:rFonts w:ascii="Arial" w:hAnsi="Arial" w:cs="Arial"/>
        </w:rPr>
        <w:t xml:space="preserve"> у </w:t>
      </w:r>
      <w:proofErr w:type="spellStart"/>
      <w:r w:rsidR="001019FB">
        <w:rPr>
          <w:rFonts w:ascii="Arial" w:hAnsi="Arial" w:cs="Arial"/>
        </w:rPr>
        <w:t>табеларном</w:t>
      </w:r>
      <w:proofErr w:type="spellEnd"/>
      <w:r w:rsidR="001019FB">
        <w:rPr>
          <w:rFonts w:ascii="Arial" w:hAnsi="Arial" w:cs="Arial"/>
        </w:rPr>
        <w:t xml:space="preserve"> </w:t>
      </w:r>
      <w:proofErr w:type="spellStart"/>
      <w:r w:rsidR="001019FB">
        <w:rPr>
          <w:rFonts w:ascii="Arial" w:hAnsi="Arial" w:cs="Arial"/>
        </w:rPr>
        <w:t>приказу</w:t>
      </w:r>
      <w:proofErr w:type="spellEnd"/>
      <w:r w:rsidR="00156981">
        <w:rPr>
          <w:rFonts w:ascii="Arial" w:hAnsi="Arial" w:cs="Arial"/>
          <w:lang w:val="sr-Cyrl-RS"/>
        </w:rPr>
        <w:t>, у складу са чл. 77.ст.4. ЗЈН,</w:t>
      </w:r>
      <w:r w:rsidRPr="001C321D">
        <w:rPr>
          <w:rFonts w:ascii="Arial" w:hAnsi="Arial" w:cs="Arial"/>
        </w:rPr>
        <w:t xml:space="preserve"> </w:t>
      </w:r>
      <w:proofErr w:type="spellStart"/>
      <w:r w:rsidRPr="001C321D">
        <w:rPr>
          <w:rFonts w:ascii="Arial" w:hAnsi="Arial" w:cs="Arial"/>
        </w:rPr>
        <w:t>понуђач</w:t>
      </w:r>
      <w:proofErr w:type="spellEnd"/>
      <w:r w:rsidRPr="001C321D">
        <w:rPr>
          <w:rFonts w:ascii="Arial" w:hAnsi="Arial" w:cs="Arial"/>
        </w:rPr>
        <w:t xml:space="preserve"> </w:t>
      </w:r>
      <w:proofErr w:type="spellStart"/>
      <w:r w:rsidRPr="001C321D">
        <w:rPr>
          <w:rFonts w:ascii="Arial" w:hAnsi="Arial" w:cs="Arial"/>
        </w:rPr>
        <w:t>доказује</w:t>
      </w:r>
      <w:proofErr w:type="spellEnd"/>
      <w:r w:rsidRPr="001C321D">
        <w:rPr>
          <w:rFonts w:ascii="Arial" w:hAnsi="Arial" w:cs="Arial"/>
        </w:rPr>
        <w:t xml:space="preserve"> </w:t>
      </w:r>
      <w:proofErr w:type="spellStart"/>
      <w:r w:rsidRPr="001C321D">
        <w:rPr>
          <w:rFonts w:ascii="Arial" w:hAnsi="Arial" w:cs="Arial"/>
        </w:rPr>
        <w:t>достављањем</w:t>
      </w:r>
      <w:proofErr w:type="spellEnd"/>
      <w:r w:rsidRPr="001C321D">
        <w:rPr>
          <w:rFonts w:ascii="Arial" w:hAnsi="Arial" w:cs="Arial"/>
          <w:lang w:val="sr-Cyrl-RS"/>
        </w:rPr>
        <w:t xml:space="preserve"> </w:t>
      </w:r>
      <w:proofErr w:type="spellStart"/>
      <w:r w:rsidRPr="001C321D">
        <w:rPr>
          <w:rFonts w:ascii="Arial" w:hAnsi="Arial" w:cs="Arial"/>
          <w:b/>
        </w:rPr>
        <w:t>Изјаве</w:t>
      </w:r>
      <w:proofErr w:type="spellEnd"/>
      <w:r w:rsidRPr="001C321D">
        <w:rPr>
          <w:rFonts w:ascii="Arial" w:hAnsi="Arial" w:cs="Arial"/>
          <w:color w:val="FF0000"/>
          <w:lang w:val="sr-Cyrl-CS"/>
        </w:rPr>
        <w:t xml:space="preserve"> </w:t>
      </w:r>
      <w:proofErr w:type="spellStart"/>
      <w:r w:rsidRPr="001C321D">
        <w:rPr>
          <w:rFonts w:ascii="Arial" w:hAnsi="Arial" w:cs="Arial"/>
        </w:rPr>
        <w:t>којом</w:t>
      </w:r>
      <w:proofErr w:type="spellEnd"/>
      <w:r w:rsidRPr="001C321D">
        <w:rPr>
          <w:rFonts w:ascii="Arial" w:hAnsi="Arial" w:cs="Arial"/>
        </w:rPr>
        <w:t xml:space="preserve"> </w:t>
      </w:r>
      <w:proofErr w:type="spellStart"/>
      <w:r w:rsidRPr="001C321D">
        <w:rPr>
          <w:rFonts w:ascii="Arial" w:hAnsi="Arial" w:cs="Arial"/>
        </w:rPr>
        <w:t>под</w:t>
      </w:r>
      <w:proofErr w:type="spellEnd"/>
      <w:r w:rsidRPr="001C321D">
        <w:rPr>
          <w:rFonts w:ascii="Arial" w:hAnsi="Arial" w:cs="Arial"/>
        </w:rPr>
        <w:t xml:space="preserve"> </w:t>
      </w:r>
      <w:proofErr w:type="spellStart"/>
      <w:r w:rsidRPr="001C321D">
        <w:rPr>
          <w:rFonts w:ascii="Arial" w:hAnsi="Arial" w:cs="Arial"/>
        </w:rPr>
        <w:t>пуном</w:t>
      </w:r>
      <w:proofErr w:type="spellEnd"/>
      <w:r w:rsidRPr="001C321D">
        <w:rPr>
          <w:rFonts w:ascii="Arial" w:hAnsi="Arial" w:cs="Arial"/>
        </w:rPr>
        <w:t xml:space="preserve"> </w:t>
      </w:r>
      <w:proofErr w:type="spellStart"/>
      <w:r w:rsidRPr="001C321D">
        <w:rPr>
          <w:rFonts w:ascii="Arial" w:hAnsi="Arial" w:cs="Arial"/>
        </w:rPr>
        <w:t>материјалном</w:t>
      </w:r>
      <w:proofErr w:type="spellEnd"/>
      <w:r w:rsidRPr="001C321D">
        <w:rPr>
          <w:rFonts w:ascii="Arial" w:hAnsi="Arial" w:cs="Arial"/>
        </w:rPr>
        <w:t xml:space="preserve"> и </w:t>
      </w:r>
      <w:proofErr w:type="spellStart"/>
      <w:r w:rsidRPr="001C321D">
        <w:rPr>
          <w:rFonts w:ascii="Arial" w:hAnsi="Arial" w:cs="Arial"/>
        </w:rPr>
        <w:t>кривичном</w:t>
      </w:r>
      <w:proofErr w:type="spellEnd"/>
      <w:r w:rsidRPr="001C321D">
        <w:rPr>
          <w:rFonts w:ascii="Arial" w:hAnsi="Arial" w:cs="Arial"/>
        </w:rPr>
        <w:t xml:space="preserve"> </w:t>
      </w:r>
      <w:proofErr w:type="spellStart"/>
      <w:r w:rsidRPr="001C321D">
        <w:rPr>
          <w:rFonts w:ascii="Arial" w:hAnsi="Arial" w:cs="Arial"/>
        </w:rPr>
        <w:t>одговорношћу</w:t>
      </w:r>
      <w:proofErr w:type="spellEnd"/>
      <w:r w:rsidRPr="001C321D">
        <w:rPr>
          <w:rFonts w:ascii="Arial" w:hAnsi="Arial" w:cs="Arial"/>
        </w:rPr>
        <w:t xml:space="preserve"> </w:t>
      </w:r>
      <w:proofErr w:type="spellStart"/>
      <w:r w:rsidRPr="001C321D">
        <w:rPr>
          <w:rFonts w:ascii="Arial" w:hAnsi="Arial" w:cs="Arial"/>
        </w:rPr>
        <w:t>потврђује</w:t>
      </w:r>
      <w:proofErr w:type="spellEnd"/>
      <w:r w:rsidRPr="001C321D">
        <w:rPr>
          <w:rFonts w:ascii="Arial" w:hAnsi="Arial" w:cs="Arial"/>
        </w:rPr>
        <w:t xml:space="preserve"> </w:t>
      </w:r>
      <w:proofErr w:type="spellStart"/>
      <w:r w:rsidRPr="001C321D">
        <w:rPr>
          <w:rFonts w:ascii="Arial" w:hAnsi="Arial" w:cs="Arial"/>
        </w:rPr>
        <w:t>да</w:t>
      </w:r>
      <w:proofErr w:type="spellEnd"/>
      <w:r w:rsidRPr="001C321D">
        <w:rPr>
          <w:rFonts w:ascii="Arial" w:hAnsi="Arial" w:cs="Arial"/>
        </w:rPr>
        <w:t xml:space="preserve"> </w:t>
      </w:r>
      <w:proofErr w:type="spellStart"/>
      <w:r w:rsidRPr="001C321D">
        <w:rPr>
          <w:rFonts w:ascii="Arial" w:hAnsi="Arial" w:cs="Arial"/>
        </w:rPr>
        <w:t>испуњава</w:t>
      </w:r>
      <w:proofErr w:type="spellEnd"/>
      <w:r w:rsidRPr="001C321D">
        <w:rPr>
          <w:rFonts w:ascii="Arial" w:hAnsi="Arial" w:cs="Arial"/>
        </w:rPr>
        <w:t xml:space="preserve"> </w:t>
      </w:r>
      <w:proofErr w:type="spellStart"/>
      <w:r w:rsidRPr="001C321D">
        <w:rPr>
          <w:rFonts w:ascii="Arial" w:hAnsi="Arial" w:cs="Arial"/>
        </w:rPr>
        <w:t>услове</w:t>
      </w:r>
      <w:proofErr w:type="spellEnd"/>
      <w:r w:rsidRPr="001C321D">
        <w:rPr>
          <w:rFonts w:ascii="Arial" w:hAnsi="Arial" w:cs="Arial"/>
        </w:rPr>
        <w:t xml:space="preserve"> </w:t>
      </w:r>
      <w:proofErr w:type="spellStart"/>
      <w:r w:rsidRPr="001C321D">
        <w:rPr>
          <w:rFonts w:ascii="Arial" w:hAnsi="Arial" w:cs="Arial"/>
        </w:rPr>
        <w:t>за</w:t>
      </w:r>
      <w:proofErr w:type="spellEnd"/>
      <w:r w:rsidRPr="001C321D">
        <w:rPr>
          <w:rFonts w:ascii="Arial" w:hAnsi="Arial" w:cs="Arial"/>
        </w:rPr>
        <w:t xml:space="preserve"> </w:t>
      </w:r>
      <w:proofErr w:type="spellStart"/>
      <w:r w:rsidRPr="001C321D">
        <w:rPr>
          <w:rFonts w:ascii="Arial" w:hAnsi="Arial" w:cs="Arial"/>
        </w:rPr>
        <w:t>учешће</w:t>
      </w:r>
      <w:proofErr w:type="spellEnd"/>
      <w:r w:rsidRPr="001C321D">
        <w:rPr>
          <w:rFonts w:ascii="Arial" w:hAnsi="Arial" w:cs="Arial"/>
        </w:rPr>
        <w:t xml:space="preserve"> у </w:t>
      </w:r>
      <w:proofErr w:type="spellStart"/>
      <w:r w:rsidRPr="001C321D">
        <w:rPr>
          <w:rFonts w:ascii="Arial" w:hAnsi="Arial" w:cs="Arial"/>
        </w:rPr>
        <w:t>поступку</w:t>
      </w:r>
      <w:proofErr w:type="spellEnd"/>
      <w:r w:rsidRPr="001C321D">
        <w:rPr>
          <w:rFonts w:ascii="Arial" w:hAnsi="Arial" w:cs="Arial"/>
        </w:rPr>
        <w:t xml:space="preserve"> </w:t>
      </w:r>
      <w:proofErr w:type="spellStart"/>
      <w:r w:rsidRPr="001C321D">
        <w:rPr>
          <w:rFonts w:ascii="Arial" w:hAnsi="Arial" w:cs="Arial"/>
        </w:rPr>
        <w:t>јавне</w:t>
      </w:r>
      <w:proofErr w:type="spellEnd"/>
      <w:r w:rsidRPr="001C321D">
        <w:rPr>
          <w:rFonts w:ascii="Arial" w:hAnsi="Arial" w:cs="Arial"/>
        </w:rPr>
        <w:t xml:space="preserve"> </w:t>
      </w:r>
      <w:proofErr w:type="spellStart"/>
      <w:r w:rsidRPr="001C321D">
        <w:rPr>
          <w:rFonts w:ascii="Arial" w:hAnsi="Arial" w:cs="Arial"/>
        </w:rPr>
        <w:t>набавке</w:t>
      </w:r>
      <w:proofErr w:type="spellEnd"/>
      <w:r w:rsidRPr="001C321D">
        <w:rPr>
          <w:rFonts w:ascii="Arial" w:hAnsi="Arial" w:cs="Arial"/>
        </w:rPr>
        <w:t xml:space="preserve"> </w:t>
      </w:r>
      <w:proofErr w:type="spellStart"/>
      <w:r w:rsidRPr="001C321D">
        <w:rPr>
          <w:rFonts w:ascii="Arial" w:hAnsi="Arial" w:cs="Arial"/>
        </w:rPr>
        <w:t>из</w:t>
      </w:r>
      <w:proofErr w:type="spellEnd"/>
      <w:r w:rsidRPr="001C321D">
        <w:rPr>
          <w:rFonts w:ascii="Arial" w:hAnsi="Arial" w:cs="Arial"/>
        </w:rPr>
        <w:t xml:space="preserve"> </w:t>
      </w:r>
      <w:proofErr w:type="spellStart"/>
      <w:r w:rsidRPr="001C321D">
        <w:rPr>
          <w:rFonts w:ascii="Arial" w:hAnsi="Arial" w:cs="Arial"/>
        </w:rPr>
        <w:t>чл</w:t>
      </w:r>
      <w:proofErr w:type="spellEnd"/>
      <w:r w:rsidRPr="001C321D">
        <w:rPr>
          <w:rFonts w:ascii="Arial" w:hAnsi="Arial" w:cs="Arial"/>
        </w:rPr>
        <w:t>. 75.</w:t>
      </w:r>
      <w:r w:rsidR="00156981">
        <w:rPr>
          <w:rFonts w:ascii="Arial" w:hAnsi="Arial" w:cs="Arial"/>
          <w:lang w:val="sr-Cyrl-RS"/>
        </w:rPr>
        <w:t xml:space="preserve">ст.1.тач.1) до 4) </w:t>
      </w:r>
      <w:r w:rsidRPr="001C321D">
        <w:rPr>
          <w:rFonts w:ascii="Arial" w:hAnsi="Arial" w:cs="Arial"/>
          <w:lang w:val="sr-Cyrl-RS"/>
        </w:rPr>
        <w:t xml:space="preserve"> и</w:t>
      </w:r>
      <w:r w:rsidR="00156981">
        <w:rPr>
          <w:rFonts w:ascii="Arial" w:hAnsi="Arial" w:cs="Arial"/>
          <w:lang w:val="sr-Cyrl-RS"/>
        </w:rPr>
        <w:t xml:space="preserve"> чл.</w:t>
      </w:r>
      <w:r w:rsidRPr="001C321D">
        <w:rPr>
          <w:rFonts w:ascii="Arial" w:hAnsi="Arial" w:cs="Arial"/>
          <w:lang w:val="sr-Cyrl-RS"/>
        </w:rPr>
        <w:t xml:space="preserve"> 76.</w:t>
      </w:r>
      <w:r w:rsidR="00156981">
        <w:rPr>
          <w:rFonts w:ascii="Arial" w:hAnsi="Arial" w:cs="Arial"/>
        </w:rPr>
        <w:t xml:space="preserve"> ЗЈН</w:t>
      </w:r>
      <w:r w:rsidRPr="001C321D">
        <w:rPr>
          <w:rFonts w:ascii="Arial" w:hAnsi="Arial" w:cs="Arial"/>
        </w:rPr>
        <w:t xml:space="preserve">, </w:t>
      </w:r>
      <w:proofErr w:type="spellStart"/>
      <w:r w:rsidRPr="001C321D">
        <w:rPr>
          <w:rFonts w:ascii="Arial" w:hAnsi="Arial" w:cs="Arial"/>
        </w:rPr>
        <w:t>дефинисане</w:t>
      </w:r>
      <w:proofErr w:type="spellEnd"/>
      <w:r w:rsidRPr="001C321D">
        <w:rPr>
          <w:rFonts w:ascii="Arial" w:hAnsi="Arial" w:cs="Arial"/>
        </w:rPr>
        <w:t xml:space="preserve"> </w:t>
      </w:r>
      <w:proofErr w:type="spellStart"/>
      <w:r w:rsidRPr="001C321D">
        <w:rPr>
          <w:rFonts w:ascii="Arial" w:hAnsi="Arial" w:cs="Arial"/>
        </w:rPr>
        <w:t>овом</w:t>
      </w:r>
      <w:proofErr w:type="spellEnd"/>
      <w:r w:rsidRPr="001C321D">
        <w:rPr>
          <w:rFonts w:ascii="Arial" w:hAnsi="Arial" w:cs="Arial"/>
        </w:rPr>
        <w:t xml:space="preserve"> </w:t>
      </w:r>
      <w:proofErr w:type="spellStart"/>
      <w:r w:rsidRPr="001C321D">
        <w:rPr>
          <w:rFonts w:ascii="Arial" w:hAnsi="Arial" w:cs="Arial"/>
        </w:rPr>
        <w:t>конкурсном</w:t>
      </w:r>
      <w:proofErr w:type="spellEnd"/>
      <w:r w:rsidRPr="001C321D">
        <w:rPr>
          <w:rFonts w:ascii="Arial" w:hAnsi="Arial" w:cs="Arial"/>
        </w:rPr>
        <w:t xml:space="preserve"> </w:t>
      </w:r>
      <w:proofErr w:type="spellStart"/>
      <w:r w:rsidRPr="001C321D">
        <w:rPr>
          <w:rFonts w:ascii="Arial" w:hAnsi="Arial" w:cs="Arial"/>
        </w:rPr>
        <w:t>документацијом</w:t>
      </w:r>
      <w:proofErr w:type="spellEnd"/>
      <w:r w:rsidRPr="001C321D">
        <w:rPr>
          <w:rFonts w:ascii="Arial" w:hAnsi="Arial" w:cs="Arial"/>
          <w:lang w:val="sr-Cyrl-CS"/>
        </w:rPr>
        <w:t>.</w:t>
      </w:r>
      <w:r w:rsidRPr="001C321D">
        <w:rPr>
          <w:rFonts w:ascii="Arial" w:hAnsi="Arial" w:cs="Arial"/>
        </w:rPr>
        <w:t xml:space="preserve"> </w:t>
      </w:r>
      <w:r w:rsidRPr="001C321D">
        <w:rPr>
          <w:rFonts w:ascii="Arial" w:hAnsi="Arial" w:cs="Arial"/>
          <w:i/>
        </w:rPr>
        <w:t xml:space="preserve"> </w:t>
      </w:r>
      <w:r w:rsidRPr="001C321D">
        <w:rPr>
          <w:rFonts w:ascii="Arial" w:hAnsi="Arial" w:cs="Arial"/>
          <w:lang w:val="sr-Cyrl-RS"/>
        </w:rPr>
        <w:t xml:space="preserve">Обавезни услов из тачке 5) </w:t>
      </w:r>
      <w:r w:rsidRPr="001C321D">
        <w:rPr>
          <w:rFonts w:ascii="Arial" w:hAnsi="Arial" w:cs="Arial"/>
          <w:bCs/>
          <w:iCs/>
        </w:rPr>
        <w:t>УСЛОВ</w:t>
      </w:r>
      <w:r w:rsidRPr="001C321D">
        <w:rPr>
          <w:rFonts w:ascii="Arial" w:hAnsi="Arial" w:cs="Arial"/>
          <w:bCs/>
          <w:iCs/>
          <w:lang w:val="sr-Cyrl-RS"/>
        </w:rPr>
        <w:t>А</w:t>
      </w:r>
      <w:r w:rsidRPr="001C321D">
        <w:rPr>
          <w:rFonts w:ascii="Arial" w:hAnsi="Arial" w:cs="Arial"/>
          <w:bCs/>
          <w:iCs/>
        </w:rPr>
        <w:t xml:space="preserve"> ЗА УЧЕШЋЕ У ПОСТУПКУ ЈАВНЕ НАБАВКЕ </w:t>
      </w:r>
      <w:r w:rsidRPr="001C321D">
        <w:rPr>
          <w:rFonts w:ascii="Arial" w:hAnsi="Arial" w:cs="Arial"/>
          <w:bCs/>
          <w:iCs/>
          <w:lang w:val="sr-Cyrl-RS"/>
        </w:rPr>
        <w:t>(из конкурсне документације</w:t>
      </w:r>
      <w:r w:rsidRPr="001C321D">
        <w:rPr>
          <w:rFonts w:ascii="Arial" w:hAnsi="Arial" w:cs="Arial"/>
          <w:i/>
          <w:iCs/>
          <w:lang w:val="sr-Cyrl-CS"/>
        </w:rPr>
        <w:t xml:space="preserve">) </w:t>
      </w:r>
      <w:r w:rsidR="00156981">
        <w:rPr>
          <w:rFonts w:ascii="Arial" w:hAnsi="Arial" w:cs="Arial"/>
          <w:iCs/>
          <w:lang w:val="sr-Cyrl-CS"/>
        </w:rPr>
        <w:t>доказује се</w:t>
      </w:r>
      <w:r w:rsidRPr="001C321D">
        <w:rPr>
          <w:rFonts w:ascii="Arial" w:hAnsi="Arial" w:cs="Arial"/>
          <w:iCs/>
          <w:lang w:val="sr-Cyrl-CS"/>
        </w:rPr>
        <w:t xml:space="preserve"> достављањем изјаве о поштовању обавеза из чл. 75. ст. 2. Закона, која је саставни део конкурсне документације. </w:t>
      </w:r>
    </w:p>
    <w:p w:rsidR="004005A6" w:rsidRDefault="004005A6" w:rsidP="004005A6">
      <w:pPr>
        <w:pStyle w:val="ListParagraph"/>
        <w:ind w:left="567"/>
        <w:jc w:val="both"/>
        <w:rPr>
          <w:rFonts w:ascii="Arial" w:hAnsi="Arial" w:cs="Arial"/>
        </w:rPr>
      </w:pPr>
      <w:r>
        <w:rPr>
          <w:rFonts w:ascii="Arial" w:hAnsi="Arial" w:cs="Arial"/>
        </w:rPr>
        <w:t>Изјава мора да буде потписана од стране овлашћеног лица понуђача и оверена печатом.</w:t>
      </w:r>
      <w:r>
        <w:rPr>
          <w:rFonts w:ascii="Arial" w:hAnsi="Arial"/>
        </w:rPr>
        <w:t xml:space="preserve"> </w:t>
      </w:r>
      <w:r>
        <w:rPr>
          <w:rFonts w:ascii="Arial" w:hAnsi="Arial" w:cs="Arial"/>
        </w:rPr>
        <w:t>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rsidR="004005A6" w:rsidRDefault="004005A6" w:rsidP="004005A6">
      <w:pPr>
        <w:pStyle w:val="ListParagraph"/>
        <w:jc w:val="both"/>
        <w:rPr>
          <w:rFonts w:ascii="Arial" w:hAnsi="Arial" w:cs="Arial"/>
          <w:bCs/>
          <w:iCs/>
          <w:lang w:val="sr-Cyrl-CS"/>
        </w:rPr>
      </w:pPr>
    </w:p>
    <w:p w:rsidR="004005A6" w:rsidRDefault="004005A6" w:rsidP="004005A6">
      <w:pPr>
        <w:pStyle w:val="ListParagraph"/>
        <w:ind w:left="567"/>
        <w:jc w:val="both"/>
        <w:rPr>
          <w:rFonts w:ascii="Arial" w:hAnsi="Arial" w:cs="Arial"/>
          <w:bCs/>
          <w:iCs/>
          <w:color w:val="auto"/>
        </w:rPr>
      </w:pPr>
      <w:r>
        <w:rPr>
          <w:rFonts w:ascii="Arial" w:hAnsi="Arial" w:cs="Arial"/>
          <w:b/>
          <w:bCs/>
          <w:iCs/>
          <w:color w:val="auto"/>
          <w:u w:val="single"/>
        </w:rPr>
        <w:t>Уколико понуду подноси група понуђача</w:t>
      </w:r>
      <w:r>
        <w:rPr>
          <w:rFonts w:ascii="Arial" w:hAnsi="Arial" w:cs="Arial"/>
          <w:bCs/>
          <w:iCs/>
          <w:color w:val="auto"/>
        </w:rPr>
        <w:t>,</w:t>
      </w:r>
    </w:p>
    <w:p w:rsidR="004005A6" w:rsidRDefault="004005A6" w:rsidP="004005A6">
      <w:pPr>
        <w:pStyle w:val="ListParagraph"/>
        <w:ind w:left="567"/>
        <w:jc w:val="both"/>
        <w:rPr>
          <w:rFonts w:ascii="Arial" w:hAnsi="Arial" w:cs="Arial"/>
          <w:bCs/>
          <w:iCs/>
          <w:color w:val="auto"/>
          <w:lang w:val="sr-Cyrl-RS"/>
        </w:rPr>
      </w:pPr>
      <w:r>
        <w:rPr>
          <w:rFonts w:ascii="Arial" w:hAnsi="Arial" w:cs="Arial"/>
          <w:bCs/>
          <w:iCs/>
          <w:color w:val="auto"/>
          <w:lang w:val="sr-Cyrl-RS"/>
        </w:rPr>
        <w:t xml:space="preserve">Изјава мора бити потписана од стране овлашћеног лица </w:t>
      </w:r>
      <w:proofErr w:type="spellStart"/>
      <w:r>
        <w:rPr>
          <w:rFonts w:ascii="Arial" w:hAnsi="Arial" w:cs="Arial"/>
          <w:bCs/>
          <w:iCs/>
          <w:color w:val="auto"/>
        </w:rPr>
        <w:t>свак</w:t>
      </w:r>
      <w:r>
        <w:rPr>
          <w:rFonts w:ascii="Arial" w:hAnsi="Arial" w:cs="Arial"/>
          <w:bCs/>
          <w:iCs/>
          <w:color w:val="auto"/>
          <w:lang w:val="sr-Cyrl-RS"/>
        </w:rPr>
        <w:t>ог</w:t>
      </w:r>
      <w:proofErr w:type="spellEnd"/>
      <w:r>
        <w:rPr>
          <w:rFonts w:ascii="Arial" w:hAnsi="Arial" w:cs="Arial"/>
          <w:bCs/>
          <w:iCs/>
          <w:color w:val="auto"/>
        </w:rPr>
        <w:t xml:space="preserve"> </w:t>
      </w:r>
      <w:proofErr w:type="spellStart"/>
      <w:r>
        <w:rPr>
          <w:rFonts w:ascii="Arial" w:hAnsi="Arial" w:cs="Arial"/>
          <w:bCs/>
          <w:iCs/>
          <w:color w:val="auto"/>
        </w:rPr>
        <w:t>понуђач</w:t>
      </w:r>
      <w:proofErr w:type="spellEnd"/>
      <w:r>
        <w:rPr>
          <w:rFonts w:ascii="Arial" w:hAnsi="Arial" w:cs="Arial"/>
          <w:bCs/>
          <w:iCs/>
          <w:color w:val="auto"/>
          <w:lang w:val="sr-Cyrl-RS"/>
        </w:rPr>
        <w:t>а</w:t>
      </w:r>
      <w:r>
        <w:rPr>
          <w:rFonts w:ascii="Arial" w:hAnsi="Arial" w:cs="Arial"/>
          <w:bCs/>
          <w:iCs/>
          <w:color w:val="auto"/>
        </w:rPr>
        <w:t xml:space="preserve"> </w:t>
      </w:r>
      <w:proofErr w:type="spellStart"/>
      <w:r>
        <w:rPr>
          <w:rFonts w:ascii="Arial" w:hAnsi="Arial" w:cs="Arial"/>
          <w:bCs/>
          <w:iCs/>
          <w:color w:val="auto"/>
        </w:rPr>
        <w:t>из</w:t>
      </w:r>
      <w:proofErr w:type="spellEnd"/>
      <w:r>
        <w:rPr>
          <w:rFonts w:ascii="Arial" w:hAnsi="Arial" w:cs="Arial"/>
          <w:bCs/>
          <w:iCs/>
          <w:color w:val="auto"/>
        </w:rPr>
        <w:t xml:space="preserve"> </w:t>
      </w:r>
      <w:proofErr w:type="spellStart"/>
      <w:r>
        <w:rPr>
          <w:rFonts w:ascii="Arial" w:hAnsi="Arial" w:cs="Arial"/>
          <w:bCs/>
          <w:iCs/>
          <w:color w:val="auto"/>
        </w:rPr>
        <w:t>групе</w:t>
      </w:r>
      <w:proofErr w:type="spellEnd"/>
      <w:r>
        <w:rPr>
          <w:rFonts w:ascii="Arial" w:hAnsi="Arial" w:cs="Arial"/>
          <w:bCs/>
          <w:iCs/>
          <w:color w:val="auto"/>
        </w:rPr>
        <w:t xml:space="preserve"> </w:t>
      </w:r>
      <w:proofErr w:type="spellStart"/>
      <w:r>
        <w:rPr>
          <w:rFonts w:ascii="Arial" w:hAnsi="Arial" w:cs="Arial"/>
          <w:bCs/>
          <w:iCs/>
          <w:color w:val="auto"/>
        </w:rPr>
        <w:t>понуђача</w:t>
      </w:r>
      <w:proofErr w:type="spellEnd"/>
      <w:r>
        <w:rPr>
          <w:rFonts w:ascii="Arial" w:hAnsi="Arial" w:cs="Arial"/>
          <w:bCs/>
          <w:iCs/>
          <w:color w:val="auto"/>
          <w:lang w:val="sr-Cyrl-RS"/>
        </w:rPr>
        <w:t xml:space="preserve"> и оверена печатом.</w:t>
      </w:r>
    </w:p>
    <w:p w:rsidR="004005A6" w:rsidRDefault="004005A6" w:rsidP="004005A6">
      <w:pPr>
        <w:pStyle w:val="ListParagraph"/>
        <w:ind w:left="567"/>
        <w:jc w:val="both"/>
        <w:rPr>
          <w:rFonts w:ascii="Arial" w:hAnsi="Arial" w:cs="Arial"/>
          <w:bCs/>
          <w:iCs/>
          <w:color w:val="auto"/>
        </w:rPr>
      </w:pPr>
      <w:r>
        <w:rPr>
          <w:rFonts w:ascii="Arial" w:hAnsi="Arial" w:cs="Arial"/>
          <w:bCs/>
          <w:iCs/>
          <w:lang w:val="sr-Cyrl-RS"/>
        </w:rPr>
        <w:t>С</w:t>
      </w:r>
      <w:r>
        <w:rPr>
          <w:rFonts w:ascii="Arial" w:hAnsi="Arial" w:cs="Arial"/>
          <w:bCs/>
          <w:iCs/>
        </w:rPr>
        <w:t xml:space="preserve">ваки понуђач из групе понуђача, мора да испуни обавезне услове из члана 75. став 1. тач. 1) до 4) Закона, а додатне услове испуњавају заједно. </w:t>
      </w:r>
    </w:p>
    <w:p w:rsidR="004005A6" w:rsidRDefault="004005A6" w:rsidP="004005A6">
      <w:pPr>
        <w:pStyle w:val="ListParagraph"/>
        <w:jc w:val="both"/>
        <w:rPr>
          <w:rFonts w:ascii="Arial" w:hAnsi="Arial" w:cs="Arial"/>
          <w:bCs/>
          <w:iCs/>
          <w:color w:val="auto"/>
        </w:rPr>
      </w:pPr>
    </w:p>
    <w:p w:rsidR="004005A6" w:rsidRDefault="004005A6" w:rsidP="004005A6">
      <w:pPr>
        <w:pStyle w:val="ListParagraph"/>
        <w:ind w:left="567"/>
        <w:jc w:val="both"/>
        <w:rPr>
          <w:rFonts w:ascii="Arial" w:hAnsi="Arial" w:cs="Arial"/>
          <w:bCs/>
          <w:iCs/>
        </w:rPr>
      </w:pPr>
      <w:r>
        <w:rPr>
          <w:rFonts w:ascii="Arial" w:hAnsi="Arial" w:cs="Arial"/>
          <w:b/>
          <w:bCs/>
          <w:iCs/>
          <w:u w:val="single"/>
        </w:rPr>
        <w:t>Уколико понуђач подноси понуду са подизвођачем</w:t>
      </w:r>
      <w:r>
        <w:rPr>
          <w:rFonts w:ascii="Arial" w:hAnsi="Arial" w:cs="Arial"/>
          <w:bCs/>
          <w:iCs/>
        </w:rPr>
        <w:t>,</w:t>
      </w:r>
    </w:p>
    <w:p w:rsidR="004005A6" w:rsidRDefault="004005A6" w:rsidP="004005A6">
      <w:pPr>
        <w:pStyle w:val="ListParagraph"/>
        <w:ind w:left="567"/>
        <w:jc w:val="both"/>
        <w:rPr>
          <w:rFonts w:ascii="Arial" w:hAnsi="Arial" w:cs="Arial"/>
          <w:bCs/>
          <w:iCs/>
        </w:rPr>
      </w:pPr>
      <w:r>
        <w:rPr>
          <w:rFonts w:ascii="Arial" w:hAnsi="Arial" w:cs="Arial"/>
          <w:bCs/>
          <w:iCs/>
        </w:rPr>
        <w:t>Понуђач је дужан да достави Изјаву подизвођача</w:t>
      </w:r>
      <w:r>
        <w:rPr>
          <w:rFonts w:ascii="Arial" w:hAnsi="Arial" w:cs="Arial"/>
          <w:bCs/>
          <w:iCs/>
          <w:lang w:val="sr-Cyrl-RS"/>
        </w:rPr>
        <w:t>,</w:t>
      </w:r>
      <w:r>
        <w:rPr>
          <w:rFonts w:ascii="Arial" w:hAnsi="Arial" w:cs="Arial"/>
          <w:bCs/>
          <w:iCs/>
        </w:rPr>
        <w:t xml:space="preserve"> </w:t>
      </w:r>
      <w:r>
        <w:rPr>
          <w:rFonts w:ascii="Arial" w:hAnsi="Arial" w:cs="Arial"/>
          <w:bCs/>
          <w:iCs/>
          <w:lang w:val="sr-Cyrl-RS"/>
        </w:rPr>
        <w:t xml:space="preserve"> </w:t>
      </w:r>
      <w:r>
        <w:rPr>
          <w:rFonts w:ascii="Arial" w:hAnsi="Arial" w:cs="Arial"/>
          <w:bCs/>
          <w:iCs/>
        </w:rPr>
        <w:t>потписану од стране овлашћеног лица подизвођача и оверену печатом.</w:t>
      </w:r>
    </w:p>
    <w:p w:rsidR="004005A6" w:rsidRDefault="004005A6" w:rsidP="004005A6">
      <w:pPr>
        <w:pStyle w:val="ListParagraph"/>
        <w:ind w:left="567"/>
        <w:jc w:val="both"/>
        <w:rPr>
          <w:rFonts w:ascii="Arial" w:hAnsi="Arial" w:cs="Arial"/>
          <w:bCs/>
          <w:iCs/>
        </w:rPr>
      </w:pPr>
      <w:r>
        <w:rPr>
          <w:rFonts w:ascii="Arial" w:hAnsi="Arial" w:cs="Arial"/>
          <w:bCs/>
          <w:iCs/>
        </w:rPr>
        <w:t xml:space="preserve">Уколико понуђач подноси понуду са подизвођачем, у складу са чланом 80. Закона, подизвођач мора да испуњава обавезне услове из члана 75. став 1. тач. 1) </w:t>
      </w:r>
      <w:proofErr w:type="spellStart"/>
      <w:r>
        <w:rPr>
          <w:rFonts w:ascii="Arial" w:hAnsi="Arial" w:cs="Arial"/>
          <w:bCs/>
          <w:iCs/>
        </w:rPr>
        <w:t>до</w:t>
      </w:r>
      <w:proofErr w:type="spellEnd"/>
      <w:r>
        <w:rPr>
          <w:rFonts w:ascii="Arial" w:hAnsi="Arial" w:cs="Arial"/>
          <w:bCs/>
          <w:iCs/>
        </w:rPr>
        <w:t xml:space="preserve"> 4) </w:t>
      </w:r>
      <w:proofErr w:type="spellStart"/>
      <w:r>
        <w:rPr>
          <w:rFonts w:ascii="Arial" w:hAnsi="Arial" w:cs="Arial"/>
          <w:bCs/>
          <w:iCs/>
        </w:rPr>
        <w:t>Закона</w:t>
      </w:r>
      <w:proofErr w:type="spellEnd"/>
      <w:r>
        <w:rPr>
          <w:rFonts w:ascii="Arial" w:hAnsi="Arial" w:cs="Arial"/>
          <w:bCs/>
          <w:iCs/>
        </w:rPr>
        <w:t>.</w:t>
      </w:r>
    </w:p>
    <w:p w:rsidR="001019FB" w:rsidRDefault="001019FB" w:rsidP="004005A6">
      <w:pPr>
        <w:pStyle w:val="ListParagraph"/>
        <w:ind w:left="567"/>
        <w:jc w:val="both"/>
        <w:rPr>
          <w:rFonts w:ascii="Arial" w:hAnsi="Arial" w:cs="Arial"/>
          <w:b/>
          <w:bCs/>
          <w:i/>
          <w:iCs/>
        </w:rPr>
      </w:pPr>
    </w:p>
    <w:p w:rsidR="004005A6" w:rsidRDefault="004005A6" w:rsidP="004005A6">
      <w:pPr>
        <w:pStyle w:val="ListParagraph"/>
        <w:ind w:left="567"/>
        <w:jc w:val="both"/>
        <w:rPr>
          <w:rFonts w:ascii="Arial" w:hAnsi="Arial" w:cs="Arial"/>
          <w:bCs/>
          <w:iCs/>
          <w:lang w:val="sr-Cyrl-CS"/>
        </w:rPr>
      </w:pPr>
      <w:r>
        <w:rPr>
          <w:rFonts w:ascii="Arial" w:hAnsi="Arial" w:cs="Arial"/>
          <w:bCs/>
          <w:iCs/>
        </w:rPr>
        <w:lastRenderedPageBreak/>
        <w:t xml:space="preserve">Наручилац може пре доношења одлуке о додели уговора да </w:t>
      </w:r>
      <w:r>
        <w:rPr>
          <w:rFonts w:ascii="Arial" w:hAnsi="Arial" w:cs="Arial"/>
          <w:bCs/>
          <w:iCs/>
          <w:lang w:val="sr-Cyrl-CS"/>
        </w:rPr>
        <w:t xml:space="preserve">тражи </w:t>
      </w:r>
      <w:r>
        <w:rPr>
          <w:rFonts w:ascii="Arial" w:hAnsi="Arial" w:cs="Arial"/>
          <w:bCs/>
          <w:iCs/>
        </w:rPr>
        <w:t>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rsidR="004005A6" w:rsidRDefault="004005A6" w:rsidP="004005A6">
      <w:pPr>
        <w:pStyle w:val="ListParagraph"/>
        <w:ind w:left="567"/>
        <w:jc w:val="both"/>
        <w:rPr>
          <w:rFonts w:ascii="Arial" w:hAnsi="Arial" w:cs="Arial"/>
          <w:bCs/>
          <w:iCs/>
          <w:lang w:val="sr-Cyrl-CS"/>
        </w:rPr>
      </w:pPr>
      <w:r>
        <w:rPr>
          <w:rFonts w:ascii="Arial" w:hAnsi="Arial" w:cs="Arial"/>
          <w:bCs/>
          <w:iCs/>
          <w:lang w:val="sr-Cyrl-CS"/>
        </w:rPr>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rsidR="004005A6" w:rsidRPr="00D145FE" w:rsidRDefault="004005A6" w:rsidP="004005A6">
      <w:pPr>
        <w:pStyle w:val="ListParagraph"/>
        <w:ind w:left="567"/>
        <w:rPr>
          <w:rFonts w:ascii="Arial" w:hAnsi="Arial" w:cs="Arial"/>
          <w:bCs/>
          <w:iCs/>
          <w:lang w:val="sr-Cyrl-RS"/>
        </w:rPr>
      </w:pPr>
      <w:proofErr w:type="spellStart"/>
      <w:r w:rsidRPr="00D145FE">
        <w:rPr>
          <w:rFonts w:ascii="Arial" w:hAnsi="Arial" w:cs="Arial"/>
          <w:bCs/>
          <w:iCs/>
        </w:rPr>
        <w:t>Понуђачи</w:t>
      </w:r>
      <w:proofErr w:type="spellEnd"/>
      <w:r w:rsidRPr="00D145FE">
        <w:rPr>
          <w:rFonts w:ascii="Arial" w:hAnsi="Arial" w:cs="Arial"/>
          <w:bCs/>
          <w:iCs/>
        </w:rPr>
        <w:t xml:space="preserve"> </w:t>
      </w:r>
      <w:proofErr w:type="spellStart"/>
      <w:r w:rsidRPr="00D145FE">
        <w:rPr>
          <w:rFonts w:ascii="Arial" w:hAnsi="Arial" w:cs="Arial"/>
          <w:bCs/>
          <w:iCs/>
        </w:rPr>
        <w:t>који</w:t>
      </w:r>
      <w:proofErr w:type="spellEnd"/>
      <w:r w:rsidRPr="00D145FE">
        <w:rPr>
          <w:rFonts w:ascii="Arial" w:hAnsi="Arial" w:cs="Arial"/>
          <w:bCs/>
          <w:iCs/>
        </w:rPr>
        <w:t xml:space="preserve"> </w:t>
      </w:r>
      <w:proofErr w:type="spellStart"/>
      <w:r w:rsidRPr="00D145FE">
        <w:rPr>
          <w:rFonts w:ascii="Arial" w:hAnsi="Arial" w:cs="Arial"/>
          <w:bCs/>
          <w:iCs/>
        </w:rPr>
        <w:t>су</w:t>
      </w:r>
      <w:proofErr w:type="spellEnd"/>
      <w:r w:rsidRPr="00D145FE">
        <w:rPr>
          <w:rFonts w:ascii="Arial" w:hAnsi="Arial" w:cs="Arial"/>
          <w:bCs/>
          <w:iCs/>
        </w:rPr>
        <w:t xml:space="preserve"> </w:t>
      </w:r>
      <w:proofErr w:type="spellStart"/>
      <w:r w:rsidRPr="00D145FE">
        <w:rPr>
          <w:rFonts w:ascii="Arial" w:hAnsi="Arial" w:cs="Arial"/>
          <w:bCs/>
          <w:iCs/>
        </w:rPr>
        <w:t>уписани</w:t>
      </w:r>
      <w:proofErr w:type="spellEnd"/>
      <w:r w:rsidRPr="00D145FE">
        <w:rPr>
          <w:rFonts w:ascii="Arial" w:hAnsi="Arial" w:cs="Arial"/>
          <w:bCs/>
          <w:iCs/>
        </w:rPr>
        <w:t xml:space="preserve"> у </w:t>
      </w:r>
      <w:proofErr w:type="spellStart"/>
      <w:r w:rsidRPr="00D145FE">
        <w:rPr>
          <w:rFonts w:ascii="Arial" w:hAnsi="Arial" w:cs="Arial"/>
          <w:bCs/>
          <w:iCs/>
        </w:rPr>
        <w:t>регистар</w:t>
      </w:r>
      <w:proofErr w:type="spellEnd"/>
      <w:r w:rsidRPr="00D145FE">
        <w:rPr>
          <w:rFonts w:ascii="Arial" w:hAnsi="Arial" w:cs="Arial"/>
          <w:bCs/>
          <w:iCs/>
        </w:rPr>
        <w:t xml:space="preserve"> </w:t>
      </w:r>
      <w:proofErr w:type="spellStart"/>
      <w:r w:rsidRPr="00D145FE">
        <w:rPr>
          <w:rFonts w:ascii="Arial" w:hAnsi="Arial" w:cs="Arial"/>
          <w:bCs/>
          <w:iCs/>
        </w:rPr>
        <w:t>понуђача</w:t>
      </w:r>
      <w:proofErr w:type="spellEnd"/>
      <w:r w:rsidRPr="00D145FE">
        <w:rPr>
          <w:rFonts w:ascii="Arial" w:hAnsi="Arial" w:cs="Arial"/>
          <w:bCs/>
          <w:iCs/>
        </w:rPr>
        <w:t xml:space="preserve">, </w:t>
      </w:r>
      <w:proofErr w:type="spellStart"/>
      <w:r w:rsidRPr="00D145FE">
        <w:rPr>
          <w:rFonts w:ascii="Arial" w:hAnsi="Arial" w:cs="Arial"/>
          <w:bCs/>
          <w:iCs/>
        </w:rPr>
        <w:t>који</w:t>
      </w:r>
      <w:proofErr w:type="spellEnd"/>
      <w:r w:rsidRPr="00D145FE">
        <w:rPr>
          <w:rFonts w:ascii="Arial" w:hAnsi="Arial" w:cs="Arial"/>
          <w:bCs/>
          <w:iCs/>
        </w:rPr>
        <w:t xml:space="preserve"> </w:t>
      </w:r>
      <w:proofErr w:type="spellStart"/>
      <w:r w:rsidRPr="00D145FE">
        <w:rPr>
          <w:rFonts w:ascii="Arial" w:hAnsi="Arial" w:cs="Arial"/>
          <w:bCs/>
          <w:iCs/>
        </w:rPr>
        <w:t>води</w:t>
      </w:r>
      <w:proofErr w:type="spellEnd"/>
      <w:r w:rsidRPr="00D145FE">
        <w:rPr>
          <w:rFonts w:ascii="Arial" w:hAnsi="Arial" w:cs="Arial"/>
          <w:bCs/>
          <w:iCs/>
        </w:rPr>
        <w:t xml:space="preserve"> </w:t>
      </w:r>
      <w:proofErr w:type="spellStart"/>
      <w:r w:rsidRPr="00D145FE">
        <w:rPr>
          <w:rFonts w:ascii="Arial" w:hAnsi="Arial" w:cs="Arial"/>
          <w:bCs/>
          <w:iCs/>
        </w:rPr>
        <w:t>Агенција</w:t>
      </w:r>
      <w:proofErr w:type="spellEnd"/>
      <w:r w:rsidRPr="00D145FE">
        <w:rPr>
          <w:rFonts w:ascii="Arial" w:hAnsi="Arial" w:cs="Arial"/>
          <w:bCs/>
          <w:iCs/>
        </w:rPr>
        <w:t xml:space="preserve"> </w:t>
      </w:r>
      <w:proofErr w:type="spellStart"/>
      <w:r w:rsidRPr="00D145FE">
        <w:rPr>
          <w:rFonts w:ascii="Arial" w:hAnsi="Arial" w:cs="Arial"/>
          <w:bCs/>
          <w:iCs/>
        </w:rPr>
        <w:t>за</w:t>
      </w:r>
      <w:proofErr w:type="spellEnd"/>
      <w:r w:rsidRPr="00D145FE">
        <w:rPr>
          <w:rFonts w:ascii="Arial" w:hAnsi="Arial" w:cs="Arial"/>
          <w:bCs/>
          <w:iCs/>
        </w:rPr>
        <w:t xml:space="preserve"> </w:t>
      </w:r>
      <w:proofErr w:type="spellStart"/>
      <w:r w:rsidRPr="00D145FE">
        <w:rPr>
          <w:rFonts w:ascii="Arial" w:hAnsi="Arial" w:cs="Arial"/>
          <w:bCs/>
          <w:iCs/>
        </w:rPr>
        <w:t>привредне</w:t>
      </w:r>
      <w:proofErr w:type="spellEnd"/>
      <w:r w:rsidRPr="00D145FE">
        <w:rPr>
          <w:rFonts w:ascii="Arial" w:hAnsi="Arial" w:cs="Arial"/>
          <w:bCs/>
          <w:iCs/>
        </w:rPr>
        <w:t xml:space="preserve"> </w:t>
      </w:r>
      <w:proofErr w:type="spellStart"/>
      <w:r w:rsidRPr="00D145FE">
        <w:rPr>
          <w:rFonts w:ascii="Arial" w:hAnsi="Arial" w:cs="Arial"/>
          <w:bCs/>
          <w:iCs/>
        </w:rPr>
        <w:t>регистре</w:t>
      </w:r>
      <w:proofErr w:type="spellEnd"/>
      <w:r w:rsidRPr="00D145FE">
        <w:rPr>
          <w:rFonts w:ascii="Arial" w:hAnsi="Arial" w:cs="Arial"/>
          <w:bCs/>
          <w:iCs/>
        </w:rPr>
        <w:t xml:space="preserve">, </w:t>
      </w:r>
      <w:proofErr w:type="spellStart"/>
      <w:r w:rsidRPr="00D145FE">
        <w:rPr>
          <w:rFonts w:ascii="Arial" w:hAnsi="Arial" w:cs="Arial"/>
          <w:bCs/>
          <w:iCs/>
        </w:rPr>
        <w:t>нису</w:t>
      </w:r>
      <w:proofErr w:type="spellEnd"/>
      <w:r w:rsidRPr="00D145FE">
        <w:rPr>
          <w:rFonts w:ascii="Arial" w:hAnsi="Arial" w:cs="Arial"/>
          <w:bCs/>
          <w:iCs/>
        </w:rPr>
        <w:t xml:space="preserve"> </w:t>
      </w:r>
      <w:proofErr w:type="spellStart"/>
      <w:r w:rsidRPr="00D145FE">
        <w:rPr>
          <w:rFonts w:ascii="Arial" w:hAnsi="Arial" w:cs="Arial"/>
          <w:bCs/>
          <w:iCs/>
        </w:rPr>
        <w:t>дужни</w:t>
      </w:r>
      <w:proofErr w:type="spellEnd"/>
      <w:r w:rsidRPr="00D145FE">
        <w:rPr>
          <w:rFonts w:ascii="Arial" w:hAnsi="Arial" w:cs="Arial"/>
          <w:bCs/>
          <w:iCs/>
        </w:rPr>
        <w:t xml:space="preserve"> </w:t>
      </w:r>
      <w:proofErr w:type="spellStart"/>
      <w:r w:rsidRPr="00D145FE">
        <w:rPr>
          <w:rFonts w:ascii="Arial" w:hAnsi="Arial" w:cs="Arial"/>
          <w:bCs/>
          <w:iCs/>
        </w:rPr>
        <w:t>да</w:t>
      </w:r>
      <w:proofErr w:type="spellEnd"/>
      <w:r w:rsidRPr="00D145FE">
        <w:rPr>
          <w:rFonts w:ascii="Arial" w:hAnsi="Arial" w:cs="Arial"/>
          <w:bCs/>
          <w:iCs/>
        </w:rPr>
        <w:t xml:space="preserve"> </w:t>
      </w:r>
      <w:proofErr w:type="spellStart"/>
      <w:r w:rsidRPr="00D145FE">
        <w:rPr>
          <w:rFonts w:ascii="Arial" w:hAnsi="Arial" w:cs="Arial"/>
          <w:bCs/>
          <w:iCs/>
        </w:rPr>
        <w:t>приликом</w:t>
      </w:r>
      <w:proofErr w:type="spellEnd"/>
      <w:r w:rsidRPr="00D145FE">
        <w:rPr>
          <w:rFonts w:ascii="Arial" w:hAnsi="Arial" w:cs="Arial"/>
          <w:bCs/>
          <w:iCs/>
        </w:rPr>
        <w:t xml:space="preserve"> </w:t>
      </w:r>
      <w:proofErr w:type="spellStart"/>
      <w:r w:rsidRPr="00D145FE">
        <w:rPr>
          <w:rFonts w:ascii="Arial" w:hAnsi="Arial" w:cs="Arial"/>
          <w:bCs/>
          <w:iCs/>
        </w:rPr>
        <w:t>подношења</w:t>
      </w:r>
      <w:proofErr w:type="spellEnd"/>
      <w:r w:rsidRPr="00D145FE">
        <w:rPr>
          <w:rFonts w:ascii="Arial" w:hAnsi="Arial" w:cs="Arial"/>
          <w:bCs/>
          <w:iCs/>
        </w:rPr>
        <w:t xml:space="preserve"> </w:t>
      </w:r>
      <w:proofErr w:type="spellStart"/>
      <w:r w:rsidRPr="00D145FE">
        <w:rPr>
          <w:rFonts w:ascii="Arial" w:hAnsi="Arial" w:cs="Arial"/>
          <w:bCs/>
          <w:iCs/>
        </w:rPr>
        <w:t>понуде</w:t>
      </w:r>
      <w:proofErr w:type="spellEnd"/>
      <w:r w:rsidRPr="00D145FE">
        <w:rPr>
          <w:rFonts w:ascii="Arial" w:hAnsi="Arial" w:cs="Arial"/>
          <w:bCs/>
          <w:iCs/>
        </w:rPr>
        <w:t xml:space="preserve"> </w:t>
      </w:r>
      <w:proofErr w:type="spellStart"/>
      <w:r w:rsidRPr="00D145FE">
        <w:rPr>
          <w:rFonts w:ascii="Arial" w:hAnsi="Arial" w:cs="Arial"/>
          <w:bCs/>
          <w:iCs/>
        </w:rPr>
        <w:t>доказују</w:t>
      </w:r>
      <w:proofErr w:type="spellEnd"/>
      <w:r w:rsidRPr="00D145FE">
        <w:rPr>
          <w:rFonts w:ascii="Arial" w:hAnsi="Arial" w:cs="Arial"/>
          <w:bCs/>
          <w:iCs/>
        </w:rPr>
        <w:t xml:space="preserve"> </w:t>
      </w:r>
      <w:proofErr w:type="spellStart"/>
      <w:r w:rsidRPr="00D145FE">
        <w:rPr>
          <w:rFonts w:ascii="Arial" w:hAnsi="Arial" w:cs="Arial"/>
          <w:bCs/>
          <w:iCs/>
        </w:rPr>
        <w:t>испуњеност</w:t>
      </w:r>
      <w:proofErr w:type="spellEnd"/>
      <w:r w:rsidRPr="00D145FE">
        <w:rPr>
          <w:rFonts w:ascii="Arial" w:hAnsi="Arial" w:cs="Arial"/>
          <w:bCs/>
          <w:iCs/>
        </w:rPr>
        <w:t xml:space="preserve"> </w:t>
      </w:r>
      <w:proofErr w:type="spellStart"/>
      <w:r w:rsidRPr="00D145FE">
        <w:rPr>
          <w:rFonts w:ascii="Arial" w:hAnsi="Arial" w:cs="Arial"/>
          <w:bCs/>
          <w:iCs/>
        </w:rPr>
        <w:t>обавезних</w:t>
      </w:r>
      <w:proofErr w:type="spellEnd"/>
      <w:r w:rsidRPr="00D145FE">
        <w:rPr>
          <w:rFonts w:ascii="Arial" w:hAnsi="Arial" w:cs="Arial"/>
          <w:bCs/>
          <w:iCs/>
        </w:rPr>
        <w:t xml:space="preserve"> </w:t>
      </w:r>
      <w:proofErr w:type="spellStart"/>
      <w:r w:rsidRPr="00D145FE">
        <w:rPr>
          <w:rFonts w:ascii="Arial" w:hAnsi="Arial" w:cs="Arial"/>
          <w:bCs/>
          <w:iCs/>
        </w:rPr>
        <w:t>услова</w:t>
      </w:r>
      <w:proofErr w:type="spellEnd"/>
      <w:r w:rsidRPr="00D145FE">
        <w:rPr>
          <w:rFonts w:ascii="Arial" w:hAnsi="Arial" w:cs="Arial"/>
          <w:bCs/>
          <w:iCs/>
        </w:rPr>
        <w:t xml:space="preserve"> </w:t>
      </w:r>
      <w:proofErr w:type="spellStart"/>
      <w:r w:rsidRPr="00D145FE">
        <w:rPr>
          <w:rFonts w:ascii="Arial" w:hAnsi="Arial" w:cs="Arial"/>
          <w:bCs/>
          <w:iCs/>
        </w:rPr>
        <w:t>из</w:t>
      </w:r>
      <w:proofErr w:type="spellEnd"/>
      <w:r w:rsidRPr="00D145FE">
        <w:rPr>
          <w:rFonts w:ascii="Arial" w:hAnsi="Arial" w:cs="Arial"/>
          <w:bCs/>
          <w:iCs/>
        </w:rPr>
        <w:t xml:space="preserve"> </w:t>
      </w:r>
      <w:proofErr w:type="spellStart"/>
      <w:r w:rsidRPr="00D145FE">
        <w:rPr>
          <w:rFonts w:ascii="Arial" w:hAnsi="Arial" w:cs="Arial"/>
          <w:bCs/>
          <w:iCs/>
        </w:rPr>
        <w:t>члана</w:t>
      </w:r>
      <w:proofErr w:type="spellEnd"/>
      <w:r w:rsidRPr="00D145FE">
        <w:rPr>
          <w:rFonts w:ascii="Arial" w:hAnsi="Arial" w:cs="Arial"/>
          <w:bCs/>
          <w:iCs/>
        </w:rPr>
        <w:t xml:space="preserve"> 75.</w:t>
      </w:r>
      <w:r w:rsidRPr="00D145FE">
        <w:rPr>
          <w:rFonts w:ascii="Arial" w:hAnsi="Arial" w:cs="Arial"/>
          <w:bCs/>
          <w:iCs/>
          <w:lang w:val="sr-Cyrl-RS"/>
        </w:rPr>
        <w:t xml:space="preserve"> </w:t>
      </w:r>
      <w:proofErr w:type="spellStart"/>
      <w:r w:rsidRPr="00D145FE">
        <w:rPr>
          <w:rFonts w:ascii="Arial" w:hAnsi="Arial" w:cs="Arial"/>
          <w:bCs/>
          <w:iCs/>
        </w:rPr>
        <w:t>ст</w:t>
      </w:r>
      <w:proofErr w:type="spellEnd"/>
      <w:r w:rsidRPr="00D145FE">
        <w:rPr>
          <w:rFonts w:ascii="Arial" w:hAnsi="Arial" w:cs="Arial"/>
          <w:bCs/>
          <w:iCs/>
          <w:lang w:val="sr-Cyrl-RS"/>
        </w:rPr>
        <w:t xml:space="preserve">ав </w:t>
      </w:r>
      <w:r w:rsidRPr="00D145FE">
        <w:rPr>
          <w:rFonts w:ascii="Arial" w:hAnsi="Arial" w:cs="Arial"/>
          <w:bCs/>
          <w:iCs/>
        </w:rPr>
        <w:t>1.</w:t>
      </w:r>
      <w:r w:rsidRPr="00D145FE">
        <w:rPr>
          <w:rFonts w:ascii="Arial" w:hAnsi="Arial" w:cs="Arial"/>
          <w:bCs/>
          <w:iCs/>
          <w:lang w:val="sr-Cyrl-RS"/>
        </w:rPr>
        <w:t xml:space="preserve"> </w:t>
      </w:r>
      <w:proofErr w:type="spellStart"/>
      <w:r w:rsidRPr="00D145FE">
        <w:rPr>
          <w:rFonts w:ascii="Arial" w:hAnsi="Arial" w:cs="Arial"/>
          <w:bCs/>
          <w:iCs/>
        </w:rPr>
        <w:t>тачка</w:t>
      </w:r>
      <w:proofErr w:type="spellEnd"/>
      <w:r w:rsidRPr="00D145FE">
        <w:rPr>
          <w:rFonts w:ascii="Arial" w:hAnsi="Arial" w:cs="Arial"/>
          <w:bCs/>
          <w:iCs/>
        </w:rPr>
        <w:t xml:space="preserve"> 1</w:t>
      </w:r>
      <w:r w:rsidRPr="00D145FE">
        <w:rPr>
          <w:rFonts w:ascii="Arial" w:hAnsi="Arial" w:cs="Arial"/>
          <w:bCs/>
          <w:iCs/>
          <w:lang w:val="sr-Cyrl-RS"/>
        </w:rPr>
        <w:t>)</w:t>
      </w:r>
      <w:r w:rsidRPr="00D145FE">
        <w:rPr>
          <w:rFonts w:ascii="Arial" w:hAnsi="Arial" w:cs="Arial"/>
          <w:bCs/>
          <w:iCs/>
        </w:rPr>
        <w:t xml:space="preserve">-4) </w:t>
      </w:r>
      <w:proofErr w:type="spellStart"/>
      <w:r w:rsidRPr="00D145FE">
        <w:rPr>
          <w:rFonts w:ascii="Arial" w:hAnsi="Arial" w:cs="Arial"/>
          <w:bCs/>
          <w:iCs/>
        </w:rPr>
        <w:t>јер</w:t>
      </w:r>
      <w:proofErr w:type="spellEnd"/>
      <w:r w:rsidRPr="00D145FE">
        <w:rPr>
          <w:rFonts w:ascii="Arial" w:hAnsi="Arial" w:cs="Arial"/>
          <w:bCs/>
          <w:iCs/>
        </w:rPr>
        <w:t xml:space="preserve"> </w:t>
      </w:r>
      <w:proofErr w:type="spellStart"/>
      <w:r w:rsidRPr="00D145FE">
        <w:rPr>
          <w:rFonts w:ascii="Arial" w:hAnsi="Arial" w:cs="Arial"/>
          <w:bCs/>
          <w:iCs/>
        </w:rPr>
        <w:t>је</w:t>
      </w:r>
      <w:proofErr w:type="spellEnd"/>
      <w:r w:rsidRPr="00D145FE">
        <w:rPr>
          <w:rFonts w:ascii="Arial" w:hAnsi="Arial" w:cs="Arial"/>
          <w:bCs/>
          <w:iCs/>
        </w:rPr>
        <w:t xml:space="preserve"> </w:t>
      </w:r>
      <w:proofErr w:type="spellStart"/>
      <w:r w:rsidRPr="00D145FE">
        <w:rPr>
          <w:rFonts w:ascii="Arial" w:hAnsi="Arial" w:cs="Arial"/>
          <w:bCs/>
          <w:iCs/>
        </w:rPr>
        <w:t>регистар</w:t>
      </w:r>
      <w:proofErr w:type="spellEnd"/>
      <w:r w:rsidRPr="00D145FE">
        <w:rPr>
          <w:rFonts w:ascii="Arial" w:hAnsi="Arial" w:cs="Arial"/>
          <w:bCs/>
          <w:iCs/>
        </w:rPr>
        <w:t xml:space="preserve"> </w:t>
      </w:r>
      <w:proofErr w:type="spellStart"/>
      <w:r w:rsidRPr="00D145FE">
        <w:rPr>
          <w:rFonts w:ascii="Arial" w:hAnsi="Arial" w:cs="Arial"/>
          <w:bCs/>
          <w:iCs/>
        </w:rPr>
        <w:t>понуђача</w:t>
      </w:r>
      <w:proofErr w:type="spellEnd"/>
      <w:r w:rsidRPr="00D145FE">
        <w:rPr>
          <w:rFonts w:ascii="Arial" w:hAnsi="Arial" w:cs="Arial"/>
          <w:bCs/>
          <w:iCs/>
        </w:rPr>
        <w:t xml:space="preserve"> </w:t>
      </w:r>
      <w:proofErr w:type="spellStart"/>
      <w:r w:rsidRPr="00D145FE">
        <w:rPr>
          <w:rFonts w:ascii="Arial" w:hAnsi="Arial" w:cs="Arial"/>
          <w:bCs/>
          <w:iCs/>
        </w:rPr>
        <w:t>јавно</w:t>
      </w:r>
      <w:proofErr w:type="spellEnd"/>
      <w:r w:rsidRPr="00D145FE">
        <w:rPr>
          <w:rFonts w:ascii="Arial" w:hAnsi="Arial" w:cs="Arial"/>
          <w:bCs/>
          <w:iCs/>
        </w:rPr>
        <w:t xml:space="preserve"> </w:t>
      </w:r>
      <w:proofErr w:type="spellStart"/>
      <w:r w:rsidRPr="00D145FE">
        <w:rPr>
          <w:rFonts w:ascii="Arial" w:hAnsi="Arial" w:cs="Arial"/>
          <w:bCs/>
          <w:iCs/>
        </w:rPr>
        <w:t>доступан</w:t>
      </w:r>
      <w:proofErr w:type="spellEnd"/>
      <w:r w:rsidRPr="00D145FE">
        <w:rPr>
          <w:rFonts w:ascii="Arial" w:hAnsi="Arial" w:cs="Arial"/>
          <w:bCs/>
          <w:iCs/>
        </w:rPr>
        <w:t xml:space="preserve"> </w:t>
      </w:r>
      <w:proofErr w:type="spellStart"/>
      <w:r w:rsidRPr="00D145FE">
        <w:rPr>
          <w:rFonts w:ascii="Arial" w:hAnsi="Arial" w:cs="Arial"/>
          <w:bCs/>
          <w:iCs/>
        </w:rPr>
        <w:t>на</w:t>
      </w:r>
      <w:proofErr w:type="spellEnd"/>
      <w:r w:rsidRPr="00D145FE">
        <w:rPr>
          <w:rFonts w:ascii="Arial" w:hAnsi="Arial" w:cs="Arial"/>
          <w:bCs/>
          <w:iCs/>
        </w:rPr>
        <w:t xml:space="preserve"> </w:t>
      </w:r>
      <w:proofErr w:type="spellStart"/>
      <w:r w:rsidRPr="00D145FE">
        <w:rPr>
          <w:rFonts w:ascii="Arial" w:hAnsi="Arial" w:cs="Arial"/>
          <w:bCs/>
          <w:iCs/>
        </w:rPr>
        <w:t>интернет</w:t>
      </w:r>
      <w:proofErr w:type="spellEnd"/>
      <w:r w:rsidRPr="00D145FE">
        <w:rPr>
          <w:rFonts w:ascii="Arial" w:hAnsi="Arial" w:cs="Arial"/>
          <w:bCs/>
          <w:iCs/>
        </w:rPr>
        <w:t xml:space="preserve"> </w:t>
      </w:r>
      <w:proofErr w:type="spellStart"/>
      <w:r w:rsidRPr="00D145FE">
        <w:rPr>
          <w:rFonts w:ascii="Arial" w:hAnsi="Arial" w:cs="Arial"/>
          <w:bCs/>
          <w:iCs/>
        </w:rPr>
        <w:t>страници</w:t>
      </w:r>
      <w:proofErr w:type="spellEnd"/>
      <w:r w:rsidRPr="00D145FE">
        <w:rPr>
          <w:rFonts w:ascii="Arial" w:hAnsi="Arial" w:cs="Arial"/>
          <w:bCs/>
          <w:iCs/>
        </w:rPr>
        <w:t xml:space="preserve">, </w:t>
      </w:r>
      <w:proofErr w:type="spellStart"/>
      <w:r w:rsidRPr="00D145FE">
        <w:rPr>
          <w:rFonts w:ascii="Arial" w:hAnsi="Arial" w:cs="Arial"/>
          <w:bCs/>
          <w:iCs/>
        </w:rPr>
        <w:t>већ</w:t>
      </w:r>
      <w:proofErr w:type="spellEnd"/>
      <w:r w:rsidRPr="00D145FE">
        <w:rPr>
          <w:rFonts w:ascii="Arial" w:hAnsi="Arial" w:cs="Arial"/>
          <w:bCs/>
          <w:iCs/>
        </w:rPr>
        <w:t xml:space="preserve"> </w:t>
      </w:r>
      <w:proofErr w:type="spellStart"/>
      <w:r w:rsidRPr="00D145FE">
        <w:rPr>
          <w:rFonts w:ascii="Arial" w:hAnsi="Arial" w:cs="Arial"/>
          <w:bCs/>
          <w:iCs/>
        </w:rPr>
        <w:t>могу</w:t>
      </w:r>
      <w:proofErr w:type="spellEnd"/>
      <w:r w:rsidRPr="00D145FE">
        <w:rPr>
          <w:rFonts w:ascii="Arial" w:hAnsi="Arial" w:cs="Arial"/>
          <w:bCs/>
          <w:iCs/>
        </w:rPr>
        <w:t xml:space="preserve"> </w:t>
      </w:r>
      <w:proofErr w:type="spellStart"/>
      <w:r w:rsidRPr="00D145FE">
        <w:rPr>
          <w:rFonts w:ascii="Arial" w:hAnsi="Arial" w:cs="Arial"/>
          <w:bCs/>
          <w:iCs/>
        </w:rPr>
        <w:t>доставити</w:t>
      </w:r>
      <w:proofErr w:type="spellEnd"/>
      <w:r w:rsidRPr="00D145FE">
        <w:rPr>
          <w:rFonts w:ascii="Arial" w:hAnsi="Arial" w:cs="Arial"/>
          <w:bCs/>
          <w:iCs/>
        </w:rPr>
        <w:t xml:space="preserve"> </w:t>
      </w:r>
      <w:proofErr w:type="spellStart"/>
      <w:r w:rsidRPr="00D145FE">
        <w:rPr>
          <w:rFonts w:ascii="Arial" w:hAnsi="Arial" w:cs="Arial"/>
          <w:bCs/>
          <w:iCs/>
        </w:rPr>
        <w:t>Решење</w:t>
      </w:r>
      <w:proofErr w:type="spellEnd"/>
      <w:r w:rsidRPr="00D145FE">
        <w:rPr>
          <w:rFonts w:ascii="Arial" w:hAnsi="Arial" w:cs="Arial"/>
          <w:bCs/>
          <w:iCs/>
        </w:rPr>
        <w:t xml:space="preserve"> о </w:t>
      </w:r>
      <w:proofErr w:type="spellStart"/>
      <w:r w:rsidRPr="00D145FE">
        <w:rPr>
          <w:rFonts w:ascii="Arial" w:hAnsi="Arial" w:cs="Arial"/>
          <w:bCs/>
          <w:iCs/>
        </w:rPr>
        <w:t>упису</w:t>
      </w:r>
      <w:proofErr w:type="spellEnd"/>
      <w:r w:rsidRPr="00D145FE">
        <w:rPr>
          <w:rFonts w:ascii="Arial" w:hAnsi="Arial" w:cs="Arial"/>
          <w:bCs/>
          <w:iCs/>
        </w:rPr>
        <w:t xml:space="preserve"> у </w:t>
      </w:r>
      <w:proofErr w:type="spellStart"/>
      <w:r w:rsidRPr="00D145FE">
        <w:rPr>
          <w:rFonts w:ascii="Arial" w:hAnsi="Arial" w:cs="Arial"/>
          <w:bCs/>
          <w:iCs/>
        </w:rPr>
        <w:t>регистар</w:t>
      </w:r>
      <w:proofErr w:type="spellEnd"/>
      <w:r w:rsidRPr="00D145FE">
        <w:rPr>
          <w:rFonts w:ascii="Arial" w:hAnsi="Arial" w:cs="Arial"/>
          <w:bCs/>
          <w:iCs/>
        </w:rPr>
        <w:t xml:space="preserve"> </w:t>
      </w:r>
      <w:proofErr w:type="spellStart"/>
      <w:r w:rsidRPr="00D145FE">
        <w:rPr>
          <w:rFonts w:ascii="Arial" w:hAnsi="Arial" w:cs="Arial"/>
          <w:bCs/>
          <w:iCs/>
        </w:rPr>
        <w:t>понуђача</w:t>
      </w:r>
      <w:proofErr w:type="spellEnd"/>
      <w:r w:rsidRPr="00D145FE">
        <w:rPr>
          <w:rFonts w:ascii="Arial" w:hAnsi="Arial" w:cs="Arial"/>
          <w:bCs/>
          <w:iCs/>
        </w:rPr>
        <w:t>.</w:t>
      </w:r>
    </w:p>
    <w:p w:rsidR="004005A6" w:rsidRDefault="004005A6" w:rsidP="004005A6">
      <w:pPr>
        <w:pStyle w:val="ListParagraph"/>
        <w:ind w:left="567"/>
        <w:jc w:val="both"/>
        <w:rPr>
          <w:rFonts w:ascii="Arial" w:hAnsi="Arial" w:cs="Arial"/>
          <w:color w:val="auto"/>
        </w:rPr>
      </w:pPr>
      <w:r>
        <w:rPr>
          <w:rFonts w:ascii="Arial" w:hAnsi="Arial" w:cs="Arial"/>
          <w:color w:val="auto"/>
        </w:rPr>
        <w:t>Понуђач није дужан да доставља на увид доказе који су јавно доступни на интернет страницама надлежних органа.</w:t>
      </w:r>
    </w:p>
    <w:p w:rsidR="004005A6" w:rsidRPr="00D145FE" w:rsidRDefault="004005A6" w:rsidP="004005A6">
      <w:pPr>
        <w:pStyle w:val="ListParagraph"/>
        <w:ind w:left="567"/>
        <w:jc w:val="both"/>
        <w:rPr>
          <w:rFonts w:ascii="Arial" w:hAnsi="Arial" w:cs="Arial"/>
          <w:color w:val="auto"/>
          <w:lang w:val="sr-Cyrl-RS"/>
        </w:rPr>
      </w:pPr>
      <w:r w:rsidRPr="00D145FE">
        <w:rPr>
          <w:rFonts w:ascii="Arial" w:hAnsi="Arial" w:cs="Arial"/>
          <w:color w:val="auto"/>
          <w:lang w:val="sr-Cyrl-RS"/>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4005A6" w:rsidRPr="00D145FE" w:rsidRDefault="004005A6" w:rsidP="004005A6">
      <w:pPr>
        <w:pStyle w:val="ListParagraph"/>
        <w:ind w:left="567"/>
        <w:jc w:val="both"/>
        <w:rPr>
          <w:rFonts w:ascii="Arial" w:hAnsi="Arial" w:cs="Arial"/>
          <w:color w:val="auto"/>
          <w:lang w:val="sr-Cyrl-RS"/>
        </w:rPr>
      </w:pPr>
      <w:r w:rsidRPr="00D145FE">
        <w:rPr>
          <w:rFonts w:ascii="Arial" w:hAnsi="Arial" w:cs="Arial"/>
          <w:color w:val="auto"/>
          <w:lang w:val="sr-Cyrl-RS"/>
        </w:rPr>
        <w:t>Ако понуђач има седиште у другој држави, наручилац мо</w:t>
      </w:r>
      <w:r>
        <w:rPr>
          <w:rFonts w:ascii="Arial" w:hAnsi="Arial" w:cs="Arial"/>
          <w:color w:val="auto"/>
          <w:lang w:val="sr-Cyrl-RS"/>
        </w:rPr>
        <w:t xml:space="preserve">же да провери да ли су </w:t>
      </w:r>
      <w:proofErr w:type="spellStart"/>
      <w:r>
        <w:rPr>
          <w:rFonts w:ascii="Arial" w:hAnsi="Arial" w:cs="Arial"/>
          <w:color w:val="auto"/>
          <w:lang w:val="sr-Cyrl-RS"/>
        </w:rPr>
        <w:t>документa</w:t>
      </w:r>
      <w:proofErr w:type="spellEnd"/>
      <w:r w:rsidRPr="00D145FE">
        <w:rPr>
          <w:rFonts w:ascii="Arial" w:hAnsi="Arial" w:cs="Arial"/>
          <w:color w:val="auto"/>
          <w:lang w:val="sr-Cyrl-RS"/>
        </w:rPr>
        <w:t xml:space="preserve"> којима понуђач доказује испуњеност тражених услова издати од стране надлежних органа те државе.</w:t>
      </w:r>
    </w:p>
    <w:p w:rsidR="004005A6" w:rsidRPr="00D145FE" w:rsidRDefault="004005A6" w:rsidP="004005A6">
      <w:pPr>
        <w:pStyle w:val="ListParagraph"/>
        <w:ind w:left="567"/>
        <w:jc w:val="both"/>
        <w:rPr>
          <w:rFonts w:ascii="Arial" w:hAnsi="Arial" w:cs="Arial"/>
          <w:color w:val="auto"/>
          <w:lang w:val="sr-Cyrl-RS"/>
        </w:rPr>
      </w:pPr>
      <w:r w:rsidRPr="00D145FE">
        <w:rPr>
          <w:rFonts w:ascii="Arial" w:hAnsi="Arial" w:cs="Arial"/>
          <w:color w:val="auto"/>
          <w:lang w:val="sr-Cyrl-R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4005A6" w:rsidRPr="00D145FE" w:rsidRDefault="004005A6" w:rsidP="004005A6">
      <w:pPr>
        <w:pStyle w:val="ListParagraph"/>
        <w:ind w:left="567"/>
        <w:jc w:val="both"/>
        <w:rPr>
          <w:rFonts w:ascii="Arial" w:hAnsi="Arial" w:cs="Arial"/>
          <w:color w:val="auto"/>
          <w:lang w:val="sr-Cyrl-RS"/>
        </w:rPr>
      </w:pPr>
    </w:p>
    <w:p w:rsidR="004005A6" w:rsidRDefault="004005A6" w:rsidP="00F75DCF">
      <w:pPr>
        <w:tabs>
          <w:tab w:val="left" w:pos="1260"/>
        </w:tabs>
        <w:rPr>
          <w:rFonts w:ascii="Arial" w:hAnsi="Arial" w:cs="Arial"/>
          <w:lang w:val="sr-Cyrl-RS"/>
        </w:rPr>
      </w:pPr>
    </w:p>
    <w:p w:rsidR="004005A6" w:rsidRDefault="004005A6" w:rsidP="00F75DCF">
      <w:pPr>
        <w:tabs>
          <w:tab w:val="left" w:pos="1260"/>
        </w:tabs>
        <w:rPr>
          <w:rFonts w:ascii="Arial" w:hAnsi="Arial" w:cs="Arial"/>
          <w:lang w:val="sr-Cyrl-RS"/>
        </w:rPr>
      </w:pPr>
    </w:p>
    <w:p w:rsidR="004005A6" w:rsidRDefault="004005A6" w:rsidP="00F75DCF">
      <w:pPr>
        <w:tabs>
          <w:tab w:val="left" w:pos="1260"/>
        </w:tabs>
        <w:rPr>
          <w:rFonts w:ascii="Arial" w:hAnsi="Arial" w:cs="Arial"/>
          <w:lang w:val="sr-Cyrl-RS"/>
        </w:rPr>
      </w:pPr>
    </w:p>
    <w:p w:rsidR="00BE4171" w:rsidRDefault="00BE4171" w:rsidP="00F75DCF">
      <w:pPr>
        <w:tabs>
          <w:tab w:val="left" w:pos="1260"/>
        </w:tabs>
        <w:rPr>
          <w:rFonts w:ascii="Arial" w:hAnsi="Arial" w:cs="Arial"/>
          <w:lang w:val="sr-Cyrl-RS"/>
        </w:rPr>
      </w:pPr>
    </w:p>
    <w:p w:rsidR="00BE4171" w:rsidRDefault="00BE4171" w:rsidP="00F75DCF">
      <w:pPr>
        <w:tabs>
          <w:tab w:val="left" w:pos="1260"/>
        </w:tabs>
        <w:rPr>
          <w:rFonts w:ascii="Arial" w:hAnsi="Arial" w:cs="Arial"/>
          <w:lang w:val="sr-Cyrl-RS"/>
        </w:rPr>
      </w:pPr>
    </w:p>
    <w:p w:rsidR="00BE4171" w:rsidRDefault="00BE4171" w:rsidP="00F75DCF">
      <w:pPr>
        <w:tabs>
          <w:tab w:val="left" w:pos="1260"/>
        </w:tabs>
        <w:rPr>
          <w:rFonts w:ascii="Arial" w:hAnsi="Arial" w:cs="Arial"/>
          <w:lang w:val="sr-Cyrl-RS"/>
        </w:rPr>
      </w:pPr>
    </w:p>
    <w:p w:rsidR="00BE4171" w:rsidRDefault="00BE4171" w:rsidP="00F75DCF">
      <w:pPr>
        <w:tabs>
          <w:tab w:val="left" w:pos="1260"/>
        </w:tabs>
        <w:rPr>
          <w:rFonts w:ascii="Arial" w:hAnsi="Arial" w:cs="Arial"/>
          <w:lang w:val="sr-Cyrl-RS"/>
        </w:rPr>
      </w:pPr>
    </w:p>
    <w:p w:rsidR="00BE4171" w:rsidRDefault="00BE4171" w:rsidP="00F75DCF">
      <w:pPr>
        <w:tabs>
          <w:tab w:val="left" w:pos="1260"/>
        </w:tabs>
        <w:rPr>
          <w:rFonts w:ascii="Arial" w:hAnsi="Arial" w:cs="Arial"/>
          <w:lang w:val="sr-Cyrl-RS"/>
        </w:rPr>
      </w:pPr>
    </w:p>
    <w:p w:rsidR="00BE4171" w:rsidRDefault="00BE4171" w:rsidP="00F75DCF">
      <w:pPr>
        <w:tabs>
          <w:tab w:val="left" w:pos="1260"/>
        </w:tabs>
        <w:rPr>
          <w:rFonts w:ascii="Arial" w:hAnsi="Arial" w:cs="Arial"/>
          <w:lang w:val="sr-Cyrl-RS"/>
        </w:rPr>
      </w:pPr>
    </w:p>
    <w:p w:rsidR="00BE4171" w:rsidRDefault="00BE4171" w:rsidP="00F75DCF">
      <w:pPr>
        <w:tabs>
          <w:tab w:val="left" w:pos="1260"/>
        </w:tabs>
        <w:rPr>
          <w:rFonts w:ascii="Arial" w:hAnsi="Arial" w:cs="Arial"/>
          <w:lang w:val="sr-Cyrl-RS"/>
        </w:rPr>
      </w:pPr>
    </w:p>
    <w:p w:rsidR="00BE4171" w:rsidRDefault="00BE4171" w:rsidP="00F75DCF">
      <w:pPr>
        <w:tabs>
          <w:tab w:val="left" w:pos="1260"/>
        </w:tabs>
        <w:rPr>
          <w:rFonts w:ascii="Arial" w:hAnsi="Arial" w:cs="Arial"/>
          <w:lang w:val="sr-Cyrl-RS"/>
        </w:rPr>
      </w:pPr>
    </w:p>
    <w:p w:rsidR="00BE4171" w:rsidRDefault="00BE4171" w:rsidP="00F75DCF">
      <w:pPr>
        <w:tabs>
          <w:tab w:val="left" w:pos="1260"/>
        </w:tabs>
        <w:rPr>
          <w:rFonts w:ascii="Arial" w:hAnsi="Arial" w:cs="Arial"/>
          <w:lang w:val="sr-Cyrl-RS"/>
        </w:rPr>
      </w:pPr>
    </w:p>
    <w:p w:rsidR="00BE4171" w:rsidRDefault="00BE4171" w:rsidP="00F75DCF">
      <w:pPr>
        <w:tabs>
          <w:tab w:val="left" w:pos="1260"/>
        </w:tabs>
        <w:rPr>
          <w:rFonts w:ascii="Arial" w:hAnsi="Arial" w:cs="Arial"/>
          <w:lang w:val="sr-Cyrl-RS"/>
        </w:rPr>
      </w:pPr>
    </w:p>
    <w:p w:rsidR="00BE4171" w:rsidRDefault="00BE4171" w:rsidP="00F75DCF">
      <w:pPr>
        <w:tabs>
          <w:tab w:val="left" w:pos="1260"/>
        </w:tabs>
        <w:rPr>
          <w:rFonts w:ascii="Arial" w:hAnsi="Arial" w:cs="Arial"/>
          <w:lang w:val="sr-Cyrl-RS"/>
        </w:rPr>
      </w:pPr>
    </w:p>
    <w:p w:rsidR="00BE4171" w:rsidRDefault="00BE4171" w:rsidP="00F75DCF">
      <w:pPr>
        <w:tabs>
          <w:tab w:val="left" w:pos="1260"/>
        </w:tabs>
        <w:rPr>
          <w:rFonts w:ascii="Arial" w:hAnsi="Arial" w:cs="Arial"/>
          <w:lang w:val="sr-Cyrl-RS"/>
        </w:rPr>
      </w:pPr>
    </w:p>
    <w:p w:rsidR="00BE4171" w:rsidRDefault="00BE4171" w:rsidP="00F75DCF">
      <w:pPr>
        <w:tabs>
          <w:tab w:val="left" w:pos="1260"/>
        </w:tabs>
        <w:rPr>
          <w:rFonts w:ascii="Arial" w:hAnsi="Arial" w:cs="Arial"/>
          <w:lang w:val="sr-Cyrl-RS"/>
        </w:rPr>
      </w:pPr>
    </w:p>
    <w:p w:rsidR="00BE4171" w:rsidRDefault="00BE4171" w:rsidP="00F75DCF">
      <w:pPr>
        <w:tabs>
          <w:tab w:val="left" w:pos="1260"/>
        </w:tabs>
        <w:rPr>
          <w:rFonts w:ascii="Arial" w:hAnsi="Arial" w:cs="Arial"/>
          <w:lang w:val="sr-Cyrl-RS"/>
        </w:rPr>
      </w:pPr>
    </w:p>
    <w:p w:rsidR="00BE4171" w:rsidRDefault="00BE4171" w:rsidP="00F75DCF">
      <w:pPr>
        <w:tabs>
          <w:tab w:val="left" w:pos="1260"/>
        </w:tabs>
        <w:rPr>
          <w:rFonts w:ascii="Arial" w:hAnsi="Arial" w:cs="Arial"/>
          <w:lang w:val="sr-Cyrl-RS"/>
        </w:rPr>
      </w:pPr>
    </w:p>
    <w:p w:rsidR="00BE4171" w:rsidRDefault="00BE4171" w:rsidP="00F75DCF">
      <w:pPr>
        <w:tabs>
          <w:tab w:val="left" w:pos="1260"/>
        </w:tabs>
        <w:rPr>
          <w:rFonts w:ascii="Arial" w:hAnsi="Arial" w:cs="Arial"/>
          <w:lang w:val="sr-Cyrl-RS"/>
        </w:rPr>
      </w:pPr>
    </w:p>
    <w:p w:rsidR="00BE4171" w:rsidRDefault="00BE4171" w:rsidP="00F75DCF">
      <w:pPr>
        <w:tabs>
          <w:tab w:val="left" w:pos="1260"/>
        </w:tabs>
        <w:rPr>
          <w:rFonts w:ascii="Arial" w:hAnsi="Arial" w:cs="Arial"/>
          <w:lang w:val="sr-Cyrl-RS"/>
        </w:rPr>
      </w:pPr>
    </w:p>
    <w:p w:rsidR="00217811" w:rsidRDefault="00217811" w:rsidP="00F75DCF">
      <w:pPr>
        <w:tabs>
          <w:tab w:val="left" w:pos="1260"/>
        </w:tabs>
        <w:rPr>
          <w:rFonts w:ascii="Arial" w:hAnsi="Arial" w:cs="Arial"/>
          <w:lang w:val="sr-Cyrl-RS"/>
        </w:rPr>
      </w:pPr>
    </w:p>
    <w:p w:rsidR="00217811" w:rsidRDefault="00217811" w:rsidP="00F75DCF">
      <w:pPr>
        <w:tabs>
          <w:tab w:val="left" w:pos="1260"/>
        </w:tabs>
        <w:rPr>
          <w:rFonts w:ascii="Arial" w:hAnsi="Arial" w:cs="Arial"/>
          <w:lang w:val="sr-Cyrl-RS"/>
        </w:rPr>
      </w:pPr>
    </w:p>
    <w:p w:rsidR="00217811" w:rsidRDefault="00217811" w:rsidP="00F75DCF">
      <w:pPr>
        <w:tabs>
          <w:tab w:val="left" w:pos="1260"/>
        </w:tabs>
        <w:rPr>
          <w:rFonts w:ascii="Arial" w:hAnsi="Arial" w:cs="Arial"/>
          <w:lang w:val="sr-Cyrl-RS"/>
        </w:rPr>
      </w:pPr>
    </w:p>
    <w:p w:rsidR="00217811" w:rsidRDefault="00217811" w:rsidP="00F75DCF">
      <w:pPr>
        <w:tabs>
          <w:tab w:val="left" w:pos="1260"/>
        </w:tabs>
        <w:rPr>
          <w:rFonts w:ascii="Arial" w:hAnsi="Arial" w:cs="Arial"/>
          <w:lang w:val="sr-Cyrl-RS"/>
        </w:rPr>
      </w:pPr>
    </w:p>
    <w:p w:rsidR="00217811" w:rsidRDefault="00217811" w:rsidP="00F75DCF">
      <w:pPr>
        <w:tabs>
          <w:tab w:val="left" w:pos="1260"/>
        </w:tabs>
        <w:rPr>
          <w:rFonts w:ascii="Arial" w:hAnsi="Arial" w:cs="Arial"/>
          <w:lang w:val="sr-Cyrl-RS"/>
        </w:rPr>
      </w:pPr>
    </w:p>
    <w:p w:rsidR="00217811" w:rsidRDefault="00217811" w:rsidP="00F75DCF">
      <w:pPr>
        <w:tabs>
          <w:tab w:val="left" w:pos="1260"/>
        </w:tabs>
        <w:rPr>
          <w:rFonts w:ascii="Arial" w:hAnsi="Arial" w:cs="Arial"/>
          <w:lang w:val="sr-Cyrl-RS"/>
        </w:rPr>
      </w:pPr>
    </w:p>
    <w:p w:rsidR="00217811" w:rsidRDefault="00217811" w:rsidP="00F75DCF">
      <w:pPr>
        <w:tabs>
          <w:tab w:val="left" w:pos="1260"/>
        </w:tabs>
        <w:rPr>
          <w:rFonts w:ascii="Arial" w:hAnsi="Arial" w:cs="Arial"/>
          <w:lang w:val="sr-Cyrl-RS"/>
        </w:rPr>
      </w:pPr>
    </w:p>
    <w:p w:rsidR="00217811" w:rsidRDefault="00217811" w:rsidP="00F75DCF">
      <w:pPr>
        <w:tabs>
          <w:tab w:val="left" w:pos="1260"/>
        </w:tabs>
        <w:rPr>
          <w:rFonts w:ascii="Arial" w:hAnsi="Arial" w:cs="Arial"/>
          <w:lang w:val="sr-Cyrl-RS"/>
        </w:rPr>
      </w:pPr>
    </w:p>
    <w:p w:rsidR="00217811" w:rsidRDefault="00217811" w:rsidP="00F75DCF">
      <w:pPr>
        <w:tabs>
          <w:tab w:val="left" w:pos="1260"/>
        </w:tabs>
        <w:rPr>
          <w:rFonts w:ascii="Arial" w:hAnsi="Arial" w:cs="Arial"/>
          <w:lang w:val="sr-Cyrl-RS"/>
        </w:rPr>
      </w:pPr>
    </w:p>
    <w:p w:rsidR="00217811" w:rsidRDefault="00217811" w:rsidP="00F75DCF">
      <w:pPr>
        <w:tabs>
          <w:tab w:val="left" w:pos="1260"/>
        </w:tabs>
        <w:rPr>
          <w:rFonts w:ascii="Arial" w:hAnsi="Arial" w:cs="Arial"/>
          <w:lang w:val="sr-Cyrl-RS"/>
        </w:rPr>
      </w:pPr>
    </w:p>
    <w:p w:rsidR="00217811" w:rsidRDefault="00217811" w:rsidP="00F75DCF">
      <w:pPr>
        <w:tabs>
          <w:tab w:val="left" w:pos="1260"/>
        </w:tabs>
        <w:rPr>
          <w:rFonts w:ascii="Arial" w:hAnsi="Arial" w:cs="Arial"/>
          <w:lang w:val="sr-Cyrl-RS"/>
        </w:rPr>
      </w:pPr>
    </w:p>
    <w:p w:rsidR="00BE4171" w:rsidRDefault="00BE4171" w:rsidP="00F75DCF">
      <w:pPr>
        <w:tabs>
          <w:tab w:val="left" w:pos="1260"/>
        </w:tabs>
        <w:rPr>
          <w:rFonts w:ascii="Arial" w:hAnsi="Arial" w:cs="Arial"/>
          <w:lang w:val="sr-Cyrl-RS"/>
        </w:rPr>
      </w:pPr>
    </w:p>
    <w:p w:rsidR="00BE4171" w:rsidRDefault="00BE4171" w:rsidP="00F75DCF">
      <w:pPr>
        <w:tabs>
          <w:tab w:val="left" w:pos="1260"/>
        </w:tabs>
        <w:rPr>
          <w:rFonts w:ascii="Arial" w:hAnsi="Arial" w:cs="Arial"/>
          <w:lang w:val="sr-Cyrl-RS"/>
        </w:rPr>
      </w:pPr>
    </w:p>
    <w:p w:rsidR="00BE4171" w:rsidRDefault="00BE4171" w:rsidP="00F75DCF">
      <w:pPr>
        <w:tabs>
          <w:tab w:val="left" w:pos="1260"/>
        </w:tabs>
        <w:rPr>
          <w:rFonts w:ascii="Arial" w:hAnsi="Arial" w:cs="Arial"/>
          <w:lang w:val="sr-Cyrl-RS"/>
        </w:rPr>
      </w:pPr>
    </w:p>
    <w:p w:rsidR="00BE4171" w:rsidRDefault="00BE4171" w:rsidP="00F75DCF">
      <w:pPr>
        <w:tabs>
          <w:tab w:val="left" w:pos="1260"/>
        </w:tabs>
        <w:rPr>
          <w:rFonts w:ascii="Arial" w:hAnsi="Arial" w:cs="Arial"/>
          <w:lang w:val="sr-Cyrl-RS"/>
        </w:rPr>
      </w:pPr>
    </w:p>
    <w:p w:rsidR="004005A6" w:rsidRDefault="004005A6" w:rsidP="004005A6">
      <w:pPr>
        <w:pStyle w:val="ListParagraph"/>
        <w:shd w:val="clear" w:color="auto" w:fill="C6D9F1"/>
        <w:ind w:left="360"/>
        <w:jc w:val="center"/>
        <w:rPr>
          <w:rFonts w:ascii="Arial" w:hAnsi="Arial" w:cs="Arial"/>
          <w:b/>
          <w:bCs/>
        </w:rPr>
      </w:pPr>
    </w:p>
    <w:p w:rsidR="004005A6" w:rsidRDefault="004005A6" w:rsidP="004005A6">
      <w:pPr>
        <w:pStyle w:val="ListParagraph"/>
        <w:shd w:val="clear" w:color="auto" w:fill="C6D9F1"/>
        <w:ind w:left="360"/>
        <w:jc w:val="center"/>
        <w:rPr>
          <w:rFonts w:ascii="Arial" w:hAnsi="Arial" w:cs="Arial"/>
          <w:b/>
          <w:bCs/>
        </w:rPr>
      </w:pPr>
      <w:r>
        <w:rPr>
          <w:rFonts w:ascii="Arial" w:hAnsi="Arial" w:cs="Arial"/>
          <w:b/>
          <w:bCs/>
        </w:rPr>
        <w:t>IV КРИТЕРИЈУМ ЗА ДОДЕЛУ УГОВОРА</w:t>
      </w:r>
    </w:p>
    <w:p w:rsidR="004005A6" w:rsidRDefault="004005A6" w:rsidP="004005A6">
      <w:pPr>
        <w:pStyle w:val="ListParagraph"/>
        <w:shd w:val="clear" w:color="auto" w:fill="C6D9F1"/>
        <w:ind w:left="360"/>
        <w:jc w:val="center"/>
        <w:rPr>
          <w:rFonts w:ascii="Arial" w:hAnsi="Arial" w:cs="Arial"/>
          <w:bCs/>
          <w:iCs/>
        </w:rPr>
      </w:pPr>
    </w:p>
    <w:p w:rsidR="004005A6" w:rsidRDefault="004005A6" w:rsidP="004005A6">
      <w:pPr>
        <w:jc w:val="both"/>
        <w:rPr>
          <w:rFonts w:ascii="Arial" w:hAnsi="Arial" w:cs="Arial"/>
          <w:b/>
          <w:bCs/>
        </w:rPr>
      </w:pPr>
    </w:p>
    <w:p w:rsidR="004005A6" w:rsidRDefault="004005A6" w:rsidP="004005A6">
      <w:pPr>
        <w:jc w:val="both"/>
        <w:rPr>
          <w:rFonts w:ascii="Arial" w:hAnsi="Arial"/>
        </w:rPr>
      </w:pPr>
    </w:p>
    <w:p w:rsidR="004005A6" w:rsidRDefault="004005A6" w:rsidP="004005A6">
      <w:pPr>
        <w:numPr>
          <w:ilvl w:val="0"/>
          <w:numId w:val="2"/>
        </w:numPr>
        <w:jc w:val="both"/>
        <w:rPr>
          <w:rFonts w:ascii="Arial" w:hAnsi="Arial" w:cs="Arial"/>
          <w:b/>
          <w:bCs/>
        </w:rPr>
      </w:pPr>
      <w:r>
        <w:rPr>
          <w:rFonts w:ascii="Arial" w:hAnsi="Arial" w:cs="Arial"/>
        </w:rPr>
        <w:t xml:space="preserve">Избор најповољније понуде ће се извршити применом критеријума </w:t>
      </w:r>
      <w:r>
        <w:rPr>
          <w:rFonts w:ascii="Arial" w:hAnsi="Arial" w:cs="Arial"/>
          <w:b/>
          <w:bCs/>
        </w:rPr>
        <w:t xml:space="preserve">„Најнижа понуђена цена“. </w:t>
      </w:r>
    </w:p>
    <w:p w:rsidR="004005A6" w:rsidRDefault="004005A6" w:rsidP="004005A6">
      <w:pPr>
        <w:jc w:val="both"/>
        <w:rPr>
          <w:rFonts w:ascii="Arial" w:hAnsi="Arial" w:cs="Arial"/>
          <w:b/>
          <w:bCs/>
          <w:i/>
          <w:iCs/>
          <w:lang w:val="sr-Cyrl-RS"/>
        </w:rPr>
      </w:pPr>
    </w:p>
    <w:p w:rsidR="004005A6" w:rsidRDefault="004005A6" w:rsidP="004005A6">
      <w:pPr>
        <w:numPr>
          <w:ilvl w:val="0"/>
          <w:numId w:val="2"/>
        </w:numPr>
        <w:jc w:val="both"/>
        <w:rPr>
          <w:rFonts w:ascii="Arial" w:hAnsi="Arial" w:cs="Arial"/>
          <w:b/>
          <w:bCs/>
        </w:rPr>
      </w:pPr>
      <w:r>
        <w:rPr>
          <w:rFonts w:ascii="Arial" w:hAnsi="Arial" w:cs="Arial"/>
          <w:bCs/>
        </w:rPr>
        <w:t>Елементи критеријума на основу којих ће наручилац извр</w:t>
      </w:r>
      <w:r>
        <w:rPr>
          <w:rFonts w:ascii="Arial" w:hAnsi="Arial" w:cs="Arial"/>
          <w:bCs/>
          <w:lang w:val="sr-Cyrl-RS"/>
        </w:rPr>
        <w:t>шити доделу уговора у ситуацији када постоје две или више понуда са истом понуђеном ценом:</w:t>
      </w:r>
    </w:p>
    <w:p w:rsidR="004005A6" w:rsidRDefault="004005A6" w:rsidP="004005A6">
      <w:pPr>
        <w:jc w:val="both"/>
        <w:rPr>
          <w:rFonts w:ascii="Arial" w:hAnsi="Arial" w:cs="Arial"/>
          <w:b/>
          <w:bCs/>
        </w:rPr>
      </w:pPr>
    </w:p>
    <w:p w:rsidR="004005A6" w:rsidRDefault="004005A6" w:rsidP="004005A6">
      <w:pPr>
        <w:jc w:val="both"/>
        <w:rPr>
          <w:rFonts w:ascii="Arial" w:hAnsi="Arial" w:cs="Arial"/>
          <w:iCs/>
          <w:shd w:val="clear" w:color="auto" w:fill="FFFFFF"/>
        </w:rPr>
      </w:pPr>
      <w:r>
        <w:rPr>
          <w:rFonts w:ascii="Arial" w:hAnsi="Arial" w:cs="Arial"/>
          <w:iCs/>
          <w:shd w:val="clear" w:color="auto" w:fill="FFFFFF"/>
          <w:lang w:val="sr-Cyrl-RS"/>
        </w:rPr>
        <w:t xml:space="preserve">      </w:t>
      </w:r>
      <w:r>
        <w:rPr>
          <w:rFonts w:ascii="Arial" w:hAnsi="Arial" w:cs="Arial"/>
          <w:iCs/>
          <w:shd w:val="clear" w:color="auto" w:fill="FFFFFF"/>
        </w:rPr>
        <w:t xml:space="preserve">Уколико две или више понуда имају исту најнижу понуђену цену, као најповољнија биће изабрана понуда оног понуђача који је понудио </w:t>
      </w:r>
      <w:r>
        <w:rPr>
          <w:rFonts w:ascii="Arial" w:hAnsi="Arial" w:cs="Arial"/>
          <w:iCs/>
          <w:shd w:val="clear" w:color="auto" w:fill="FFFFFF"/>
          <w:lang w:val="sr-Cyrl-RS"/>
        </w:rPr>
        <w:t>најкраћи рок испоруке</w:t>
      </w:r>
      <w:r w:rsidR="004C74B4">
        <w:rPr>
          <w:rFonts w:ascii="Arial" w:hAnsi="Arial" w:cs="Arial"/>
          <w:iCs/>
          <w:shd w:val="clear" w:color="auto" w:fill="FFFFFF"/>
          <w:lang w:val="sr-Cyrl-RS"/>
        </w:rPr>
        <w:t>, монтаже</w:t>
      </w:r>
      <w:r>
        <w:rPr>
          <w:rFonts w:ascii="Arial" w:hAnsi="Arial" w:cs="Arial"/>
          <w:iCs/>
          <w:shd w:val="clear" w:color="auto" w:fill="FFFFFF"/>
          <w:lang w:val="sr-Cyrl-RS"/>
        </w:rPr>
        <w:t xml:space="preserve"> и уградње </w:t>
      </w:r>
      <w:proofErr w:type="spellStart"/>
      <w:r>
        <w:rPr>
          <w:rFonts w:ascii="Arial" w:hAnsi="Arial" w:cs="Arial"/>
          <w:iCs/>
          <w:shd w:val="clear" w:color="auto" w:fill="FFFFFF"/>
          <w:lang w:val="sr-Cyrl-RS"/>
        </w:rPr>
        <w:t>добара.Уколико</w:t>
      </w:r>
      <w:proofErr w:type="spellEnd"/>
      <w:r>
        <w:rPr>
          <w:rFonts w:ascii="Arial" w:hAnsi="Arial" w:cs="Arial"/>
          <w:iCs/>
          <w:shd w:val="clear" w:color="auto" w:fill="FFFFFF"/>
          <w:lang w:val="sr-Cyrl-RS"/>
        </w:rPr>
        <w:t xml:space="preserve"> и тада </w:t>
      </w:r>
      <w:r>
        <w:rPr>
          <w:rFonts w:ascii="Arial" w:hAnsi="Arial" w:cs="Arial"/>
          <w:iCs/>
          <w:shd w:val="clear" w:color="auto" w:fill="FFFFFF"/>
        </w:rPr>
        <w:t>две или више понуда имају исту најнижу понуђену цену,</w:t>
      </w:r>
      <w:r>
        <w:rPr>
          <w:rFonts w:ascii="Arial" w:hAnsi="Arial" w:cs="Arial"/>
          <w:iCs/>
          <w:shd w:val="clear" w:color="auto" w:fill="FFFFFF"/>
          <w:lang w:val="sr-Cyrl-RS"/>
        </w:rPr>
        <w:t xml:space="preserve"> као и исти рок испоруке добара</w:t>
      </w:r>
      <w:r>
        <w:rPr>
          <w:rFonts w:ascii="Arial" w:hAnsi="Arial" w:cs="Arial"/>
          <w:iCs/>
          <w:shd w:val="clear" w:color="auto" w:fill="FFFFFF"/>
        </w:rPr>
        <w:t xml:space="preserve"> као најповољнија</w:t>
      </w:r>
      <w:r>
        <w:rPr>
          <w:rFonts w:ascii="Arial" w:hAnsi="Arial" w:cs="Arial"/>
          <w:iCs/>
          <w:shd w:val="clear" w:color="auto" w:fill="FFFFFF"/>
          <w:lang w:val="sr-Cyrl-RS"/>
        </w:rPr>
        <w:t xml:space="preserve"> </w:t>
      </w:r>
      <w:r>
        <w:rPr>
          <w:rFonts w:ascii="Arial" w:hAnsi="Arial" w:cs="Arial"/>
          <w:iCs/>
          <w:shd w:val="clear" w:color="auto" w:fill="FFFFFF"/>
        </w:rPr>
        <w:t>биће изабрана понуда оног понуђача</w:t>
      </w:r>
      <w:r>
        <w:rPr>
          <w:rFonts w:ascii="Arial" w:hAnsi="Arial" w:cs="Arial"/>
          <w:iCs/>
          <w:shd w:val="clear" w:color="auto" w:fill="FFFFFF"/>
          <w:lang w:val="sr-Cyrl-RS"/>
        </w:rPr>
        <w:t xml:space="preserve"> који је понудио дужи рок важења понуде.</w:t>
      </w:r>
      <w:r>
        <w:rPr>
          <w:rFonts w:ascii="Arial" w:hAnsi="Arial" w:cs="Arial"/>
          <w:iCs/>
          <w:shd w:val="clear" w:color="auto" w:fill="FFFFFF"/>
        </w:rPr>
        <w:t xml:space="preserve"> </w:t>
      </w:r>
    </w:p>
    <w:p w:rsidR="004005A6" w:rsidRDefault="004005A6" w:rsidP="004005A6">
      <w:pPr>
        <w:jc w:val="both"/>
        <w:rPr>
          <w:rFonts w:ascii="Arial" w:hAnsi="Arial" w:cs="Arial"/>
          <w:iCs/>
          <w:shd w:val="clear" w:color="auto" w:fill="FFFFFF"/>
        </w:rPr>
      </w:pPr>
      <w:r w:rsidRPr="00C707F5">
        <w:rPr>
          <w:rFonts w:ascii="Arial" w:hAnsi="Arial" w:cs="Arial"/>
          <w:iCs/>
          <w:shd w:val="clear" w:color="auto" w:fill="FFFFFF"/>
        </w:rPr>
        <w:t>Уколико</w:t>
      </w:r>
      <w:r>
        <w:rPr>
          <w:rFonts w:ascii="Arial" w:hAnsi="Arial" w:cs="Arial"/>
          <w:iCs/>
          <w:shd w:val="clear" w:color="auto" w:fill="FFFFFF"/>
        </w:rPr>
        <w:t xml:space="preserve"> ни након примене горе наведених резервних</w:t>
      </w:r>
      <w:r w:rsidRPr="00C707F5">
        <w:rPr>
          <w:rFonts w:ascii="Arial" w:hAnsi="Arial" w:cs="Arial"/>
          <w:iCs/>
          <w:shd w:val="clear" w:color="auto" w:fill="FFFFFF"/>
        </w:rPr>
        <w:t xml:space="preserve"> елемен</w:t>
      </w:r>
      <w:r>
        <w:rPr>
          <w:rFonts w:ascii="Arial" w:hAnsi="Arial" w:cs="Arial"/>
          <w:iCs/>
          <w:shd w:val="clear" w:color="auto" w:fill="FFFFFF"/>
          <w:lang w:val="sr-Cyrl-RS"/>
        </w:rPr>
        <w:t>а</w:t>
      </w:r>
      <w:r w:rsidRPr="00C707F5">
        <w:rPr>
          <w:rFonts w:ascii="Arial" w:hAnsi="Arial" w:cs="Arial"/>
          <w:iCs/>
          <w:shd w:val="clear" w:color="auto" w:fill="FFFFFF"/>
        </w:rPr>
        <w:t>та критеријума није могуће донети одлуку о додели уговора, наручилац ће уговор доделити понуђачу који буде извучен путем жреба. Наручилац ће писмено обавестити све понуђаче који су поднели понуде о датуму када ће се одржати извлачење путем жреба. Жребом ће бити обухваћене само оне понуде које имају једнаку најнижу по</w:t>
      </w:r>
      <w:r>
        <w:rPr>
          <w:rFonts w:ascii="Arial" w:hAnsi="Arial" w:cs="Arial"/>
          <w:iCs/>
          <w:shd w:val="clear" w:color="auto" w:fill="FFFFFF"/>
        </w:rPr>
        <w:t>нуђену цену,</w:t>
      </w:r>
      <w:r>
        <w:rPr>
          <w:rFonts w:ascii="Arial" w:hAnsi="Arial" w:cs="Arial"/>
          <w:iCs/>
          <w:shd w:val="clear" w:color="auto" w:fill="FFFFFF"/>
          <w:lang w:val="sr-Cyrl-RS"/>
        </w:rPr>
        <w:t xml:space="preserve"> </w:t>
      </w:r>
      <w:r>
        <w:rPr>
          <w:rFonts w:ascii="Arial" w:hAnsi="Arial" w:cs="Arial"/>
          <w:iCs/>
          <w:shd w:val="clear" w:color="auto" w:fill="FFFFFF"/>
        </w:rPr>
        <w:t>исти рок испоруке добара и исти рок важења понуде.</w:t>
      </w:r>
      <w:r w:rsidRPr="00C707F5">
        <w:rPr>
          <w:rFonts w:ascii="Arial" w:hAnsi="Arial" w:cs="Arial"/>
          <w:iCs/>
          <w:shd w:val="clear" w:color="auto" w:fill="FFFFFF"/>
        </w:rPr>
        <w:t xml:space="preserve"> 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 Понуђачу чији назив буде на извученом папиру ће бити додељен уговор. Понуђачима који не присуствују овом поступку, наручилац ће доставити записник извлачења путем жреба.</w:t>
      </w:r>
    </w:p>
    <w:p w:rsidR="004005A6" w:rsidRDefault="004005A6" w:rsidP="004005A6">
      <w:pPr>
        <w:jc w:val="both"/>
        <w:rPr>
          <w:rFonts w:ascii="Arial" w:hAnsi="Arial" w:cs="Arial"/>
          <w:b/>
          <w:bCs/>
          <w:i/>
          <w:iCs/>
          <w:shd w:val="clear" w:color="auto" w:fill="FFFFFF"/>
          <w:lang w:val="sr-Cyrl-RS"/>
        </w:rPr>
      </w:pPr>
    </w:p>
    <w:p w:rsidR="004005A6" w:rsidRDefault="004005A6" w:rsidP="004005A6">
      <w:pPr>
        <w:jc w:val="both"/>
        <w:rPr>
          <w:rFonts w:ascii="Arial" w:hAnsi="Arial" w:cs="Arial"/>
          <w:b/>
          <w:bCs/>
          <w:i/>
          <w:iCs/>
          <w:shd w:val="clear" w:color="auto" w:fill="FFFFFF"/>
          <w:lang w:val="sr-Cyrl-RS"/>
        </w:rPr>
      </w:pPr>
    </w:p>
    <w:p w:rsidR="00BE4171" w:rsidRDefault="00BE4171" w:rsidP="004005A6">
      <w:pPr>
        <w:jc w:val="both"/>
        <w:rPr>
          <w:rFonts w:ascii="Arial" w:hAnsi="Arial" w:cs="Arial"/>
          <w:b/>
          <w:bCs/>
          <w:i/>
          <w:iCs/>
          <w:shd w:val="clear" w:color="auto" w:fill="FFFFFF"/>
          <w:lang w:val="sr-Cyrl-RS"/>
        </w:rPr>
      </w:pPr>
    </w:p>
    <w:p w:rsidR="00BE4171" w:rsidRDefault="00BE4171" w:rsidP="004005A6">
      <w:pPr>
        <w:jc w:val="both"/>
        <w:rPr>
          <w:rFonts w:ascii="Arial" w:hAnsi="Arial" w:cs="Arial"/>
          <w:b/>
          <w:bCs/>
          <w:i/>
          <w:iCs/>
          <w:shd w:val="clear" w:color="auto" w:fill="FFFFFF"/>
          <w:lang w:val="sr-Cyrl-RS"/>
        </w:rPr>
      </w:pPr>
    </w:p>
    <w:p w:rsidR="00BE4171" w:rsidRDefault="00BE4171" w:rsidP="004005A6">
      <w:pPr>
        <w:jc w:val="both"/>
        <w:rPr>
          <w:rFonts w:ascii="Arial" w:hAnsi="Arial" w:cs="Arial"/>
          <w:b/>
          <w:bCs/>
          <w:i/>
          <w:iCs/>
          <w:shd w:val="clear" w:color="auto" w:fill="FFFFFF"/>
          <w:lang w:val="sr-Cyrl-RS"/>
        </w:rPr>
      </w:pPr>
    </w:p>
    <w:p w:rsidR="00BE4171" w:rsidRDefault="00BE4171" w:rsidP="004005A6">
      <w:pPr>
        <w:jc w:val="both"/>
        <w:rPr>
          <w:rFonts w:ascii="Arial" w:hAnsi="Arial" w:cs="Arial"/>
          <w:b/>
          <w:bCs/>
          <w:i/>
          <w:iCs/>
          <w:shd w:val="clear" w:color="auto" w:fill="FFFFFF"/>
          <w:lang w:val="sr-Cyrl-RS"/>
        </w:rPr>
      </w:pPr>
    </w:p>
    <w:p w:rsidR="00BE4171" w:rsidRDefault="00BE4171" w:rsidP="004005A6">
      <w:pPr>
        <w:jc w:val="both"/>
        <w:rPr>
          <w:rFonts w:ascii="Arial" w:hAnsi="Arial" w:cs="Arial"/>
          <w:b/>
          <w:bCs/>
          <w:i/>
          <w:iCs/>
          <w:shd w:val="clear" w:color="auto" w:fill="FFFFFF"/>
          <w:lang w:val="sr-Cyrl-RS"/>
        </w:rPr>
      </w:pPr>
    </w:p>
    <w:p w:rsidR="00BE4171" w:rsidRDefault="00BE4171" w:rsidP="004005A6">
      <w:pPr>
        <w:jc w:val="both"/>
        <w:rPr>
          <w:rFonts w:ascii="Arial" w:hAnsi="Arial" w:cs="Arial"/>
          <w:b/>
          <w:bCs/>
          <w:i/>
          <w:iCs/>
          <w:shd w:val="clear" w:color="auto" w:fill="FFFFFF"/>
          <w:lang w:val="sr-Cyrl-RS"/>
        </w:rPr>
      </w:pPr>
    </w:p>
    <w:p w:rsidR="00BE4171" w:rsidRDefault="00BE4171" w:rsidP="004005A6">
      <w:pPr>
        <w:jc w:val="both"/>
        <w:rPr>
          <w:rFonts w:ascii="Arial" w:hAnsi="Arial" w:cs="Arial"/>
          <w:b/>
          <w:bCs/>
          <w:i/>
          <w:iCs/>
          <w:shd w:val="clear" w:color="auto" w:fill="FFFFFF"/>
          <w:lang w:val="sr-Cyrl-RS"/>
        </w:rPr>
      </w:pPr>
    </w:p>
    <w:p w:rsidR="00BE4171" w:rsidRDefault="00BE4171" w:rsidP="004005A6">
      <w:pPr>
        <w:jc w:val="both"/>
        <w:rPr>
          <w:rFonts w:ascii="Arial" w:hAnsi="Arial" w:cs="Arial"/>
          <w:b/>
          <w:bCs/>
          <w:i/>
          <w:iCs/>
          <w:shd w:val="clear" w:color="auto" w:fill="FFFFFF"/>
          <w:lang w:val="sr-Cyrl-RS"/>
        </w:rPr>
      </w:pPr>
    </w:p>
    <w:p w:rsidR="00BE4171" w:rsidRDefault="00BE4171" w:rsidP="004005A6">
      <w:pPr>
        <w:jc w:val="both"/>
        <w:rPr>
          <w:rFonts w:ascii="Arial" w:hAnsi="Arial" w:cs="Arial"/>
          <w:b/>
          <w:bCs/>
          <w:i/>
          <w:iCs/>
          <w:shd w:val="clear" w:color="auto" w:fill="FFFFFF"/>
          <w:lang w:val="sr-Cyrl-RS"/>
        </w:rPr>
      </w:pPr>
    </w:p>
    <w:p w:rsidR="00BE4171" w:rsidRDefault="00BE4171" w:rsidP="004005A6">
      <w:pPr>
        <w:jc w:val="both"/>
        <w:rPr>
          <w:rFonts w:ascii="Arial" w:hAnsi="Arial" w:cs="Arial"/>
          <w:b/>
          <w:bCs/>
          <w:i/>
          <w:iCs/>
          <w:shd w:val="clear" w:color="auto" w:fill="FFFFFF"/>
          <w:lang w:val="sr-Cyrl-RS"/>
        </w:rPr>
      </w:pPr>
    </w:p>
    <w:p w:rsidR="00BE4171" w:rsidRDefault="00BE4171" w:rsidP="004005A6">
      <w:pPr>
        <w:jc w:val="both"/>
        <w:rPr>
          <w:rFonts w:ascii="Arial" w:hAnsi="Arial" w:cs="Arial"/>
          <w:b/>
          <w:bCs/>
          <w:i/>
          <w:iCs/>
          <w:shd w:val="clear" w:color="auto" w:fill="FFFFFF"/>
          <w:lang w:val="sr-Cyrl-RS"/>
        </w:rPr>
      </w:pPr>
    </w:p>
    <w:p w:rsidR="00BE4171" w:rsidRDefault="00BE4171" w:rsidP="004005A6">
      <w:pPr>
        <w:jc w:val="both"/>
        <w:rPr>
          <w:rFonts w:ascii="Arial" w:hAnsi="Arial" w:cs="Arial"/>
          <w:b/>
          <w:bCs/>
          <w:i/>
          <w:iCs/>
          <w:shd w:val="clear" w:color="auto" w:fill="FFFFFF"/>
          <w:lang w:val="sr-Cyrl-RS"/>
        </w:rPr>
      </w:pPr>
    </w:p>
    <w:p w:rsidR="00BE4171" w:rsidRDefault="00BE4171" w:rsidP="004005A6">
      <w:pPr>
        <w:jc w:val="both"/>
        <w:rPr>
          <w:rFonts w:ascii="Arial" w:hAnsi="Arial" w:cs="Arial"/>
          <w:b/>
          <w:bCs/>
          <w:i/>
          <w:iCs/>
          <w:shd w:val="clear" w:color="auto" w:fill="FFFFFF"/>
          <w:lang w:val="sr-Cyrl-RS"/>
        </w:rPr>
      </w:pPr>
    </w:p>
    <w:p w:rsidR="00BE4171" w:rsidRDefault="00BE4171" w:rsidP="004005A6">
      <w:pPr>
        <w:jc w:val="both"/>
        <w:rPr>
          <w:rFonts w:ascii="Arial" w:hAnsi="Arial" w:cs="Arial"/>
          <w:b/>
          <w:bCs/>
          <w:i/>
          <w:iCs/>
          <w:shd w:val="clear" w:color="auto" w:fill="FFFFFF"/>
          <w:lang w:val="sr-Cyrl-RS"/>
        </w:rPr>
      </w:pPr>
    </w:p>
    <w:p w:rsidR="00BE4171" w:rsidRDefault="00BE4171" w:rsidP="004005A6">
      <w:pPr>
        <w:jc w:val="both"/>
        <w:rPr>
          <w:rFonts w:ascii="Arial" w:hAnsi="Arial" w:cs="Arial"/>
          <w:b/>
          <w:bCs/>
          <w:i/>
          <w:iCs/>
          <w:shd w:val="clear" w:color="auto" w:fill="FFFFFF"/>
          <w:lang w:val="sr-Cyrl-RS"/>
        </w:rPr>
      </w:pPr>
    </w:p>
    <w:p w:rsidR="00BE4171" w:rsidRDefault="00BE4171" w:rsidP="004005A6">
      <w:pPr>
        <w:jc w:val="both"/>
        <w:rPr>
          <w:rFonts w:ascii="Arial" w:hAnsi="Arial" w:cs="Arial"/>
          <w:b/>
          <w:bCs/>
          <w:i/>
          <w:iCs/>
          <w:shd w:val="clear" w:color="auto" w:fill="FFFFFF"/>
          <w:lang w:val="sr-Cyrl-RS"/>
        </w:rPr>
      </w:pPr>
    </w:p>
    <w:p w:rsidR="00BE4171" w:rsidRDefault="00BE4171" w:rsidP="004005A6">
      <w:pPr>
        <w:jc w:val="both"/>
        <w:rPr>
          <w:rFonts w:ascii="Arial" w:hAnsi="Arial" w:cs="Arial"/>
          <w:b/>
          <w:bCs/>
          <w:i/>
          <w:iCs/>
          <w:shd w:val="clear" w:color="auto" w:fill="FFFFFF"/>
          <w:lang w:val="sr-Cyrl-RS"/>
        </w:rPr>
      </w:pPr>
    </w:p>
    <w:p w:rsidR="00BE4171" w:rsidRDefault="00BE4171" w:rsidP="004005A6">
      <w:pPr>
        <w:jc w:val="both"/>
        <w:rPr>
          <w:rFonts w:ascii="Arial" w:hAnsi="Arial" w:cs="Arial"/>
          <w:b/>
          <w:bCs/>
          <w:i/>
          <w:iCs/>
          <w:shd w:val="clear" w:color="auto" w:fill="FFFFFF"/>
          <w:lang w:val="sr-Cyrl-RS"/>
        </w:rPr>
      </w:pPr>
    </w:p>
    <w:p w:rsidR="00BE4171" w:rsidRDefault="00BE4171" w:rsidP="004005A6">
      <w:pPr>
        <w:jc w:val="both"/>
        <w:rPr>
          <w:rFonts w:ascii="Arial" w:hAnsi="Arial" w:cs="Arial"/>
          <w:b/>
          <w:bCs/>
          <w:i/>
          <w:iCs/>
          <w:shd w:val="clear" w:color="auto" w:fill="FFFFFF"/>
          <w:lang w:val="sr-Cyrl-RS"/>
        </w:rPr>
      </w:pPr>
    </w:p>
    <w:p w:rsidR="00BE4171" w:rsidRDefault="00BE4171" w:rsidP="004005A6">
      <w:pPr>
        <w:jc w:val="both"/>
        <w:rPr>
          <w:rFonts w:ascii="Arial" w:hAnsi="Arial" w:cs="Arial"/>
          <w:b/>
          <w:bCs/>
          <w:i/>
          <w:iCs/>
          <w:shd w:val="clear" w:color="auto" w:fill="FFFFFF"/>
          <w:lang w:val="sr-Cyrl-RS"/>
        </w:rPr>
      </w:pPr>
    </w:p>
    <w:p w:rsidR="009C0DF8" w:rsidRDefault="009C0DF8" w:rsidP="004005A6">
      <w:pPr>
        <w:jc w:val="both"/>
        <w:rPr>
          <w:rFonts w:ascii="Arial" w:hAnsi="Arial" w:cs="Arial"/>
          <w:b/>
          <w:bCs/>
          <w:i/>
          <w:iCs/>
          <w:shd w:val="clear" w:color="auto" w:fill="FFFFFF"/>
          <w:lang w:val="sr-Cyrl-RS"/>
        </w:rPr>
      </w:pPr>
    </w:p>
    <w:p w:rsidR="009C0DF8" w:rsidRDefault="009C0DF8" w:rsidP="004005A6">
      <w:pPr>
        <w:jc w:val="both"/>
        <w:rPr>
          <w:rFonts w:ascii="Arial" w:hAnsi="Arial" w:cs="Arial"/>
          <w:b/>
          <w:bCs/>
          <w:i/>
          <w:iCs/>
          <w:shd w:val="clear" w:color="auto" w:fill="FFFFFF"/>
          <w:lang w:val="sr-Cyrl-RS"/>
        </w:rPr>
      </w:pPr>
    </w:p>
    <w:p w:rsidR="009C0DF8" w:rsidRDefault="009C0DF8" w:rsidP="004005A6">
      <w:pPr>
        <w:jc w:val="both"/>
        <w:rPr>
          <w:rFonts w:ascii="Arial" w:hAnsi="Arial" w:cs="Arial"/>
          <w:b/>
          <w:bCs/>
          <w:i/>
          <w:iCs/>
          <w:shd w:val="clear" w:color="auto" w:fill="FFFFFF"/>
          <w:lang w:val="sr-Cyrl-RS"/>
        </w:rPr>
      </w:pPr>
    </w:p>
    <w:p w:rsidR="009C0DF8" w:rsidRDefault="009C0DF8" w:rsidP="004005A6">
      <w:pPr>
        <w:jc w:val="both"/>
        <w:rPr>
          <w:rFonts w:ascii="Arial" w:hAnsi="Arial" w:cs="Arial"/>
          <w:b/>
          <w:bCs/>
          <w:i/>
          <w:iCs/>
          <w:shd w:val="clear" w:color="auto" w:fill="FFFFFF"/>
          <w:lang w:val="sr-Cyrl-RS"/>
        </w:rPr>
      </w:pPr>
    </w:p>
    <w:p w:rsidR="009C0DF8" w:rsidRDefault="009C0DF8" w:rsidP="004005A6">
      <w:pPr>
        <w:jc w:val="both"/>
        <w:rPr>
          <w:rFonts w:ascii="Arial" w:hAnsi="Arial" w:cs="Arial"/>
          <w:b/>
          <w:bCs/>
          <w:i/>
          <w:iCs/>
          <w:shd w:val="clear" w:color="auto" w:fill="FFFFFF"/>
          <w:lang w:val="sr-Cyrl-RS"/>
        </w:rPr>
      </w:pPr>
    </w:p>
    <w:p w:rsidR="00BE4171" w:rsidRDefault="00BE4171" w:rsidP="004005A6">
      <w:pPr>
        <w:jc w:val="both"/>
        <w:rPr>
          <w:rFonts w:ascii="Arial" w:hAnsi="Arial" w:cs="Arial"/>
          <w:b/>
          <w:bCs/>
          <w:i/>
          <w:iCs/>
          <w:shd w:val="clear" w:color="auto" w:fill="FFFFFF"/>
          <w:lang w:val="sr-Cyrl-RS"/>
        </w:rPr>
      </w:pPr>
    </w:p>
    <w:p w:rsidR="00BE4171" w:rsidRDefault="00BE4171" w:rsidP="004005A6">
      <w:pPr>
        <w:jc w:val="both"/>
        <w:rPr>
          <w:rFonts w:ascii="Arial" w:hAnsi="Arial" w:cs="Arial"/>
          <w:b/>
          <w:bCs/>
          <w:i/>
          <w:iCs/>
          <w:shd w:val="clear" w:color="auto" w:fill="FFFFFF"/>
          <w:lang w:val="sr-Cyrl-RS"/>
        </w:rPr>
      </w:pPr>
    </w:p>
    <w:p w:rsidR="004005A6" w:rsidRDefault="004005A6" w:rsidP="00F75DCF">
      <w:pPr>
        <w:tabs>
          <w:tab w:val="left" w:pos="1260"/>
        </w:tabs>
        <w:rPr>
          <w:rFonts w:ascii="Arial" w:hAnsi="Arial" w:cs="Arial"/>
          <w:lang w:val="sr-Cyrl-RS"/>
        </w:rPr>
      </w:pPr>
    </w:p>
    <w:p w:rsidR="004005A6" w:rsidRDefault="004005A6" w:rsidP="004005A6">
      <w:pPr>
        <w:shd w:val="clear" w:color="auto" w:fill="C6D9F1"/>
        <w:jc w:val="center"/>
        <w:rPr>
          <w:rFonts w:ascii="Arial" w:hAnsi="Arial" w:cs="Arial"/>
          <w:b/>
          <w:bCs/>
          <w:i/>
          <w:iCs/>
          <w:sz w:val="28"/>
          <w:szCs w:val="28"/>
        </w:rPr>
      </w:pPr>
    </w:p>
    <w:p w:rsidR="004005A6" w:rsidRPr="00A26FA2" w:rsidRDefault="004005A6" w:rsidP="004005A6">
      <w:pPr>
        <w:shd w:val="clear" w:color="auto" w:fill="C6D9F1"/>
        <w:jc w:val="center"/>
        <w:rPr>
          <w:rFonts w:ascii="Arial" w:hAnsi="Arial" w:cs="Arial"/>
          <w:b/>
          <w:bCs/>
          <w:i/>
          <w:iCs/>
          <w:lang w:val="sr-Cyrl-RS"/>
        </w:rPr>
      </w:pPr>
      <w:r w:rsidRPr="00A26FA2">
        <w:rPr>
          <w:rFonts w:ascii="Arial" w:hAnsi="Arial" w:cs="Arial"/>
          <w:b/>
          <w:bCs/>
          <w:i/>
          <w:iCs/>
        </w:rPr>
        <w:t>V ОБРА</w:t>
      </w:r>
      <w:r w:rsidRPr="00A26FA2">
        <w:rPr>
          <w:rFonts w:ascii="Arial" w:hAnsi="Arial" w:cs="Arial"/>
          <w:b/>
          <w:bCs/>
          <w:i/>
          <w:iCs/>
          <w:lang w:val="sr-Cyrl-RS"/>
        </w:rPr>
        <w:t>С</w:t>
      </w:r>
      <w:r w:rsidRPr="00A26FA2">
        <w:rPr>
          <w:rFonts w:ascii="Arial" w:hAnsi="Arial" w:cs="Arial"/>
          <w:b/>
          <w:bCs/>
          <w:i/>
          <w:iCs/>
        </w:rPr>
        <w:t>Ц</w:t>
      </w:r>
      <w:r w:rsidRPr="00A26FA2">
        <w:rPr>
          <w:rFonts w:ascii="Arial" w:hAnsi="Arial" w:cs="Arial"/>
          <w:b/>
          <w:bCs/>
          <w:i/>
          <w:iCs/>
          <w:lang w:val="sr-Cyrl-RS"/>
        </w:rPr>
        <w:t>И</w:t>
      </w:r>
      <w:r w:rsidRPr="00A26FA2">
        <w:rPr>
          <w:rFonts w:ascii="Arial" w:hAnsi="Arial" w:cs="Arial"/>
          <w:b/>
          <w:bCs/>
          <w:i/>
          <w:iCs/>
        </w:rPr>
        <w:t xml:space="preserve"> </w:t>
      </w:r>
      <w:r w:rsidRPr="00A26FA2">
        <w:rPr>
          <w:rFonts w:ascii="Arial" w:hAnsi="Arial" w:cs="Arial"/>
          <w:b/>
          <w:bCs/>
          <w:i/>
          <w:iCs/>
          <w:lang w:val="sr-Cyrl-RS"/>
        </w:rPr>
        <w:t xml:space="preserve"> КОЈИ ЧИНЕ САСТАВНИ ДЕО ПОНУДЕ</w:t>
      </w:r>
      <w:r>
        <w:rPr>
          <w:rFonts w:ascii="Arial" w:hAnsi="Arial" w:cs="Arial"/>
          <w:b/>
          <w:bCs/>
          <w:i/>
          <w:iCs/>
          <w:lang w:val="sr-Cyrl-RS"/>
        </w:rPr>
        <w:t>:</w:t>
      </w:r>
    </w:p>
    <w:p w:rsidR="004005A6" w:rsidRDefault="004005A6" w:rsidP="004005A6">
      <w:pPr>
        <w:shd w:val="clear" w:color="auto" w:fill="C6D9F1"/>
        <w:jc w:val="center"/>
        <w:rPr>
          <w:rFonts w:ascii="Arial" w:hAnsi="Arial" w:cs="Arial"/>
          <w:b/>
          <w:bCs/>
          <w:i/>
          <w:iCs/>
          <w:sz w:val="28"/>
          <w:szCs w:val="28"/>
          <w:lang w:val="sr-Cyrl-RS"/>
        </w:rPr>
      </w:pPr>
    </w:p>
    <w:p w:rsidR="004005A6" w:rsidRDefault="004005A6" w:rsidP="004005A6">
      <w:pPr>
        <w:rPr>
          <w:rFonts w:ascii="Arial" w:hAnsi="Arial" w:cs="Arial"/>
          <w:b/>
          <w:bCs/>
          <w:i/>
          <w:iCs/>
          <w:sz w:val="28"/>
          <w:szCs w:val="28"/>
        </w:rPr>
      </w:pPr>
    </w:p>
    <w:p w:rsidR="004005A6" w:rsidRDefault="004005A6" w:rsidP="004005A6">
      <w:pPr>
        <w:rPr>
          <w:rFonts w:ascii="Arial" w:hAnsi="Arial" w:cs="Arial"/>
          <w:b/>
          <w:bCs/>
          <w:i/>
          <w:iCs/>
          <w:sz w:val="28"/>
          <w:szCs w:val="28"/>
        </w:rPr>
      </w:pPr>
    </w:p>
    <w:p w:rsidR="004005A6" w:rsidRDefault="004005A6" w:rsidP="004005A6">
      <w:pPr>
        <w:rPr>
          <w:rFonts w:ascii="Arial" w:hAnsi="Arial" w:cs="Arial"/>
          <w:b/>
          <w:bCs/>
          <w:i/>
          <w:iCs/>
          <w:sz w:val="28"/>
          <w:szCs w:val="28"/>
        </w:rPr>
      </w:pPr>
    </w:p>
    <w:p w:rsidR="004005A6" w:rsidRDefault="004005A6" w:rsidP="004005A6">
      <w:pPr>
        <w:rPr>
          <w:rFonts w:ascii="Arial" w:hAnsi="Arial" w:cs="Arial"/>
          <w:b/>
          <w:bCs/>
          <w:i/>
          <w:iCs/>
          <w:sz w:val="28"/>
          <w:szCs w:val="28"/>
        </w:rPr>
      </w:pPr>
    </w:p>
    <w:p w:rsidR="004005A6" w:rsidRPr="00505CC0" w:rsidRDefault="004005A6" w:rsidP="004005A6">
      <w:pPr>
        <w:spacing w:after="120"/>
        <w:ind w:left="567"/>
        <w:jc w:val="both"/>
        <w:rPr>
          <w:rFonts w:ascii="Arial" w:hAnsi="Arial" w:cs="Arial"/>
          <w:lang w:val="sr-Cyrl-RS"/>
        </w:rPr>
      </w:pPr>
      <w:r w:rsidRPr="00505CC0">
        <w:rPr>
          <w:rFonts w:ascii="Arial" w:hAnsi="Arial" w:cs="Arial"/>
          <w:lang w:val="sr-Cyrl-RS"/>
        </w:rPr>
        <w:t>Саставни део понуде чине следећи обрасци:</w:t>
      </w:r>
    </w:p>
    <w:p w:rsidR="004005A6" w:rsidRPr="00505CC0" w:rsidRDefault="004005A6" w:rsidP="004005A6">
      <w:pPr>
        <w:numPr>
          <w:ilvl w:val="0"/>
          <w:numId w:val="3"/>
        </w:numPr>
        <w:spacing w:after="120"/>
        <w:jc w:val="both"/>
        <w:rPr>
          <w:rFonts w:ascii="Arial" w:hAnsi="Arial" w:cs="Arial"/>
          <w:lang w:val="sr-Cyrl-RS"/>
        </w:rPr>
      </w:pPr>
      <w:r w:rsidRPr="00505CC0">
        <w:rPr>
          <w:rFonts w:ascii="Arial" w:hAnsi="Arial" w:cs="Arial"/>
          <w:lang w:val="sr-Cyrl-RS"/>
        </w:rPr>
        <w:t>Образац понуде (Образац</w:t>
      </w:r>
      <w:r w:rsidRPr="00505CC0">
        <w:rPr>
          <w:rFonts w:ascii="Arial" w:hAnsi="Arial" w:cs="Arial"/>
        </w:rPr>
        <w:t xml:space="preserve"> V-</w:t>
      </w:r>
      <w:r w:rsidRPr="00505CC0">
        <w:rPr>
          <w:rFonts w:ascii="Arial" w:hAnsi="Arial" w:cs="Arial"/>
          <w:lang w:val="sr-Cyrl-RS"/>
        </w:rPr>
        <w:t>1);</w:t>
      </w:r>
    </w:p>
    <w:p w:rsidR="004005A6" w:rsidRPr="00505CC0" w:rsidRDefault="004005A6" w:rsidP="004005A6">
      <w:pPr>
        <w:numPr>
          <w:ilvl w:val="0"/>
          <w:numId w:val="3"/>
        </w:numPr>
        <w:spacing w:after="120"/>
        <w:jc w:val="both"/>
        <w:rPr>
          <w:rFonts w:ascii="Arial" w:hAnsi="Arial" w:cs="Arial"/>
          <w:lang w:val="sr-Cyrl-RS"/>
        </w:rPr>
      </w:pPr>
      <w:r w:rsidRPr="00505CC0">
        <w:rPr>
          <w:rFonts w:ascii="Arial" w:hAnsi="Arial" w:cs="Arial"/>
          <w:lang w:val="sr-Cyrl-RS"/>
        </w:rPr>
        <w:t xml:space="preserve">Образац структуре цене, са упутством како да се попуни (Образац </w:t>
      </w:r>
      <w:r w:rsidRPr="00505CC0">
        <w:rPr>
          <w:rFonts w:ascii="Arial" w:hAnsi="Arial" w:cs="Arial"/>
        </w:rPr>
        <w:t>V-</w:t>
      </w:r>
      <w:r w:rsidRPr="00505CC0">
        <w:rPr>
          <w:rFonts w:ascii="Arial" w:hAnsi="Arial" w:cs="Arial"/>
          <w:lang w:val="sr-Cyrl-RS"/>
        </w:rPr>
        <w:t>2);</w:t>
      </w:r>
    </w:p>
    <w:p w:rsidR="004005A6" w:rsidRPr="00505CC0" w:rsidRDefault="004005A6" w:rsidP="004005A6">
      <w:pPr>
        <w:numPr>
          <w:ilvl w:val="0"/>
          <w:numId w:val="3"/>
        </w:numPr>
        <w:spacing w:after="120"/>
        <w:jc w:val="both"/>
        <w:rPr>
          <w:rFonts w:ascii="Arial" w:hAnsi="Arial" w:cs="Arial"/>
          <w:lang w:val="sr-Cyrl-RS"/>
        </w:rPr>
      </w:pPr>
      <w:r>
        <w:rPr>
          <w:rFonts w:ascii="Arial" w:hAnsi="Arial" w:cs="Arial"/>
          <w:lang w:val="sr-Cyrl-RS"/>
        </w:rPr>
        <w:t>Образац трошкова припреме понуде</w:t>
      </w:r>
      <w:r w:rsidRPr="00505CC0">
        <w:rPr>
          <w:rFonts w:ascii="Arial" w:hAnsi="Arial" w:cs="Arial"/>
          <w:lang w:val="sr-Cyrl-RS"/>
        </w:rPr>
        <w:t xml:space="preserve"> (Образац </w:t>
      </w:r>
      <w:r w:rsidRPr="00505CC0">
        <w:rPr>
          <w:rFonts w:ascii="Arial" w:hAnsi="Arial" w:cs="Arial"/>
        </w:rPr>
        <w:t>V-</w:t>
      </w:r>
      <w:r w:rsidRPr="00505CC0">
        <w:rPr>
          <w:rFonts w:ascii="Arial" w:hAnsi="Arial" w:cs="Arial"/>
          <w:lang w:val="sr-Cyrl-RS"/>
        </w:rPr>
        <w:t>3);</w:t>
      </w:r>
    </w:p>
    <w:p w:rsidR="004005A6" w:rsidRPr="00505CC0" w:rsidRDefault="004005A6" w:rsidP="004005A6">
      <w:pPr>
        <w:numPr>
          <w:ilvl w:val="0"/>
          <w:numId w:val="3"/>
        </w:numPr>
        <w:spacing w:after="120"/>
        <w:jc w:val="both"/>
        <w:rPr>
          <w:rFonts w:ascii="Arial" w:hAnsi="Arial" w:cs="Arial"/>
          <w:lang w:val="sr-Cyrl-RS"/>
        </w:rPr>
      </w:pPr>
      <w:r w:rsidRPr="00505CC0">
        <w:rPr>
          <w:rFonts w:ascii="Arial" w:hAnsi="Arial" w:cs="Arial"/>
          <w:lang w:val="sr-Cyrl-RS"/>
        </w:rPr>
        <w:t xml:space="preserve">Образац изјаве о независној понуди (Образац </w:t>
      </w:r>
      <w:r w:rsidRPr="00505CC0">
        <w:rPr>
          <w:rFonts w:ascii="Arial" w:hAnsi="Arial" w:cs="Arial"/>
        </w:rPr>
        <w:t>V-</w:t>
      </w:r>
      <w:r w:rsidRPr="00505CC0">
        <w:rPr>
          <w:rFonts w:ascii="Arial" w:hAnsi="Arial" w:cs="Arial"/>
          <w:lang w:val="sr-Cyrl-RS"/>
        </w:rPr>
        <w:t>4);</w:t>
      </w:r>
    </w:p>
    <w:p w:rsidR="004005A6" w:rsidRPr="00505CC0" w:rsidRDefault="004005A6" w:rsidP="004005A6">
      <w:pPr>
        <w:numPr>
          <w:ilvl w:val="0"/>
          <w:numId w:val="3"/>
        </w:numPr>
        <w:spacing w:after="120"/>
        <w:jc w:val="both"/>
        <w:rPr>
          <w:rFonts w:ascii="Arial" w:hAnsi="Arial" w:cs="Arial"/>
          <w:lang w:val="sr-Cyrl-RS"/>
        </w:rPr>
      </w:pPr>
      <w:r w:rsidRPr="00505CC0">
        <w:rPr>
          <w:rFonts w:ascii="Arial" w:hAnsi="Arial" w:cs="Arial"/>
          <w:lang w:val="sr-Cyrl-RS"/>
        </w:rPr>
        <w:t xml:space="preserve">Образац Изјаве о поштовању обавеза из чл.75. ст.2. Закона (Образац </w:t>
      </w:r>
      <w:r w:rsidRPr="00505CC0">
        <w:rPr>
          <w:rFonts w:ascii="Arial" w:hAnsi="Arial" w:cs="Arial"/>
        </w:rPr>
        <w:t>V-</w:t>
      </w:r>
      <w:r w:rsidRPr="00505CC0">
        <w:rPr>
          <w:rFonts w:ascii="Arial" w:hAnsi="Arial" w:cs="Arial"/>
          <w:lang w:val="sr-Cyrl-RS"/>
        </w:rPr>
        <w:t>5</w:t>
      </w:r>
      <w:r w:rsidRPr="00505CC0">
        <w:rPr>
          <w:rFonts w:ascii="Arial" w:hAnsi="Arial" w:cs="Arial"/>
        </w:rPr>
        <w:t>);</w:t>
      </w:r>
    </w:p>
    <w:p w:rsidR="004005A6" w:rsidRPr="00505CC0" w:rsidRDefault="004005A6" w:rsidP="004005A6">
      <w:pPr>
        <w:numPr>
          <w:ilvl w:val="0"/>
          <w:numId w:val="3"/>
        </w:numPr>
        <w:spacing w:after="120"/>
        <w:jc w:val="both"/>
        <w:rPr>
          <w:rFonts w:ascii="Arial" w:hAnsi="Arial" w:cs="Arial"/>
          <w:lang w:val="sr-Cyrl-RS"/>
        </w:rPr>
      </w:pPr>
      <w:r w:rsidRPr="00505CC0">
        <w:rPr>
          <w:rFonts w:ascii="Arial" w:hAnsi="Arial" w:cs="Arial"/>
          <w:lang w:val="sr-Cyrl-RS"/>
        </w:rPr>
        <w:t xml:space="preserve">Образац Изјаве понуђача о испуњености услова за учешће у поступку јавне набавке – чл.75. и 76. ЗЈН, наведених овом конкурсном документацијом, (Образац </w:t>
      </w:r>
      <w:r w:rsidRPr="00505CC0">
        <w:rPr>
          <w:rFonts w:ascii="Arial" w:hAnsi="Arial" w:cs="Arial"/>
        </w:rPr>
        <w:t>V-</w:t>
      </w:r>
      <w:r w:rsidRPr="00505CC0">
        <w:rPr>
          <w:rFonts w:ascii="Arial" w:hAnsi="Arial" w:cs="Arial"/>
          <w:lang w:val="sr-Cyrl-RS"/>
        </w:rPr>
        <w:t>6);</w:t>
      </w:r>
    </w:p>
    <w:p w:rsidR="004005A6" w:rsidRPr="00505CC0" w:rsidRDefault="004005A6" w:rsidP="004005A6">
      <w:pPr>
        <w:numPr>
          <w:ilvl w:val="0"/>
          <w:numId w:val="3"/>
        </w:numPr>
        <w:spacing w:after="120"/>
        <w:jc w:val="both"/>
        <w:rPr>
          <w:rFonts w:ascii="Arial" w:hAnsi="Arial" w:cs="Arial"/>
          <w:lang w:val="sr-Cyrl-RS"/>
        </w:rPr>
      </w:pPr>
      <w:r w:rsidRPr="00505CC0">
        <w:rPr>
          <w:rFonts w:ascii="Arial" w:hAnsi="Arial" w:cs="Arial"/>
          <w:lang w:val="sr-Cyrl-RS"/>
        </w:rPr>
        <w:t xml:space="preserve"> Образац Изјаве подизвођача о испуњености услова за учешће у поступку јавне набавке – чл.75.  ЗЈН, наведених овом конкурсном документацијом, (Образац </w:t>
      </w:r>
      <w:r w:rsidRPr="00505CC0">
        <w:rPr>
          <w:rFonts w:ascii="Arial" w:hAnsi="Arial" w:cs="Arial"/>
        </w:rPr>
        <w:t>V-</w:t>
      </w:r>
      <w:r w:rsidRPr="00505CC0">
        <w:rPr>
          <w:rFonts w:ascii="Arial" w:hAnsi="Arial" w:cs="Arial"/>
          <w:lang w:val="sr-Cyrl-RS"/>
        </w:rPr>
        <w:t>7);</w:t>
      </w:r>
    </w:p>
    <w:p w:rsidR="004005A6" w:rsidRDefault="004005A6" w:rsidP="00F75DCF">
      <w:pPr>
        <w:tabs>
          <w:tab w:val="left" w:pos="1260"/>
        </w:tabs>
        <w:rPr>
          <w:rFonts w:ascii="Arial" w:hAnsi="Arial" w:cs="Arial"/>
          <w:lang w:val="sr-Cyrl-RS"/>
        </w:rPr>
      </w:pPr>
    </w:p>
    <w:p w:rsidR="004005A6" w:rsidRDefault="004005A6" w:rsidP="00F75DCF">
      <w:pPr>
        <w:tabs>
          <w:tab w:val="left" w:pos="1260"/>
        </w:tabs>
        <w:rPr>
          <w:rFonts w:ascii="Arial" w:hAnsi="Arial" w:cs="Arial"/>
          <w:lang w:val="sr-Cyrl-RS"/>
        </w:rPr>
      </w:pPr>
    </w:p>
    <w:p w:rsidR="004005A6" w:rsidRDefault="004005A6" w:rsidP="00F75DCF">
      <w:pPr>
        <w:tabs>
          <w:tab w:val="left" w:pos="1260"/>
        </w:tabs>
        <w:rPr>
          <w:rFonts w:ascii="Arial" w:hAnsi="Arial" w:cs="Arial"/>
          <w:lang w:val="sr-Cyrl-RS"/>
        </w:rPr>
      </w:pPr>
    </w:p>
    <w:p w:rsidR="004005A6" w:rsidRDefault="004005A6" w:rsidP="00F75DCF">
      <w:pPr>
        <w:tabs>
          <w:tab w:val="left" w:pos="1260"/>
        </w:tabs>
        <w:rPr>
          <w:rFonts w:ascii="Arial" w:hAnsi="Arial" w:cs="Arial"/>
          <w:lang w:val="sr-Cyrl-RS"/>
        </w:rPr>
      </w:pPr>
    </w:p>
    <w:p w:rsidR="004005A6" w:rsidRDefault="004005A6" w:rsidP="00F75DCF">
      <w:pPr>
        <w:tabs>
          <w:tab w:val="left" w:pos="1260"/>
        </w:tabs>
        <w:rPr>
          <w:rFonts w:ascii="Arial" w:hAnsi="Arial" w:cs="Arial"/>
          <w:lang w:val="sr-Cyrl-RS"/>
        </w:rPr>
      </w:pPr>
    </w:p>
    <w:p w:rsidR="004005A6" w:rsidRDefault="004005A6" w:rsidP="00F75DCF">
      <w:pPr>
        <w:tabs>
          <w:tab w:val="left" w:pos="1260"/>
        </w:tabs>
        <w:rPr>
          <w:rFonts w:ascii="Arial" w:hAnsi="Arial" w:cs="Arial"/>
          <w:lang w:val="sr-Cyrl-RS"/>
        </w:rPr>
      </w:pPr>
    </w:p>
    <w:p w:rsidR="004005A6" w:rsidRDefault="004005A6" w:rsidP="00F75DCF">
      <w:pPr>
        <w:tabs>
          <w:tab w:val="left" w:pos="1260"/>
        </w:tabs>
        <w:rPr>
          <w:rFonts w:ascii="Arial" w:hAnsi="Arial" w:cs="Arial"/>
          <w:lang w:val="sr-Cyrl-RS"/>
        </w:rPr>
      </w:pPr>
    </w:p>
    <w:p w:rsidR="004005A6" w:rsidRDefault="004005A6" w:rsidP="00F75DCF">
      <w:pPr>
        <w:tabs>
          <w:tab w:val="left" w:pos="1260"/>
        </w:tabs>
        <w:rPr>
          <w:rFonts w:ascii="Arial" w:hAnsi="Arial" w:cs="Arial"/>
          <w:lang w:val="sr-Cyrl-RS"/>
        </w:rPr>
      </w:pPr>
    </w:p>
    <w:p w:rsidR="004005A6" w:rsidRDefault="004005A6" w:rsidP="00F75DCF">
      <w:pPr>
        <w:tabs>
          <w:tab w:val="left" w:pos="1260"/>
        </w:tabs>
        <w:rPr>
          <w:rFonts w:ascii="Arial" w:hAnsi="Arial" w:cs="Arial"/>
          <w:lang w:val="sr-Cyrl-RS"/>
        </w:rPr>
      </w:pPr>
    </w:p>
    <w:p w:rsidR="004005A6" w:rsidRDefault="004005A6" w:rsidP="00F75DCF">
      <w:pPr>
        <w:tabs>
          <w:tab w:val="left" w:pos="1260"/>
        </w:tabs>
        <w:rPr>
          <w:rFonts w:ascii="Arial" w:hAnsi="Arial" w:cs="Arial"/>
          <w:lang w:val="sr-Cyrl-RS"/>
        </w:rPr>
      </w:pPr>
    </w:p>
    <w:p w:rsidR="004005A6" w:rsidRDefault="004005A6" w:rsidP="00F75DCF">
      <w:pPr>
        <w:tabs>
          <w:tab w:val="left" w:pos="1260"/>
        </w:tabs>
        <w:rPr>
          <w:rFonts w:ascii="Arial" w:hAnsi="Arial" w:cs="Arial"/>
          <w:lang w:val="sr-Cyrl-RS"/>
        </w:rPr>
      </w:pPr>
    </w:p>
    <w:p w:rsidR="004005A6" w:rsidRDefault="004005A6" w:rsidP="00F75DCF">
      <w:pPr>
        <w:tabs>
          <w:tab w:val="left" w:pos="1260"/>
        </w:tabs>
        <w:rPr>
          <w:rFonts w:ascii="Arial" w:hAnsi="Arial" w:cs="Arial"/>
          <w:lang w:val="sr-Cyrl-RS"/>
        </w:rPr>
      </w:pPr>
    </w:p>
    <w:p w:rsidR="004005A6" w:rsidRDefault="004005A6" w:rsidP="00F75DCF">
      <w:pPr>
        <w:tabs>
          <w:tab w:val="left" w:pos="1260"/>
        </w:tabs>
        <w:rPr>
          <w:rFonts w:ascii="Arial" w:hAnsi="Arial" w:cs="Arial"/>
          <w:lang w:val="sr-Cyrl-RS"/>
        </w:rPr>
      </w:pPr>
    </w:p>
    <w:p w:rsidR="00BE4171" w:rsidRDefault="00BE4171" w:rsidP="00F75DCF">
      <w:pPr>
        <w:tabs>
          <w:tab w:val="left" w:pos="1260"/>
        </w:tabs>
        <w:rPr>
          <w:rFonts w:ascii="Arial" w:hAnsi="Arial" w:cs="Arial"/>
          <w:lang w:val="sr-Cyrl-RS"/>
        </w:rPr>
      </w:pPr>
    </w:p>
    <w:p w:rsidR="00BE4171" w:rsidRDefault="00BE4171" w:rsidP="00F75DCF">
      <w:pPr>
        <w:tabs>
          <w:tab w:val="left" w:pos="1260"/>
        </w:tabs>
        <w:rPr>
          <w:rFonts w:ascii="Arial" w:hAnsi="Arial" w:cs="Arial"/>
          <w:lang w:val="sr-Cyrl-RS"/>
        </w:rPr>
      </w:pPr>
    </w:p>
    <w:p w:rsidR="00BE4171" w:rsidRDefault="00BE4171" w:rsidP="00F75DCF">
      <w:pPr>
        <w:tabs>
          <w:tab w:val="left" w:pos="1260"/>
        </w:tabs>
        <w:rPr>
          <w:rFonts w:ascii="Arial" w:hAnsi="Arial" w:cs="Arial"/>
          <w:lang w:val="sr-Cyrl-RS"/>
        </w:rPr>
      </w:pPr>
    </w:p>
    <w:p w:rsidR="00BE4171" w:rsidRDefault="00BE4171" w:rsidP="00F75DCF">
      <w:pPr>
        <w:tabs>
          <w:tab w:val="left" w:pos="1260"/>
        </w:tabs>
        <w:rPr>
          <w:rFonts w:ascii="Arial" w:hAnsi="Arial" w:cs="Arial"/>
          <w:lang w:val="sr-Cyrl-RS"/>
        </w:rPr>
      </w:pPr>
    </w:p>
    <w:p w:rsidR="00BE4171" w:rsidRDefault="00BE4171" w:rsidP="00F75DCF">
      <w:pPr>
        <w:tabs>
          <w:tab w:val="left" w:pos="1260"/>
        </w:tabs>
        <w:rPr>
          <w:rFonts w:ascii="Arial" w:hAnsi="Arial" w:cs="Arial"/>
          <w:lang w:val="sr-Cyrl-RS"/>
        </w:rPr>
      </w:pPr>
    </w:p>
    <w:p w:rsidR="00BE4171" w:rsidRDefault="00BE4171" w:rsidP="00F75DCF">
      <w:pPr>
        <w:tabs>
          <w:tab w:val="left" w:pos="1260"/>
        </w:tabs>
        <w:rPr>
          <w:rFonts w:ascii="Arial" w:hAnsi="Arial" w:cs="Arial"/>
          <w:lang w:val="sr-Cyrl-RS"/>
        </w:rPr>
      </w:pPr>
    </w:p>
    <w:p w:rsidR="00BE4171" w:rsidRDefault="00BE4171" w:rsidP="00F75DCF">
      <w:pPr>
        <w:tabs>
          <w:tab w:val="left" w:pos="1260"/>
        </w:tabs>
        <w:rPr>
          <w:rFonts w:ascii="Arial" w:hAnsi="Arial" w:cs="Arial"/>
          <w:lang w:val="sr-Cyrl-RS"/>
        </w:rPr>
      </w:pPr>
    </w:p>
    <w:p w:rsidR="00F67DBF" w:rsidRDefault="00F67DBF" w:rsidP="00F75DCF">
      <w:pPr>
        <w:tabs>
          <w:tab w:val="left" w:pos="1260"/>
        </w:tabs>
        <w:rPr>
          <w:rFonts w:ascii="Arial" w:hAnsi="Arial" w:cs="Arial"/>
          <w:lang w:val="sr-Cyrl-RS"/>
        </w:rPr>
      </w:pPr>
    </w:p>
    <w:p w:rsidR="00F67DBF" w:rsidRDefault="00F67DBF" w:rsidP="00F75DCF">
      <w:pPr>
        <w:tabs>
          <w:tab w:val="left" w:pos="1260"/>
        </w:tabs>
        <w:rPr>
          <w:rFonts w:ascii="Arial" w:hAnsi="Arial" w:cs="Arial"/>
          <w:lang w:val="sr-Cyrl-RS"/>
        </w:rPr>
      </w:pPr>
    </w:p>
    <w:p w:rsidR="00F67DBF" w:rsidRDefault="00F67DBF" w:rsidP="00F75DCF">
      <w:pPr>
        <w:tabs>
          <w:tab w:val="left" w:pos="1260"/>
        </w:tabs>
        <w:rPr>
          <w:rFonts w:ascii="Arial" w:hAnsi="Arial" w:cs="Arial"/>
          <w:lang w:val="sr-Cyrl-RS"/>
        </w:rPr>
      </w:pPr>
    </w:p>
    <w:p w:rsidR="00BE4171" w:rsidRDefault="00BE4171" w:rsidP="00F75DCF">
      <w:pPr>
        <w:tabs>
          <w:tab w:val="left" w:pos="1260"/>
        </w:tabs>
        <w:rPr>
          <w:rFonts w:ascii="Arial" w:hAnsi="Arial" w:cs="Arial"/>
          <w:lang w:val="sr-Cyrl-RS"/>
        </w:rPr>
      </w:pPr>
    </w:p>
    <w:p w:rsidR="00BE4171" w:rsidRDefault="00BE4171" w:rsidP="00F75DCF">
      <w:pPr>
        <w:tabs>
          <w:tab w:val="left" w:pos="1260"/>
        </w:tabs>
        <w:rPr>
          <w:rFonts w:ascii="Arial" w:hAnsi="Arial" w:cs="Arial"/>
          <w:lang w:val="sr-Cyrl-RS"/>
        </w:rPr>
      </w:pPr>
    </w:p>
    <w:p w:rsidR="00BE4171" w:rsidRDefault="00BE4171" w:rsidP="00F75DCF">
      <w:pPr>
        <w:tabs>
          <w:tab w:val="left" w:pos="1260"/>
        </w:tabs>
        <w:rPr>
          <w:rFonts w:ascii="Arial" w:hAnsi="Arial" w:cs="Arial"/>
          <w:lang w:val="sr-Cyrl-RS"/>
        </w:rPr>
      </w:pPr>
    </w:p>
    <w:p w:rsidR="004005A6" w:rsidRDefault="004005A6" w:rsidP="00F75DCF">
      <w:pPr>
        <w:tabs>
          <w:tab w:val="left" w:pos="1260"/>
        </w:tabs>
        <w:rPr>
          <w:rFonts w:ascii="Arial" w:hAnsi="Arial" w:cs="Arial"/>
          <w:lang w:val="sr-Cyrl-RS"/>
        </w:rPr>
      </w:pPr>
    </w:p>
    <w:p w:rsidR="004005A6" w:rsidRPr="00A26FA2" w:rsidRDefault="004005A6" w:rsidP="004005A6">
      <w:pPr>
        <w:shd w:val="clear" w:color="auto" w:fill="C6D9F1"/>
        <w:jc w:val="center"/>
        <w:rPr>
          <w:rFonts w:ascii="Arial" w:hAnsi="Arial" w:cs="Arial"/>
          <w:b/>
          <w:bCs/>
          <w:i/>
          <w:iCs/>
        </w:rPr>
      </w:pPr>
      <w:r w:rsidRPr="00A26FA2">
        <w:rPr>
          <w:rFonts w:ascii="Arial" w:hAnsi="Arial" w:cs="Arial"/>
          <w:b/>
          <w:bCs/>
          <w:i/>
          <w:iCs/>
        </w:rPr>
        <w:t>V</w:t>
      </w:r>
      <w:r>
        <w:rPr>
          <w:rFonts w:ascii="Arial" w:hAnsi="Arial" w:cs="Arial"/>
          <w:b/>
          <w:bCs/>
          <w:i/>
          <w:iCs/>
          <w:lang w:val="sr-Cyrl-RS"/>
        </w:rPr>
        <w:t>-</w:t>
      </w:r>
      <w:r w:rsidRPr="00A26FA2">
        <w:rPr>
          <w:rFonts w:ascii="Arial" w:hAnsi="Arial" w:cs="Arial"/>
          <w:b/>
          <w:bCs/>
          <w:i/>
          <w:iCs/>
          <w:lang w:val="sr-Cyrl-RS"/>
        </w:rPr>
        <w:t>1</w:t>
      </w:r>
      <w:r w:rsidRPr="00A26FA2">
        <w:rPr>
          <w:rFonts w:ascii="Arial" w:hAnsi="Arial" w:cs="Arial"/>
          <w:b/>
          <w:bCs/>
          <w:i/>
          <w:iCs/>
        </w:rPr>
        <w:t xml:space="preserve"> ОБРАЗАЦ ПОНУДЕ</w:t>
      </w:r>
    </w:p>
    <w:p w:rsidR="004005A6" w:rsidRDefault="004005A6" w:rsidP="004005A6">
      <w:pPr>
        <w:shd w:val="clear" w:color="auto" w:fill="C6D9F1"/>
        <w:jc w:val="center"/>
        <w:rPr>
          <w:rFonts w:ascii="Arial" w:hAnsi="Arial" w:cs="Arial"/>
          <w:b/>
          <w:bCs/>
          <w:i/>
          <w:iCs/>
          <w:sz w:val="28"/>
          <w:szCs w:val="28"/>
          <w:lang w:val="sr-Cyrl-RS"/>
        </w:rPr>
      </w:pPr>
    </w:p>
    <w:p w:rsidR="004005A6" w:rsidRDefault="004005A6" w:rsidP="004005A6">
      <w:pPr>
        <w:rPr>
          <w:rFonts w:ascii="Arial" w:hAnsi="Arial" w:cs="Arial"/>
          <w:b/>
          <w:bCs/>
          <w:i/>
          <w:iCs/>
          <w:sz w:val="28"/>
          <w:szCs w:val="28"/>
        </w:rPr>
      </w:pPr>
    </w:p>
    <w:p w:rsidR="004005A6" w:rsidRDefault="004005A6" w:rsidP="004005A6">
      <w:pPr>
        <w:jc w:val="both"/>
        <w:rPr>
          <w:rFonts w:ascii="Arial" w:hAnsi="Arial" w:cs="Arial"/>
          <w:iCs/>
          <w:shd w:val="clear" w:color="auto" w:fill="FFFFFF"/>
        </w:rPr>
      </w:pPr>
      <w:r>
        <w:rPr>
          <w:rFonts w:ascii="Arial" w:hAnsi="Arial" w:cs="Arial"/>
          <w:iCs/>
        </w:rPr>
        <w:t>Понуда бр</w:t>
      </w:r>
      <w:r>
        <w:rPr>
          <w:rFonts w:ascii="Arial" w:hAnsi="Arial" w:cs="Arial"/>
          <w:iCs/>
          <w:lang w:val="sr-Cyrl-RS"/>
        </w:rPr>
        <w:t xml:space="preserve"> ________________ </w:t>
      </w:r>
      <w:r>
        <w:rPr>
          <w:rFonts w:ascii="Arial" w:hAnsi="Arial" w:cs="Arial"/>
          <w:iCs/>
        </w:rPr>
        <w:t>од</w:t>
      </w:r>
      <w:r>
        <w:rPr>
          <w:rFonts w:ascii="Arial" w:hAnsi="Arial" w:cs="Arial"/>
          <w:iCs/>
          <w:lang w:val="sr-Cyrl-RS"/>
        </w:rPr>
        <w:t xml:space="preserve"> __________________ </w:t>
      </w:r>
      <w:r>
        <w:rPr>
          <w:rFonts w:ascii="Arial" w:hAnsi="Arial" w:cs="Arial"/>
          <w:iCs/>
        </w:rPr>
        <w:t xml:space="preserve">за јавну </w:t>
      </w:r>
      <w:r>
        <w:rPr>
          <w:rFonts w:ascii="Arial" w:hAnsi="Arial" w:cs="Arial"/>
          <w:iCs/>
          <w:lang w:val="sr-Cyrl-RS"/>
        </w:rPr>
        <w:t>н</w:t>
      </w:r>
      <w:r>
        <w:rPr>
          <w:rFonts w:ascii="Arial" w:hAnsi="Arial" w:cs="Arial"/>
          <w:iCs/>
        </w:rPr>
        <w:t>абавку</w:t>
      </w:r>
      <w:r>
        <w:rPr>
          <w:rFonts w:ascii="Arial" w:hAnsi="Arial" w:cs="Arial"/>
          <w:iCs/>
          <w:lang w:val="sr-Cyrl-CS"/>
        </w:rPr>
        <w:t xml:space="preserve">  </w:t>
      </w:r>
      <w:r>
        <w:rPr>
          <w:rFonts w:ascii="Arial" w:hAnsi="Arial" w:cs="Arial"/>
        </w:rPr>
        <w:t>доб</w:t>
      </w:r>
      <w:r>
        <w:rPr>
          <w:rFonts w:ascii="Arial" w:hAnsi="Arial" w:cs="Arial"/>
          <w:lang w:val="sr-Cyrl-CS"/>
        </w:rPr>
        <w:t>а</w:t>
      </w:r>
      <w:r>
        <w:rPr>
          <w:rFonts w:ascii="Arial" w:hAnsi="Arial" w:cs="Arial"/>
        </w:rPr>
        <w:t>ра – Полице и ормани за архивирање</w:t>
      </w:r>
      <w:r>
        <w:rPr>
          <w:rFonts w:ascii="Arial" w:eastAsia="TimesNewRomanPS-BoldMT" w:hAnsi="Arial" w:cs="Arial"/>
          <w:bCs/>
          <w:lang w:val="sr-Cyrl-CS"/>
        </w:rPr>
        <w:t>,</w:t>
      </w:r>
      <w:r>
        <w:rPr>
          <w:rFonts w:ascii="Arial" w:hAnsi="Arial" w:cs="Arial"/>
          <w:lang w:val="sr-Cyrl-CS"/>
        </w:rPr>
        <w:t xml:space="preserve"> </w:t>
      </w:r>
      <w:r>
        <w:rPr>
          <w:rFonts w:ascii="Arial" w:hAnsi="Arial" w:cs="Arial"/>
          <w:bCs/>
          <w:iCs/>
          <w:lang w:val="sr-Cyrl-CS"/>
        </w:rPr>
        <w:t xml:space="preserve">редни број </w:t>
      </w:r>
      <w:r>
        <w:rPr>
          <w:rFonts w:ascii="Arial" w:hAnsi="Arial" w:cs="Arial"/>
          <w:bCs/>
          <w:iCs/>
          <w:shd w:val="clear" w:color="auto" w:fill="FFFFFF"/>
        </w:rPr>
        <w:t xml:space="preserve"> </w:t>
      </w:r>
      <w:r>
        <w:rPr>
          <w:rFonts w:ascii="Arial" w:hAnsi="Arial" w:cs="Arial"/>
          <w:iCs/>
          <w:shd w:val="clear" w:color="auto" w:fill="FFFFFF"/>
        </w:rPr>
        <w:t xml:space="preserve">ЈН </w:t>
      </w:r>
      <w:r>
        <w:rPr>
          <w:rFonts w:ascii="Arial" w:hAnsi="Arial" w:cs="Arial"/>
          <w:iCs/>
          <w:shd w:val="clear" w:color="auto" w:fill="FFFFFF"/>
          <w:lang w:val="sr-Cyrl-CS"/>
        </w:rPr>
        <w:t>МВ 13/2017-05</w:t>
      </w:r>
      <w:r>
        <w:rPr>
          <w:rFonts w:ascii="Arial" w:hAnsi="Arial" w:cs="Arial"/>
          <w:iCs/>
          <w:shd w:val="clear" w:color="auto" w:fill="FFFFFF"/>
        </w:rPr>
        <w:t xml:space="preserve"> </w:t>
      </w:r>
    </w:p>
    <w:p w:rsidR="004005A6" w:rsidRDefault="004005A6" w:rsidP="004005A6">
      <w:pPr>
        <w:jc w:val="both"/>
        <w:rPr>
          <w:rFonts w:ascii="Arial" w:hAnsi="Arial" w:cs="Arial"/>
          <w:i/>
          <w:iCs/>
          <w:lang w:val="sr-Cyrl-RS"/>
        </w:rPr>
      </w:pPr>
    </w:p>
    <w:p w:rsidR="004005A6" w:rsidRDefault="004005A6" w:rsidP="004005A6">
      <w:pPr>
        <w:rPr>
          <w:rFonts w:ascii="Arial" w:hAnsi="Arial" w:cs="Arial"/>
          <w:b/>
          <w:bCs/>
          <w:i/>
          <w:iCs/>
        </w:rPr>
      </w:pPr>
      <w:r>
        <w:rPr>
          <w:rFonts w:ascii="Arial" w:hAnsi="Arial" w:cs="Arial"/>
          <w:b/>
          <w:bCs/>
          <w:i/>
          <w:iCs/>
        </w:rPr>
        <w:t>1)ОПШТИ ПОДАЦИ О ПОНУЂАЧУ</w:t>
      </w:r>
    </w:p>
    <w:tbl>
      <w:tblPr>
        <w:tblW w:w="0" w:type="auto"/>
        <w:tblInd w:w="-95" w:type="dxa"/>
        <w:tblLayout w:type="fixed"/>
        <w:tblLook w:val="0000" w:firstRow="0" w:lastRow="0" w:firstColumn="0" w:lastColumn="0" w:noHBand="0" w:noVBand="0"/>
      </w:tblPr>
      <w:tblGrid>
        <w:gridCol w:w="4621"/>
        <w:gridCol w:w="4810"/>
      </w:tblGrid>
      <w:tr w:rsidR="004005A6" w:rsidTr="00E9417E">
        <w:tc>
          <w:tcPr>
            <w:tcW w:w="4621"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hAnsi="Arial" w:cs="Arial"/>
                <w:i/>
                <w:iCs/>
                <w:lang w:val="en-US"/>
              </w:rPr>
            </w:pPr>
            <w:proofErr w:type="spellStart"/>
            <w:r>
              <w:rPr>
                <w:rFonts w:ascii="Arial" w:hAnsi="Arial" w:cs="Arial"/>
                <w:i/>
                <w:iCs/>
                <w:lang w:val="en-US"/>
              </w:rPr>
              <w:t>Назив</w:t>
            </w:r>
            <w:proofErr w:type="spellEnd"/>
            <w:r>
              <w:rPr>
                <w:rFonts w:ascii="Arial" w:hAnsi="Arial" w:cs="Arial"/>
                <w:i/>
                <w:iCs/>
                <w:lang w:val="en-US"/>
              </w:rPr>
              <w:t xml:space="preserve"> </w:t>
            </w:r>
            <w:proofErr w:type="spellStart"/>
            <w:r>
              <w:rPr>
                <w:rFonts w:ascii="Arial" w:hAnsi="Arial" w:cs="Arial"/>
                <w:i/>
                <w:iCs/>
                <w:lang w:val="en-US"/>
              </w:rPr>
              <w:t>понуђача</w:t>
            </w:r>
            <w:proofErr w:type="spellEnd"/>
            <w:r>
              <w:rPr>
                <w:rFonts w:ascii="Arial" w:hAnsi="Arial" w:cs="Arial"/>
                <w:i/>
                <w:iCs/>
                <w:lang w:val="en-US"/>
              </w:rPr>
              <w:t>:</w:t>
            </w:r>
          </w:p>
          <w:p w:rsidR="004005A6" w:rsidRDefault="004005A6" w:rsidP="00E9417E">
            <w:pPr>
              <w:jc w:val="both"/>
              <w:rPr>
                <w:rFonts w:ascii="Arial" w:hAnsi="Arial" w:cs="Arial"/>
                <w:b/>
                <w:bCs/>
                <w:i/>
                <w:iCs/>
                <w:lang w:val="en-US"/>
              </w:rPr>
            </w:pPr>
          </w:p>
        </w:tc>
        <w:tc>
          <w:tcPr>
            <w:tcW w:w="4810"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rPr>
                <w:rFonts w:ascii="Arial" w:hAnsi="Arial" w:cs="Arial"/>
                <w:b/>
                <w:bCs/>
                <w:i/>
                <w:iCs/>
                <w:lang w:val="en-US"/>
              </w:rPr>
            </w:pPr>
          </w:p>
          <w:p w:rsidR="004005A6" w:rsidRDefault="004005A6" w:rsidP="00E9417E">
            <w:pPr>
              <w:rPr>
                <w:rFonts w:ascii="Arial" w:hAnsi="Arial" w:cs="Arial"/>
                <w:b/>
                <w:bCs/>
                <w:i/>
                <w:iCs/>
                <w:lang w:val="en-US"/>
              </w:rPr>
            </w:pPr>
          </w:p>
          <w:p w:rsidR="004005A6" w:rsidRDefault="004005A6" w:rsidP="00E9417E">
            <w:pPr>
              <w:rPr>
                <w:rFonts w:ascii="Arial" w:hAnsi="Arial" w:cs="Arial"/>
                <w:b/>
                <w:bCs/>
                <w:i/>
                <w:iCs/>
                <w:lang w:val="en-US"/>
              </w:rPr>
            </w:pPr>
          </w:p>
        </w:tc>
      </w:tr>
      <w:tr w:rsidR="004005A6" w:rsidTr="00E9417E">
        <w:tc>
          <w:tcPr>
            <w:tcW w:w="4621"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hAnsi="Arial" w:cs="Arial"/>
                <w:i/>
                <w:iCs/>
                <w:lang w:val="en-US"/>
              </w:rPr>
            </w:pPr>
            <w:proofErr w:type="spellStart"/>
            <w:r>
              <w:rPr>
                <w:rFonts w:ascii="Arial" w:hAnsi="Arial" w:cs="Arial"/>
                <w:i/>
                <w:iCs/>
                <w:lang w:val="en-US"/>
              </w:rPr>
              <w:t>Адреса</w:t>
            </w:r>
            <w:proofErr w:type="spellEnd"/>
            <w:r>
              <w:rPr>
                <w:rFonts w:ascii="Arial" w:hAnsi="Arial" w:cs="Arial"/>
                <w:i/>
                <w:iCs/>
                <w:lang w:val="en-US"/>
              </w:rPr>
              <w:t xml:space="preserve"> </w:t>
            </w:r>
            <w:proofErr w:type="spellStart"/>
            <w:r>
              <w:rPr>
                <w:rFonts w:ascii="Arial" w:hAnsi="Arial" w:cs="Arial"/>
                <w:i/>
                <w:iCs/>
                <w:lang w:val="en-US"/>
              </w:rPr>
              <w:t>понуђача</w:t>
            </w:r>
            <w:proofErr w:type="spellEnd"/>
            <w:r>
              <w:rPr>
                <w:rFonts w:ascii="Arial" w:hAnsi="Arial" w:cs="Arial"/>
                <w:i/>
                <w:iCs/>
                <w:lang w:val="en-US"/>
              </w:rPr>
              <w:t>:</w:t>
            </w:r>
          </w:p>
          <w:p w:rsidR="004005A6" w:rsidRDefault="004005A6" w:rsidP="00E9417E">
            <w:pPr>
              <w:jc w:val="both"/>
              <w:rPr>
                <w:rFonts w:ascii="Arial" w:hAnsi="Arial" w:cs="Arial"/>
                <w:b/>
                <w:bCs/>
                <w:i/>
                <w:iCs/>
                <w:lang w:val="en-US"/>
              </w:rPr>
            </w:pPr>
          </w:p>
        </w:tc>
        <w:tc>
          <w:tcPr>
            <w:tcW w:w="4810"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rPr>
                <w:rFonts w:ascii="Arial" w:hAnsi="Arial" w:cs="Arial"/>
                <w:b/>
                <w:bCs/>
                <w:i/>
                <w:iCs/>
                <w:lang w:val="en-US"/>
              </w:rPr>
            </w:pPr>
          </w:p>
          <w:p w:rsidR="004005A6" w:rsidRDefault="004005A6" w:rsidP="00E9417E">
            <w:pPr>
              <w:rPr>
                <w:rFonts w:ascii="Arial" w:hAnsi="Arial" w:cs="Arial"/>
                <w:b/>
                <w:bCs/>
                <w:i/>
                <w:iCs/>
                <w:lang w:val="en-US"/>
              </w:rPr>
            </w:pPr>
          </w:p>
          <w:p w:rsidR="004005A6" w:rsidRDefault="004005A6" w:rsidP="00E9417E">
            <w:pPr>
              <w:rPr>
                <w:rFonts w:ascii="Arial" w:hAnsi="Arial" w:cs="Arial"/>
                <w:b/>
                <w:bCs/>
                <w:i/>
                <w:iCs/>
                <w:lang w:val="en-US"/>
              </w:rPr>
            </w:pPr>
          </w:p>
        </w:tc>
      </w:tr>
      <w:tr w:rsidR="004005A6" w:rsidTr="00E9417E">
        <w:tc>
          <w:tcPr>
            <w:tcW w:w="4621"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hAnsi="Arial" w:cs="Arial"/>
                <w:i/>
                <w:iCs/>
                <w:lang w:val="en-US"/>
              </w:rPr>
            </w:pPr>
            <w:proofErr w:type="spellStart"/>
            <w:r>
              <w:rPr>
                <w:rFonts w:ascii="Arial" w:hAnsi="Arial" w:cs="Arial"/>
                <w:i/>
                <w:iCs/>
                <w:lang w:val="en-US"/>
              </w:rPr>
              <w:t>Матични</w:t>
            </w:r>
            <w:proofErr w:type="spellEnd"/>
            <w:r>
              <w:rPr>
                <w:rFonts w:ascii="Arial" w:hAnsi="Arial" w:cs="Arial"/>
                <w:i/>
                <w:iCs/>
                <w:lang w:val="en-US"/>
              </w:rPr>
              <w:t xml:space="preserve"> </w:t>
            </w:r>
            <w:proofErr w:type="spellStart"/>
            <w:r>
              <w:rPr>
                <w:rFonts w:ascii="Arial" w:hAnsi="Arial" w:cs="Arial"/>
                <w:i/>
                <w:iCs/>
                <w:lang w:val="en-US"/>
              </w:rPr>
              <w:t>број</w:t>
            </w:r>
            <w:proofErr w:type="spellEnd"/>
            <w:r>
              <w:rPr>
                <w:rFonts w:ascii="Arial" w:hAnsi="Arial" w:cs="Arial"/>
                <w:i/>
                <w:iCs/>
                <w:lang w:val="en-US"/>
              </w:rPr>
              <w:t xml:space="preserve"> </w:t>
            </w:r>
            <w:proofErr w:type="spellStart"/>
            <w:r>
              <w:rPr>
                <w:rFonts w:ascii="Arial" w:hAnsi="Arial" w:cs="Arial"/>
                <w:i/>
                <w:iCs/>
                <w:lang w:val="en-US"/>
              </w:rPr>
              <w:t>понуђача</w:t>
            </w:r>
            <w:proofErr w:type="spellEnd"/>
            <w:r>
              <w:rPr>
                <w:rFonts w:ascii="Arial" w:hAnsi="Arial" w:cs="Arial"/>
                <w:i/>
                <w:iCs/>
                <w:lang w:val="en-US"/>
              </w:rPr>
              <w:t>:</w:t>
            </w:r>
          </w:p>
          <w:p w:rsidR="004005A6" w:rsidRDefault="004005A6" w:rsidP="00E9417E">
            <w:pPr>
              <w:jc w:val="both"/>
              <w:rPr>
                <w:rFonts w:ascii="Arial" w:hAnsi="Arial" w:cs="Arial"/>
                <w:b/>
                <w:bCs/>
                <w:i/>
                <w:iCs/>
                <w:lang w:val="en-US"/>
              </w:rPr>
            </w:pPr>
          </w:p>
        </w:tc>
        <w:tc>
          <w:tcPr>
            <w:tcW w:w="4810"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rPr>
                <w:rFonts w:ascii="Arial" w:hAnsi="Arial" w:cs="Arial"/>
                <w:b/>
                <w:bCs/>
                <w:i/>
                <w:iCs/>
                <w:lang w:val="en-US"/>
              </w:rPr>
            </w:pPr>
          </w:p>
          <w:p w:rsidR="004005A6" w:rsidRDefault="004005A6" w:rsidP="00E9417E">
            <w:pPr>
              <w:rPr>
                <w:rFonts w:ascii="Arial" w:hAnsi="Arial" w:cs="Arial"/>
                <w:b/>
                <w:bCs/>
                <w:i/>
                <w:iCs/>
                <w:lang w:val="en-US"/>
              </w:rPr>
            </w:pPr>
          </w:p>
          <w:p w:rsidR="004005A6" w:rsidRDefault="004005A6" w:rsidP="00E9417E">
            <w:pPr>
              <w:rPr>
                <w:rFonts w:ascii="Arial" w:hAnsi="Arial" w:cs="Arial"/>
                <w:b/>
                <w:bCs/>
                <w:i/>
                <w:iCs/>
                <w:lang w:val="en-US"/>
              </w:rPr>
            </w:pPr>
          </w:p>
        </w:tc>
      </w:tr>
      <w:tr w:rsidR="004005A6" w:rsidTr="00E9417E">
        <w:tc>
          <w:tcPr>
            <w:tcW w:w="4621"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hAnsi="Arial" w:cs="Arial"/>
                <w:i/>
                <w:iCs/>
                <w:lang w:val="ru-RU"/>
              </w:rPr>
            </w:pPr>
            <w:proofErr w:type="spellStart"/>
            <w:r>
              <w:rPr>
                <w:rFonts w:ascii="Arial" w:hAnsi="Arial" w:cs="Arial"/>
                <w:i/>
                <w:iCs/>
                <w:lang w:val="ru-RU"/>
              </w:rPr>
              <w:t>Порески</w:t>
            </w:r>
            <w:proofErr w:type="spellEnd"/>
            <w:r>
              <w:rPr>
                <w:rFonts w:ascii="Arial" w:hAnsi="Arial" w:cs="Arial"/>
                <w:i/>
                <w:iCs/>
                <w:lang w:val="ru-RU"/>
              </w:rPr>
              <w:t xml:space="preserve"> </w:t>
            </w:r>
            <w:proofErr w:type="spellStart"/>
            <w:r>
              <w:rPr>
                <w:rFonts w:ascii="Arial" w:hAnsi="Arial" w:cs="Arial"/>
                <w:i/>
                <w:iCs/>
                <w:lang w:val="ru-RU"/>
              </w:rPr>
              <w:t>идентификациони</w:t>
            </w:r>
            <w:proofErr w:type="spellEnd"/>
            <w:r>
              <w:rPr>
                <w:rFonts w:ascii="Arial" w:hAnsi="Arial" w:cs="Arial"/>
                <w:i/>
                <w:iCs/>
                <w:lang w:val="ru-RU"/>
              </w:rPr>
              <w:t xml:space="preserve"> </w:t>
            </w:r>
            <w:proofErr w:type="spellStart"/>
            <w:r>
              <w:rPr>
                <w:rFonts w:ascii="Arial" w:hAnsi="Arial" w:cs="Arial"/>
                <w:i/>
                <w:iCs/>
                <w:lang w:val="ru-RU"/>
              </w:rPr>
              <w:t>број</w:t>
            </w:r>
            <w:proofErr w:type="spellEnd"/>
            <w:r>
              <w:rPr>
                <w:rFonts w:ascii="Arial" w:hAnsi="Arial" w:cs="Arial"/>
                <w:i/>
                <w:iCs/>
                <w:lang w:val="ru-RU"/>
              </w:rPr>
              <w:t xml:space="preserve"> </w:t>
            </w:r>
            <w:proofErr w:type="spellStart"/>
            <w:r>
              <w:rPr>
                <w:rFonts w:ascii="Arial" w:hAnsi="Arial" w:cs="Arial"/>
                <w:i/>
                <w:iCs/>
                <w:lang w:val="ru-RU"/>
              </w:rPr>
              <w:t>понуђача</w:t>
            </w:r>
            <w:proofErr w:type="spellEnd"/>
            <w:r>
              <w:rPr>
                <w:rFonts w:ascii="Arial" w:hAnsi="Arial" w:cs="Arial"/>
                <w:i/>
                <w:iCs/>
                <w:lang w:val="ru-RU"/>
              </w:rPr>
              <w:t xml:space="preserve"> (ПИБ):</w:t>
            </w:r>
          </w:p>
          <w:p w:rsidR="004005A6" w:rsidRDefault="004005A6" w:rsidP="00E9417E">
            <w:pPr>
              <w:jc w:val="both"/>
              <w:rPr>
                <w:rFonts w:ascii="Arial" w:hAnsi="Arial" w:cs="Arial"/>
                <w:b/>
                <w:bCs/>
                <w:i/>
                <w:iCs/>
                <w:lang w:val="ru-RU"/>
              </w:rPr>
            </w:pPr>
          </w:p>
        </w:tc>
        <w:tc>
          <w:tcPr>
            <w:tcW w:w="4810"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rPr>
                <w:rFonts w:ascii="Arial" w:hAnsi="Arial" w:cs="Arial"/>
                <w:b/>
                <w:bCs/>
                <w:i/>
                <w:iCs/>
                <w:lang w:val="ru-RU"/>
              </w:rPr>
            </w:pPr>
          </w:p>
        </w:tc>
      </w:tr>
      <w:tr w:rsidR="004005A6" w:rsidTr="00E9417E">
        <w:tc>
          <w:tcPr>
            <w:tcW w:w="4621"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hAnsi="Arial" w:cs="Arial"/>
                <w:i/>
                <w:iCs/>
                <w:lang w:val="en-US"/>
              </w:rPr>
            </w:pPr>
            <w:proofErr w:type="spellStart"/>
            <w:r>
              <w:rPr>
                <w:rFonts w:ascii="Arial" w:hAnsi="Arial" w:cs="Arial"/>
                <w:i/>
                <w:iCs/>
                <w:lang w:val="en-US"/>
              </w:rPr>
              <w:t>Име</w:t>
            </w:r>
            <w:proofErr w:type="spellEnd"/>
            <w:r>
              <w:rPr>
                <w:rFonts w:ascii="Arial" w:hAnsi="Arial" w:cs="Arial"/>
                <w:i/>
                <w:iCs/>
                <w:lang w:val="en-US"/>
              </w:rPr>
              <w:t xml:space="preserve"> </w:t>
            </w:r>
            <w:proofErr w:type="spellStart"/>
            <w:r>
              <w:rPr>
                <w:rFonts w:ascii="Arial" w:hAnsi="Arial" w:cs="Arial"/>
                <w:i/>
                <w:iCs/>
                <w:lang w:val="en-US"/>
              </w:rPr>
              <w:t>особе</w:t>
            </w:r>
            <w:proofErr w:type="spellEnd"/>
            <w:r>
              <w:rPr>
                <w:rFonts w:ascii="Arial" w:hAnsi="Arial" w:cs="Arial"/>
                <w:i/>
                <w:iCs/>
                <w:lang w:val="en-US"/>
              </w:rPr>
              <w:t xml:space="preserve"> </w:t>
            </w:r>
            <w:proofErr w:type="spellStart"/>
            <w:r>
              <w:rPr>
                <w:rFonts w:ascii="Arial" w:hAnsi="Arial" w:cs="Arial"/>
                <w:i/>
                <w:iCs/>
                <w:lang w:val="en-US"/>
              </w:rPr>
              <w:t>за</w:t>
            </w:r>
            <w:proofErr w:type="spellEnd"/>
            <w:r>
              <w:rPr>
                <w:rFonts w:ascii="Arial" w:hAnsi="Arial" w:cs="Arial"/>
                <w:i/>
                <w:iCs/>
                <w:lang w:val="en-US"/>
              </w:rPr>
              <w:t xml:space="preserve"> </w:t>
            </w:r>
            <w:proofErr w:type="spellStart"/>
            <w:r>
              <w:rPr>
                <w:rFonts w:ascii="Arial" w:hAnsi="Arial" w:cs="Arial"/>
                <w:i/>
                <w:iCs/>
                <w:lang w:val="en-US"/>
              </w:rPr>
              <w:t>контакт</w:t>
            </w:r>
            <w:proofErr w:type="spellEnd"/>
            <w:r>
              <w:rPr>
                <w:rFonts w:ascii="Arial" w:hAnsi="Arial" w:cs="Arial"/>
                <w:i/>
                <w:iCs/>
                <w:lang w:val="en-US"/>
              </w:rPr>
              <w:t>:</w:t>
            </w:r>
          </w:p>
          <w:p w:rsidR="004005A6" w:rsidRDefault="004005A6" w:rsidP="00E9417E">
            <w:pPr>
              <w:jc w:val="both"/>
              <w:rPr>
                <w:rFonts w:ascii="Arial" w:hAnsi="Arial" w:cs="Arial"/>
                <w:b/>
                <w:bCs/>
                <w:i/>
                <w:iCs/>
                <w:lang w:val="en-US"/>
              </w:rPr>
            </w:pPr>
          </w:p>
        </w:tc>
        <w:tc>
          <w:tcPr>
            <w:tcW w:w="4810"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rPr>
                <w:rFonts w:ascii="Arial" w:hAnsi="Arial" w:cs="Arial"/>
                <w:b/>
                <w:bCs/>
                <w:i/>
                <w:iCs/>
                <w:lang w:val="en-US"/>
              </w:rPr>
            </w:pPr>
          </w:p>
          <w:p w:rsidR="004005A6" w:rsidRDefault="004005A6" w:rsidP="00E9417E">
            <w:pPr>
              <w:rPr>
                <w:rFonts w:ascii="Arial" w:hAnsi="Arial" w:cs="Arial"/>
                <w:b/>
                <w:bCs/>
                <w:i/>
                <w:iCs/>
                <w:lang w:val="en-US"/>
              </w:rPr>
            </w:pPr>
          </w:p>
          <w:p w:rsidR="004005A6" w:rsidRDefault="004005A6" w:rsidP="00E9417E">
            <w:pPr>
              <w:rPr>
                <w:rFonts w:ascii="Arial" w:hAnsi="Arial" w:cs="Arial"/>
                <w:b/>
                <w:bCs/>
                <w:i/>
                <w:iCs/>
                <w:lang w:val="en-US"/>
              </w:rPr>
            </w:pPr>
          </w:p>
        </w:tc>
      </w:tr>
      <w:tr w:rsidR="004005A6" w:rsidTr="00E9417E">
        <w:tc>
          <w:tcPr>
            <w:tcW w:w="4621"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hAnsi="Arial" w:cs="Arial"/>
                <w:i/>
                <w:iCs/>
                <w:lang w:val="ru-RU"/>
              </w:rPr>
            </w:pPr>
            <w:proofErr w:type="spellStart"/>
            <w:r>
              <w:rPr>
                <w:rFonts w:ascii="Arial" w:hAnsi="Arial" w:cs="Arial"/>
                <w:i/>
                <w:iCs/>
                <w:lang w:val="ru-RU"/>
              </w:rPr>
              <w:t>Електронска</w:t>
            </w:r>
            <w:proofErr w:type="spellEnd"/>
            <w:r>
              <w:rPr>
                <w:rFonts w:ascii="Arial" w:hAnsi="Arial" w:cs="Arial"/>
                <w:i/>
                <w:iCs/>
                <w:lang w:val="ru-RU"/>
              </w:rPr>
              <w:t xml:space="preserve"> адреса </w:t>
            </w:r>
            <w:proofErr w:type="spellStart"/>
            <w:r>
              <w:rPr>
                <w:rFonts w:ascii="Arial" w:hAnsi="Arial" w:cs="Arial"/>
                <w:i/>
                <w:iCs/>
                <w:lang w:val="ru-RU"/>
              </w:rPr>
              <w:t>понуђача</w:t>
            </w:r>
            <w:proofErr w:type="spellEnd"/>
            <w:r>
              <w:rPr>
                <w:rFonts w:ascii="Arial" w:hAnsi="Arial" w:cs="Arial"/>
                <w:i/>
                <w:iCs/>
                <w:lang w:val="ru-RU"/>
              </w:rPr>
              <w:t xml:space="preserve"> (</w:t>
            </w:r>
            <w:r>
              <w:rPr>
                <w:rFonts w:ascii="Arial" w:hAnsi="Arial" w:cs="Arial"/>
                <w:i/>
                <w:iCs/>
                <w:lang w:val="en-US"/>
              </w:rPr>
              <w:t>e</w:t>
            </w:r>
            <w:r>
              <w:rPr>
                <w:rFonts w:ascii="Arial" w:hAnsi="Arial" w:cs="Arial"/>
                <w:i/>
                <w:iCs/>
                <w:lang w:val="ru-RU"/>
              </w:rPr>
              <w:t>-</w:t>
            </w:r>
            <w:r>
              <w:rPr>
                <w:rFonts w:ascii="Arial" w:hAnsi="Arial" w:cs="Arial"/>
                <w:i/>
                <w:iCs/>
                <w:lang w:val="en-US"/>
              </w:rPr>
              <w:t>mail</w:t>
            </w:r>
            <w:r>
              <w:rPr>
                <w:rFonts w:ascii="Arial" w:hAnsi="Arial" w:cs="Arial"/>
                <w:i/>
                <w:iCs/>
                <w:lang w:val="ru-RU"/>
              </w:rPr>
              <w:t>):</w:t>
            </w:r>
          </w:p>
          <w:p w:rsidR="004005A6" w:rsidRDefault="004005A6" w:rsidP="00E9417E">
            <w:pPr>
              <w:jc w:val="both"/>
              <w:rPr>
                <w:rFonts w:ascii="Arial" w:hAnsi="Arial" w:cs="Arial"/>
                <w:b/>
                <w:bCs/>
                <w:i/>
                <w:iCs/>
                <w:lang w:val="ru-RU"/>
              </w:rPr>
            </w:pPr>
          </w:p>
        </w:tc>
        <w:tc>
          <w:tcPr>
            <w:tcW w:w="4810"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rPr>
                <w:rFonts w:ascii="Arial" w:hAnsi="Arial" w:cs="Arial"/>
                <w:b/>
                <w:bCs/>
                <w:i/>
                <w:iCs/>
                <w:lang w:val="ru-RU"/>
              </w:rPr>
            </w:pPr>
          </w:p>
        </w:tc>
      </w:tr>
      <w:tr w:rsidR="004005A6" w:rsidTr="00E9417E">
        <w:tc>
          <w:tcPr>
            <w:tcW w:w="4621"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hAnsi="Arial" w:cs="Arial"/>
                <w:i/>
                <w:iCs/>
                <w:lang w:val="en-US"/>
              </w:rPr>
            </w:pPr>
            <w:proofErr w:type="spellStart"/>
            <w:r>
              <w:rPr>
                <w:rFonts w:ascii="Arial" w:hAnsi="Arial" w:cs="Arial"/>
                <w:i/>
                <w:iCs/>
                <w:lang w:val="en-US"/>
              </w:rPr>
              <w:t>Телефон</w:t>
            </w:r>
            <w:proofErr w:type="spellEnd"/>
            <w:r>
              <w:rPr>
                <w:rFonts w:ascii="Arial" w:hAnsi="Arial" w:cs="Arial"/>
                <w:i/>
                <w:iCs/>
                <w:lang w:val="en-US"/>
              </w:rPr>
              <w:t>:</w:t>
            </w:r>
          </w:p>
          <w:p w:rsidR="004005A6" w:rsidRDefault="004005A6" w:rsidP="00E9417E">
            <w:pPr>
              <w:jc w:val="both"/>
              <w:rPr>
                <w:rFonts w:ascii="Arial" w:hAnsi="Arial" w:cs="Arial"/>
                <w:b/>
                <w:bCs/>
                <w:i/>
                <w:iCs/>
                <w:lang w:val="en-US"/>
              </w:rPr>
            </w:pPr>
          </w:p>
        </w:tc>
        <w:tc>
          <w:tcPr>
            <w:tcW w:w="4810"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rPr>
                <w:rFonts w:ascii="Arial" w:hAnsi="Arial" w:cs="Arial"/>
                <w:b/>
                <w:bCs/>
                <w:i/>
                <w:iCs/>
                <w:lang w:val="en-US"/>
              </w:rPr>
            </w:pPr>
          </w:p>
          <w:p w:rsidR="004005A6" w:rsidRDefault="004005A6" w:rsidP="00E9417E">
            <w:pPr>
              <w:rPr>
                <w:rFonts w:ascii="Arial" w:hAnsi="Arial" w:cs="Arial"/>
                <w:b/>
                <w:bCs/>
                <w:i/>
                <w:iCs/>
                <w:lang w:val="en-US"/>
              </w:rPr>
            </w:pPr>
          </w:p>
          <w:p w:rsidR="004005A6" w:rsidRDefault="004005A6" w:rsidP="00E9417E">
            <w:pPr>
              <w:rPr>
                <w:rFonts w:ascii="Arial" w:hAnsi="Arial" w:cs="Arial"/>
                <w:b/>
                <w:bCs/>
                <w:i/>
                <w:iCs/>
                <w:lang w:val="en-US"/>
              </w:rPr>
            </w:pPr>
          </w:p>
        </w:tc>
      </w:tr>
      <w:tr w:rsidR="004005A6" w:rsidTr="00E9417E">
        <w:tc>
          <w:tcPr>
            <w:tcW w:w="4621"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hAnsi="Arial" w:cs="Arial"/>
                <w:i/>
                <w:iCs/>
                <w:lang w:val="en-US"/>
              </w:rPr>
            </w:pPr>
            <w:proofErr w:type="spellStart"/>
            <w:r>
              <w:rPr>
                <w:rFonts w:ascii="Arial" w:hAnsi="Arial" w:cs="Arial"/>
                <w:i/>
                <w:iCs/>
                <w:lang w:val="en-US"/>
              </w:rPr>
              <w:t>Телефакс</w:t>
            </w:r>
            <w:proofErr w:type="spellEnd"/>
            <w:r>
              <w:rPr>
                <w:rFonts w:ascii="Arial" w:hAnsi="Arial" w:cs="Arial"/>
                <w:i/>
                <w:iCs/>
                <w:lang w:val="en-US"/>
              </w:rPr>
              <w:t>:</w:t>
            </w:r>
          </w:p>
          <w:p w:rsidR="004005A6" w:rsidRDefault="004005A6" w:rsidP="00E9417E">
            <w:pPr>
              <w:jc w:val="both"/>
              <w:rPr>
                <w:rFonts w:ascii="Arial" w:hAnsi="Arial" w:cs="Arial"/>
                <w:b/>
                <w:bCs/>
                <w:i/>
                <w:iCs/>
                <w:lang w:val="en-US"/>
              </w:rPr>
            </w:pPr>
          </w:p>
        </w:tc>
        <w:tc>
          <w:tcPr>
            <w:tcW w:w="4810"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rPr>
                <w:rFonts w:ascii="Arial" w:hAnsi="Arial" w:cs="Arial"/>
                <w:b/>
                <w:bCs/>
                <w:i/>
                <w:iCs/>
                <w:lang w:val="en-US"/>
              </w:rPr>
            </w:pPr>
          </w:p>
          <w:p w:rsidR="004005A6" w:rsidRDefault="004005A6" w:rsidP="00E9417E">
            <w:pPr>
              <w:rPr>
                <w:rFonts w:ascii="Arial" w:hAnsi="Arial" w:cs="Arial"/>
                <w:b/>
                <w:bCs/>
                <w:i/>
                <w:iCs/>
                <w:lang w:val="en-US"/>
              </w:rPr>
            </w:pPr>
          </w:p>
          <w:p w:rsidR="004005A6" w:rsidRDefault="004005A6" w:rsidP="00E9417E">
            <w:pPr>
              <w:rPr>
                <w:rFonts w:ascii="Arial" w:hAnsi="Arial" w:cs="Arial"/>
                <w:b/>
                <w:bCs/>
                <w:i/>
                <w:iCs/>
                <w:lang w:val="en-US"/>
              </w:rPr>
            </w:pPr>
          </w:p>
        </w:tc>
      </w:tr>
      <w:tr w:rsidR="004005A6" w:rsidTr="00E9417E">
        <w:tc>
          <w:tcPr>
            <w:tcW w:w="4621"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hAnsi="Arial" w:cs="Arial"/>
                <w:i/>
                <w:iCs/>
                <w:lang w:val="ru-RU"/>
              </w:rPr>
            </w:pPr>
            <w:proofErr w:type="spellStart"/>
            <w:r>
              <w:rPr>
                <w:rFonts w:ascii="Arial" w:hAnsi="Arial" w:cs="Arial"/>
                <w:i/>
                <w:iCs/>
                <w:lang w:val="ru-RU"/>
              </w:rPr>
              <w:t>Број</w:t>
            </w:r>
            <w:proofErr w:type="spellEnd"/>
            <w:r>
              <w:rPr>
                <w:rFonts w:ascii="Arial" w:hAnsi="Arial" w:cs="Arial"/>
                <w:i/>
                <w:iCs/>
                <w:lang w:val="ru-RU"/>
              </w:rPr>
              <w:t xml:space="preserve"> </w:t>
            </w:r>
            <w:proofErr w:type="spellStart"/>
            <w:r>
              <w:rPr>
                <w:rFonts w:ascii="Arial" w:hAnsi="Arial" w:cs="Arial"/>
                <w:i/>
                <w:iCs/>
                <w:lang w:val="ru-RU"/>
              </w:rPr>
              <w:t>рачуна</w:t>
            </w:r>
            <w:proofErr w:type="spellEnd"/>
            <w:r>
              <w:rPr>
                <w:rFonts w:ascii="Arial" w:hAnsi="Arial" w:cs="Arial"/>
                <w:i/>
                <w:iCs/>
                <w:lang w:val="ru-RU"/>
              </w:rPr>
              <w:t xml:space="preserve"> </w:t>
            </w:r>
            <w:proofErr w:type="spellStart"/>
            <w:r>
              <w:rPr>
                <w:rFonts w:ascii="Arial" w:hAnsi="Arial" w:cs="Arial"/>
                <w:i/>
                <w:iCs/>
                <w:lang w:val="ru-RU"/>
              </w:rPr>
              <w:t>понуђача</w:t>
            </w:r>
            <w:proofErr w:type="spellEnd"/>
            <w:r>
              <w:rPr>
                <w:rFonts w:ascii="Arial" w:hAnsi="Arial" w:cs="Arial"/>
                <w:i/>
                <w:iCs/>
                <w:lang w:val="ru-RU"/>
              </w:rPr>
              <w:t xml:space="preserve"> и </w:t>
            </w:r>
            <w:proofErr w:type="spellStart"/>
            <w:r>
              <w:rPr>
                <w:rFonts w:ascii="Arial" w:hAnsi="Arial" w:cs="Arial"/>
                <w:i/>
                <w:iCs/>
                <w:lang w:val="ru-RU"/>
              </w:rPr>
              <w:t>назив</w:t>
            </w:r>
            <w:proofErr w:type="spellEnd"/>
            <w:r>
              <w:rPr>
                <w:rFonts w:ascii="Arial" w:hAnsi="Arial" w:cs="Arial"/>
                <w:i/>
                <w:iCs/>
                <w:lang w:val="ru-RU"/>
              </w:rPr>
              <w:t xml:space="preserve"> банке:</w:t>
            </w:r>
          </w:p>
          <w:p w:rsidR="004005A6" w:rsidRDefault="004005A6" w:rsidP="00E9417E">
            <w:pPr>
              <w:jc w:val="both"/>
              <w:rPr>
                <w:rFonts w:ascii="Arial" w:hAnsi="Arial" w:cs="Arial"/>
                <w:b/>
                <w:bCs/>
                <w:i/>
                <w:iCs/>
                <w:lang w:val="ru-RU"/>
              </w:rPr>
            </w:pPr>
          </w:p>
        </w:tc>
        <w:tc>
          <w:tcPr>
            <w:tcW w:w="4810"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rPr>
                <w:rFonts w:ascii="Arial" w:hAnsi="Arial" w:cs="Arial"/>
                <w:b/>
                <w:bCs/>
                <w:i/>
                <w:iCs/>
                <w:lang w:val="ru-RU"/>
              </w:rPr>
            </w:pPr>
          </w:p>
          <w:p w:rsidR="004005A6" w:rsidRDefault="004005A6" w:rsidP="00E9417E">
            <w:pPr>
              <w:rPr>
                <w:rFonts w:ascii="Arial" w:hAnsi="Arial" w:cs="Arial"/>
                <w:b/>
                <w:bCs/>
                <w:i/>
                <w:iCs/>
                <w:lang w:val="ru-RU"/>
              </w:rPr>
            </w:pPr>
          </w:p>
          <w:p w:rsidR="004005A6" w:rsidRDefault="004005A6" w:rsidP="00E9417E">
            <w:pPr>
              <w:rPr>
                <w:rFonts w:ascii="Arial" w:hAnsi="Arial" w:cs="Arial"/>
                <w:b/>
                <w:bCs/>
                <w:i/>
                <w:iCs/>
                <w:lang w:val="ru-RU"/>
              </w:rPr>
            </w:pPr>
          </w:p>
        </w:tc>
      </w:tr>
      <w:tr w:rsidR="004005A6" w:rsidTr="00E9417E">
        <w:tc>
          <w:tcPr>
            <w:tcW w:w="4621"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hAnsi="Arial" w:cs="Arial"/>
                <w:i/>
                <w:iCs/>
                <w:lang w:val="ru-RU"/>
              </w:rPr>
            </w:pPr>
            <w:r>
              <w:rPr>
                <w:rFonts w:ascii="Arial" w:hAnsi="Arial" w:cs="Arial"/>
                <w:i/>
                <w:iCs/>
                <w:lang w:val="ru-RU"/>
              </w:rPr>
              <w:t xml:space="preserve">Лице </w:t>
            </w:r>
            <w:proofErr w:type="spellStart"/>
            <w:r>
              <w:rPr>
                <w:rFonts w:ascii="Arial" w:hAnsi="Arial" w:cs="Arial"/>
                <w:i/>
                <w:iCs/>
                <w:lang w:val="ru-RU"/>
              </w:rPr>
              <w:t>овлашћено</w:t>
            </w:r>
            <w:proofErr w:type="spellEnd"/>
            <w:r>
              <w:rPr>
                <w:rFonts w:ascii="Arial" w:hAnsi="Arial" w:cs="Arial"/>
                <w:i/>
                <w:iCs/>
                <w:lang w:val="ru-RU"/>
              </w:rPr>
              <w:t xml:space="preserve"> за </w:t>
            </w:r>
            <w:proofErr w:type="spellStart"/>
            <w:r>
              <w:rPr>
                <w:rFonts w:ascii="Arial" w:hAnsi="Arial" w:cs="Arial"/>
                <w:i/>
                <w:iCs/>
                <w:lang w:val="ru-RU"/>
              </w:rPr>
              <w:t>потписивање</w:t>
            </w:r>
            <w:proofErr w:type="spellEnd"/>
            <w:r>
              <w:rPr>
                <w:rFonts w:ascii="Arial" w:hAnsi="Arial" w:cs="Arial"/>
                <w:i/>
                <w:iCs/>
                <w:lang w:val="ru-RU"/>
              </w:rPr>
              <w:t xml:space="preserve"> уговора</w:t>
            </w:r>
          </w:p>
        </w:tc>
        <w:tc>
          <w:tcPr>
            <w:tcW w:w="4810"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ind w:firstLine="708"/>
              <w:rPr>
                <w:rFonts w:ascii="Arial" w:hAnsi="Arial" w:cs="Arial"/>
                <w:b/>
                <w:bCs/>
                <w:i/>
                <w:iCs/>
                <w:lang w:val="ru-RU"/>
              </w:rPr>
            </w:pPr>
          </w:p>
          <w:p w:rsidR="004005A6" w:rsidRDefault="004005A6" w:rsidP="00E9417E">
            <w:pPr>
              <w:ind w:firstLine="708"/>
              <w:rPr>
                <w:rFonts w:ascii="Arial" w:hAnsi="Arial" w:cs="Arial"/>
                <w:b/>
                <w:bCs/>
                <w:i/>
                <w:iCs/>
                <w:lang w:val="ru-RU"/>
              </w:rPr>
            </w:pPr>
          </w:p>
          <w:p w:rsidR="004005A6" w:rsidRDefault="004005A6" w:rsidP="00E9417E">
            <w:pPr>
              <w:ind w:firstLine="708"/>
              <w:rPr>
                <w:rFonts w:ascii="Arial" w:hAnsi="Arial" w:cs="Arial"/>
                <w:b/>
                <w:bCs/>
                <w:i/>
                <w:iCs/>
                <w:lang w:val="ru-RU"/>
              </w:rPr>
            </w:pPr>
          </w:p>
        </w:tc>
      </w:tr>
    </w:tbl>
    <w:p w:rsidR="004005A6" w:rsidRDefault="004005A6" w:rsidP="004005A6">
      <w:pPr>
        <w:rPr>
          <w:rFonts w:ascii="Arial" w:hAnsi="Arial"/>
        </w:rPr>
      </w:pPr>
    </w:p>
    <w:p w:rsidR="004005A6" w:rsidRDefault="004005A6" w:rsidP="004005A6">
      <w:pPr>
        <w:rPr>
          <w:rFonts w:ascii="Arial" w:eastAsia="TimesNewRomanPSMT" w:hAnsi="Arial" w:cs="Arial"/>
          <w:b/>
          <w:bCs/>
          <w:i/>
          <w:iCs/>
          <w:lang w:val="en-US"/>
        </w:rPr>
      </w:pPr>
      <w:r>
        <w:rPr>
          <w:rFonts w:ascii="Arial" w:eastAsia="TimesNewRomanPSMT" w:hAnsi="Arial" w:cs="Arial"/>
          <w:b/>
          <w:bCs/>
          <w:i/>
          <w:iCs/>
          <w:lang w:val="en-US"/>
        </w:rPr>
        <w:t xml:space="preserve">2) ПОНУДУ ПОДНОСИ: </w:t>
      </w:r>
    </w:p>
    <w:tbl>
      <w:tblPr>
        <w:tblW w:w="0" w:type="auto"/>
        <w:tblInd w:w="-95" w:type="dxa"/>
        <w:tblLayout w:type="fixed"/>
        <w:tblLook w:val="0000" w:firstRow="0" w:lastRow="0" w:firstColumn="0" w:lastColumn="0" w:noHBand="0" w:noVBand="0"/>
      </w:tblPr>
      <w:tblGrid>
        <w:gridCol w:w="9432"/>
      </w:tblGrid>
      <w:tr w:rsidR="004005A6" w:rsidTr="00E9417E">
        <w:tc>
          <w:tcPr>
            <w:tcW w:w="9432"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jc w:val="center"/>
              <w:rPr>
                <w:rFonts w:ascii="Arial" w:hAnsi="Arial"/>
              </w:rPr>
            </w:pPr>
          </w:p>
          <w:p w:rsidR="004005A6" w:rsidRDefault="004005A6" w:rsidP="00E9417E">
            <w:pPr>
              <w:jc w:val="center"/>
              <w:rPr>
                <w:rFonts w:ascii="Arial" w:eastAsia="TimesNewRomanPSMT" w:hAnsi="Arial" w:cs="Arial"/>
                <w:b/>
                <w:bCs/>
                <w:lang w:val="en-US"/>
              </w:rPr>
            </w:pPr>
            <w:r>
              <w:rPr>
                <w:rFonts w:ascii="Arial" w:eastAsia="TimesNewRomanPSMT" w:hAnsi="Arial" w:cs="Arial"/>
                <w:b/>
                <w:bCs/>
                <w:lang w:val="en-US"/>
              </w:rPr>
              <w:t xml:space="preserve">А) САМОСТАЛНО </w:t>
            </w:r>
          </w:p>
        </w:tc>
      </w:tr>
      <w:tr w:rsidR="004005A6" w:rsidTr="00E9417E">
        <w:tc>
          <w:tcPr>
            <w:tcW w:w="9432"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jc w:val="center"/>
              <w:rPr>
                <w:rFonts w:ascii="Arial" w:eastAsia="TimesNewRomanPSMT" w:hAnsi="Arial" w:cs="Arial"/>
                <w:b/>
                <w:bCs/>
                <w:lang w:val="en-US"/>
              </w:rPr>
            </w:pPr>
          </w:p>
          <w:p w:rsidR="004005A6" w:rsidRDefault="004005A6" w:rsidP="00E9417E">
            <w:pPr>
              <w:jc w:val="center"/>
              <w:rPr>
                <w:rFonts w:ascii="Arial" w:eastAsia="TimesNewRomanPSMT" w:hAnsi="Arial" w:cs="Arial"/>
                <w:b/>
                <w:bCs/>
                <w:lang w:val="en-US"/>
              </w:rPr>
            </w:pPr>
            <w:r>
              <w:rPr>
                <w:rFonts w:ascii="Arial" w:eastAsia="TimesNewRomanPSMT" w:hAnsi="Arial" w:cs="Arial"/>
                <w:b/>
                <w:bCs/>
                <w:lang w:val="en-US"/>
              </w:rPr>
              <w:t>Б) СА ПОДИЗВОЂАЧЕМ</w:t>
            </w:r>
          </w:p>
        </w:tc>
      </w:tr>
      <w:tr w:rsidR="004005A6" w:rsidTr="00E9417E">
        <w:tc>
          <w:tcPr>
            <w:tcW w:w="9432"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jc w:val="center"/>
              <w:rPr>
                <w:rFonts w:ascii="Arial" w:eastAsia="TimesNewRomanPSMT" w:hAnsi="Arial" w:cs="Arial"/>
                <w:b/>
                <w:bCs/>
                <w:lang w:val="en-US"/>
              </w:rPr>
            </w:pPr>
          </w:p>
          <w:p w:rsidR="004005A6" w:rsidRDefault="004005A6" w:rsidP="00E9417E">
            <w:pPr>
              <w:jc w:val="center"/>
              <w:rPr>
                <w:rFonts w:ascii="Arial" w:eastAsia="TimesNewRomanPSMT" w:hAnsi="Arial" w:cs="Arial"/>
                <w:b/>
                <w:bCs/>
                <w:lang w:val="en-US"/>
              </w:rPr>
            </w:pPr>
            <w:r>
              <w:rPr>
                <w:rFonts w:ascii="Arial" w:eastAsia="TimesNewRomanPSMT" w:hAnsi="Arial" w:cs="Arial"/>
                <w:b/>
                <w:bCs/>
                <w:lang w:val="en-US"/>
              </w:rPr>
              <w:t>В) КАО ЗАЈЕДНИЧКУ ПОНУДУ</w:t>
            </w:r>
          </w:p>
        </w:tc>
      </w:tr>
    </w:tbl>
    <w:p w:rsidR="004005A6" w:rsidRDefault="004005A6" w:rsidP="004005A6">
      <w:pPr>
        <w:jc w:val="both"/>
        <w:rPr>
          <w:rFonts w:ascii="Arial" w:hAnsi="Arial" w:cs="Arial"/>
          <w:i/>
          <w:iCs/>
          <w:lang w:val="ru-RU"/>
        </w:rPr>
      </w:pPr>
      <w:proofErr w:type="spellStart"/>
      <w:r>
        <w:rPr>
          <w:rFonts w:ascii="Arial" w:hAnsi="Arial" w:cs="Arial"/>
          <w:b/>
          <w:i/>
          <w:iCs/>
          <w:lang w:val="ru-RU"/>
        </w:rPr>
        <w:t>Напомена</w:t>
      </w:r>
      <w:proofErr w:type="spellEnd"/>
      <w:r>
        <w:rPr>
          <w:rFonts w:ascii="Arial" w:hAnsi="Arial" w:cs="Arial"/>
          <w:b/>
          <w:i/>
          <w:iCs/>
          <w:lang w:val="ru-RU"/>
        </w:rPr>
        <w:t>:</w:t>
      </w:r>
      <w:r>
        <w:rPr>
          <w:rFonts w:ascii="Arial" w:hAnsi="Arial" w:cs="Arial"/>
          <w:i/>
          <w:iCs/>
          <w:lang w:val="ru-RU"/>
        </w:rPr>
        <w:t xml:space="preserve"> </w:t>
      </w:r>
      <w:proofErr w:type="spellStart"/>
      <w:r>
        <w:rPr>
          <w:rFonts w:ascii="Arial" w:hAnsi="Arial" w:cs="Arial"/>
          <w:i/>
          <w:iCs/>
          <w:lang w:val="ru-RU"/>
        </w:rPr>
        <w:t>заокружити</w:t>
      </w:r>
      <w:proofErr w:type="spellEnd"/>
      <w:r>
        <w:rPr>
          <w:rFonts w:ascii="Arial" w:hAnsi="Arial" w:cs="Arial"/>
          <w:i/>
          <w:iCs/>
          <w:lang w:val="ru-RU"/>
        </w:rPr>
        <w:t xml:space="preserve"> начин </w:t>
      </w:r>
      <w:proofErr w:type="spellStart"/>
      <w:r>
        <w:rPr>
          <w:rFonts w:ascii="Arial" w:hAnsi="Arial" w:cs="Arial"/>
          <w:i/>
          <w:iCs/>
          <w:lang w:val="ru-RU"/>
        </w:rPr>
        <w:t>подношења</w:t>
      </w:r>
      <w:proofErr w:type="spellEnd"/>
      <w:r>
        <w:rPr>
          <w:rFonts w:ascii="Arial" w:hAnsi="Arial" w:cs="Arial"/>
          <w:i/>
          <w:iCs/>
          <w:lang w:val="ru-RU"/>
        </w:rPr>
        <w:t xml:space="preserve"> </w:t>
      </w:r>
      <w:proofErr w:type="spellStart"/>
      <w:r>
        <w:rPr>
          <w:rFonts w:ascii="Arial" w:hAnsi="Arial" w:cs="Arial"/>
          <w:i/>
          <w:iCs/>
          <w:lang w:val="ru-RU"/>
        </w:rPr>
        <w:t>понуде</w:t>
      </w:r>
      <w:proofErr w:type="spellEnd"/>
      <w:r>
        <w:rPr>
          <w:rFonts w:ascii="Arial" w:hAnsi="Arial" w:cs="Arial"/>
          <w:i/>
          <w:iCs/>
          <w:lang w:val="ru-RU"/>
        </w:rPr>
        <w:t xml:space="preserve"> и </w:t>
      </w:r>
      <w:proofErr w:type="spellStart"/>
      <w:r>
        <w:rPr>
          <w:rFonts w:ascii="Arial" w:hAnsi="Arial" w:cs="Arial"/>
          <w:i/>
          <w:iCs/>
          <w:lang w:val="ru-RU"/>
        </w:rPr>
        <w:t>уписати</w:t>
      </w:r>
      <w:proofErr w:type="spellEnd"/>
      <w:r>
        <w:rPr>
          <w:rFonts w:ascii="Arial" w:hAnsi="Arial" w:cs="Arial"/>
          <w:i/>
          <w:iCs/>
          <w:lang w:val="ru-RU"/>
        </w:rPr>
        <w:t xml:space="preserve"> </w:t>
      </w:r>
      <w:proofErr w:type="spellStart"/>
      <w:r>
        <w:rPr>
          <w:rFonts w:ascii="Arial" w:hAnsi="Arial" w:cs="Arial"/>
          <w:i/>
          <w:iCs/>
          <w:lang w:val="ru-RU"/>
        </w:rPr>
        <w:t>податке</w:t>
      </w:r>
      <w:proofErr w:type="spellEnd"/>
      <w:r>
        <w:rPr>
          <w:rFonts w:ascii="Arial" w:hAnsi="Arial" w:cs="Arial"/>
          <w:i/>
          <w:iCs/>
          <w:lang w:val="ru-RU"/>
        </w:rPr>
        <w:t xml:space="preserve"> о </w:t>
      </w:r>
      <w:proofErr w:type="spellStart"/>
      <w:r>
        <w:rPr>
          <w:rFonts w:ascii="Arial" w:hAnsi="Arial" w:cs="Arial"/>
          <w:i/>
          <w:iCs/>
          <w:lang w:val="ru-RU"/>
        </w:rPr>
        <w:t>подизвођачу</w:t>
      </w:r>
      <w:proofErr w:type="spellEnd"/>
      <w:r>
        <w:rPr>
          <w:rFonts w:ascii="Arial" w:hAnsi="Arial" w:cs="Arial"/>
          <w:i/>
          <w:iCs/>
          <w:lang w:val="ru-RU"/>
        </w:rPr>
        <w:t xml:space="preserve">, </w:t>
      </w:r>
      <w:proofErr w:type="spellStart"/>
      <w:r>
        <w:rPr>
          <w:rFonts w:ascii="Arial" w:hAnsi="Arial" w:cs="Arial"/>
          <w:i/>
          <w:iCs/>
          <w:lang w:val="ru-RU"/>
        </w:rPr>
        <w:t>уколико</w:t>
      </w:r>
      <w:proofErr w:type="spellEnd"/>
      <w:r>
        <w:rPr>
          <w:rFonts w:ascii="Arial" w:hAnsi="Arial" w:cs="Arial"/>
          <w:i/>
          <w:iCs/>
          <w:lang w:val="ru-RU"/>
        </w:rPr>
        <w:t xml:space="preserve"> се </w:t>
      </w:r>
      <w:proofErr w:type="spellStart"/>
      <w:r>
        <w:rPr>
          <w:rFonts w:ascii="Arial" w:hAnsi="Arial" w:cs="Arial"/>
          <w:i/>
          <w:iCs/>
          <w:lang w:val="ru-RU"/>
        </w:rPr>
        <w:t>понуда</w:t>
      </w:r>
      <w:proofErr w:type="spellEnd"/>
      <w:r>
        <w:rPr>
          <w:rFonts w:ascii="Arial" w:hAnsi="Arial" w:cs="Arial"/>
          <w:i/>
          <w:iCs/>
          <w:lang w:val="ru-RU"/>
        </w:rPr>
        <w:t xml:space="preserve"> подноси </w:t>
      </w:r>
      <w:proofErr w:type="spellStart"/>
      <w:r>
        <w:rPr>
          <w:rFonts w:ascii="Arial" w:hAnsi="Arial" w:cs="Arial"/>
          <w:i/>
          <w:iCs/>
          <w:lang w:val="ru-RU"/>
        </w:rPr>
        <w:t>са</w:t>
      </w:r>
      <w:proofErr w:type="spellEnd"/>
      <w:r>
        <w:rPr>
          <w:rFonts w:ascii="Arial" w:hAnsi="Arial" w:cs="Arial"/>
          <w:i/>
          <w:iCs/>
          <w:lang w:val="ru-RU"/>
        </w:rPr>
        <w:t xml:space="preserve"> </w:t>
      </w:r>
      <w:proofErr w:type="spellStart"/>
      <w:r>
        <w:rPr>
          <w:rFonts w:ascii="Arial" w:hAnsi="Arial" w:cs="Arial"/>
          <w:i/>
          <w:iCs/>
          <w:lang w:val="ru-RU"/>
        </w:rPr>
        <w:t>подизвођачем</w:t>
      </w:r>
      <w:proofErr w:type="spellEnd"/>
      <w:r>
        <w:rPr>
          <w:rFonts w:ascii="Arial" w:hAnsi="Arial" w:cs="Arial"/>
          <w:i/>
          <w:iCs/>
          <w:lang w:val="ru-RU"/>
        </w:rPr>
        <w:t xml:space="preserve">, </w:t>
      </w:r>
      <w:proofErr w:type="spellStart"/>
      <w:r>
        <w:rPr>
          <w:rFonts w:ascii="Arial" w:hAnsi="Arial" w:cs="Arial"/>
          <w:i/>
          <w:iCs/>
          <w:lang w:val="ru-RU"/>
        </w:rPr>
        <w:t>односно</w:t>
      </w:r>
      <w:proofErr w:type="spellEnd"/>
      <w:r>
        <w:rPr>
          <w:rFonts w:ascii="Arial" w:hAnsi="Arial" w:cs="Arial"/>
          <w:i/>
          <w:iCs/>
          <w:lang w:val="ru-RU"/>
        </w:rPr>
        <w:t xml:space="preserve"> </w:t>
      </w:r>
      <w:proofErr w:type="spellStart"/>
      <w:r>
        <w:rPr>
          <w:rFonts w:ascii="Arial" w:hAnsi="Arial" w:cs="Arial"/>
          <w:i/>
          <w:iCs/>
          <w:lang w:val="ru-RU"/>
        </w:rPr>
        <w:t>податке</w:t>
      </w:r>
      <w:proofErr w:type="spellEnd"/>
      <w:r>
        <w:rPr>
          <w:rFonts w:ascii="Arial" w:hAnsi="Arial" w:cs="Arial"/>
          <w:i/>
          <w:iCs/>
          <w:lang w:val="ru-RU"/>
        </w:rPr>
        <w:t xml:space="preserve"> о </w:t>
      </w:r>
      <w:proofErr w:type="spellStart"/>
      <w:r>
        <w:rPr>
          <w:rFonts w:ascii="Arial" w:hAnsi="Arial" w:cs="Arial"/>
          <w:i/>
          <w:iCs/>
          <w:color w:val="auto"/>
          <w:lang w:val="ru-RU"/>
        </w:rPr>
        <w:t>свим</w:t>
      </w:r>
      <w:proofErr w:type="spellEnd"/>
      <w:r>
        <w:rPr>
          <w:rFonts w:ascii="Arial" w:hAnsi="Arial" w:cs="Arial"/>
          <w:i/>
          <w:iCs/>
          <w:color w:val="auto"/>
          <w:lang w:val="ru-RU"/>
        </w:rPr>
        <w:t xml:space="preserve"> </w:t>
      </w:r>
      <w:proofErr w:type="spellStart"/>
      <w:r>
        <w:rPr>
          <w:rFonts w:ascii="Arial" w:hAnsi="Arial" w:cs="Arial"/>
          <w:i/>
          <w:iCs/>
          <w:color w:val="auto"/>
          <w:lang w:val="ru-RU"/>
        </w:rPr>
        <w:t>учесницима</w:t>
      </w:r>
      <w:proofErr w:type="spellEnd"/>
      <w:r>
        <w:rPr>
          <w:rFonts w:ascii="Arial" w:hAnsi="Arial" w:cs="Arial"/>
          <w:i/>
          <w:iCs/>
          <w:lang w:val="ru-RU"/>
        </w:rPr>
        <w:t xml:space="preserve"> </w:t>
      </w:r>
      <w:proofErr w:type="spellStart"/>
      <w:r>
        <w:rPr>
          <w:rFonts w:ascii="Arial" w:hAnsi="Arial" w:cs="Arial"/>
          <w:i/>
          <w:iCs/>
          <w:lang w:val="ru-RU"/>
        </w:rPr>
        <w:t>заједничке</w:t>
      </w:r>
      <w:proofErr w:type="spellEnd"/>
      <w:r>
        <w:rPr>
          <w:rFonts w:ascii="Arial" w:hAnsi="Arial" w:cs="Arial"/>
          <w:i/>
          <w:iCs/>
          <w:lang w:val="ru-RU"/>
        </w:rPr>
        <w:t xml:space="preserve"> </w:t>
      </w:r>
      <w:proofErr w:type="spellStart"/>
      <w:r>
        <w:rPr>
          <w:rFonts w:ascii="Arial" w:hAnsi="Arial" w:cs="Arial"/>
          <w:i/>
          <w:iCs/>
          <w:lang w:val="ru-RU"/>
        </w:rPr>
        <w:t>понуде</w:t>
      </w:r>
      <w:proofErr w:type="spellEnd"/>
      <w:r>
        <w:rPr>
          <w:rFonts w:ascii="Arial" w:hAnsi="Arial" w:cs="Arial"/>
          <w:i/>
          <w:iCs/>
          <w:lang w:val="ru-RU"/>
        </w:rPr>
        <w:t xml:space="preserve">, </w:t>
      </w:r>
      <w:proofErr w:type="spellStart"/>
      <w:r>
        <w:rPr>
          <w:rFonts w:ascii="Arial" w:hAnsi="Arial" w:cs="Arial"/>
          <w:i/>
          <w:iCs/>
          <w:lang w:val="ru-RU"/>
        </w:rPr>
        <w:t>уколико</w:t>
      </w:r>
      <w:proofErr w:type="spellEnd"/>
      <w:r>
        <w:rPr>
          <w:rFonts w:ascii="Arial" w:hAnsi="Arial" w:cs="Arial"/>
          <w:i/>
          <w:iCs/>
          <w:lang w:val="ru-RU"/>
        </w:rPr>
        <w:t xml:space="preserve"> </w:t>
      </w:r>
      <w:proofErr w:type="spellStart"/>
      <w:r>
        <w:rPr>
          <w:rFonts w:ascii="Arial" w:hAnsi="Arial" w:cs="Arial"/>
          <w:i/>
          <w:iCs/>
          <w:lang w:val="ru-RU"/>
        </w:rPr>
        <w:t>понуду</w:t>
      </w:r>
      <w:proofErr w:type="spellEnd"/>
      <w:r>
        <w:rPr>
          <w:rFonts w:ascii="Arial" w:hAnsi="Arial" w:cs="Arial"/>
          <w:i/>
          <w:iCs/>
          <w:lang w:val="ru-RU"/>
        </w:rPr>
        <w:t xml:space="preserve"> подноси </w:t>
      </w:r>
      <w:proofErr w:type="spellStart"/>
      <w:r>
        <w:rPr>
          <w:rFonts w:ascii="Arial" w:hAnsi="Arial" w:cs="Arial"/>
          <w:i/>
          <w:iCs/>
          <w:lang w:val="ru-RU"/>
        </w:rPr>
        <w:t>група</w:t>
      </w:r>
      <w:proofErr w:type="spellEnd"/>
      <w:r>
        <w:rPr>
          <w:rFonts w:ascii="Arial" w:hAnsi="Arial" w:cs="Arial"/>
          <w:i/>
          <w:iCs/>
          <w:lang w:val="ru-RU"/>
        </w:rPr>
        <w:t xml:space="preserve"> </w:t>
      </w:r>
      <w:proofErr w:type="spellStart"/>
      <w:r>
        <w:rPr>
          <w:rFonts w:ascii="Arial" w:hAnsi="Arial" w:cs="Arial"/>
          <w:i/>
          <w:iCs/>
          <w:lang w:val="ru-RU"/>
        </w:rPr>
        <w:t>понуђача</w:t>
      </w:r>
      <w:proofErr w:type="spellEnd"/>
    </w:p>
    <w:p w:rsidR="004005A6" w:rsidRDefault="004005A6" w:rsidP="004005A6">
      <w:pPr>
        <w:jc w:val="both"/>
        <w:rPr>
          <w:rFonts w:ascii="Arial" w:eastAsia="TimesNewRomanPSMT" w:hAnsi="Arial"/>
          <w:bCs/>
        </w:rPr>
      </w:pPr>
    </w:p>
    <w:p w:rsidR="004005A6" w:rsidRDefault="004005A6" w:rsidP="00F75DCF">
      <w:pPr>
        <w:tabs>
          <w:tab w:val="left" w:pos="1260"/>
        </w:tabs>
        <w:rPr>
          <w:rFonts w:ascii="Arial" w:hAnsi="Arial" w:cs="Arial"/>
          <w:lang w:val="sr-Cyrl-RS"/>
        </w:rPr>
      </w:pPr>
    </w:p>
    <w:p w:rsidR="00351DBE" w:rsidRDefault="00351DBE" w:rsidP="00F75DCF">
      <w:pPr>
        <w:tabs>
          <w:tab w:val="left" w:pos="1260"/>
        </w:tabs>
        <w:rPr>
          <w:rFonts w:ascii="Arial" w:hAnsi="Arial" w:cs="Arial"/>
          <w:lang w:val="sr-Cyrl-RS"/>
        </w:rPr>
      </w:pPr>
    </w:p>
    <w:p w:rsidR="00351DBE" w:rsidRDefault="00351DBE" w:rsidP="00F75DCF">
      <w:pPr>
        <w:tabs>
          <w:tab w:val="left" w:pos="1260"/>
        </w:tabs>
        <w:rPr>
          <w:rFonts w:ascii="Arial" w:hAnsi="Arial" w:cs="Arial"/>
          <w:lang w:val="sr-Cyrl-RS"/>
        </w:rPr>
      </w:pPr>
    </w:p>
    <w:p w:rsidR="00351DBE" w:rsidRDefault="00351DBE" w:rsidP="00F75DCF">
      <w:pPr>
        <w:tabs>
          <w:tab w:val="left" w:pos="1260"/>
        </w:tabs>
        <w:rPr>
          <w:rFonts w:ascii="Arial" w:hAnsi="Arial" w:cs="Arial"/>
          <w:lang w:val="sr-Cyrl-RS"/>
        </w:rPr>
      </w:pPr>
    </w:p>
    <w:p w:rsidR="00351DBE" w:rsidRDefault="00351DBE" w:rsidP="00F75DCF">
      <w:pPr>
        <w:tabs>
          <w:tab w:val="left" w:pos="1260"/>
        </w:tabs>
        <w:rPr>
          <w:rFonts w:ascii="Arial" w:hAnsi="Arial" w:cs="Arial"/>
          <w:lang w:val="sr-Cyrl-RS"/>
        </w:rPr>
      </w:pPr>
    </w:p>
    <w:p w:rsidR="004005A6" w:rsidRDefault="004005A6" w:rsidP="004005A6">
      <w:pPr>
        <w:jc w:val="both"/>
        <w:rPr>
          <w:rFonts w:ascii="Arial" w:eastAsia="TimesNewRomanPSMT" w:hAnsi="Arial" w:cs="Arial"/>
          <w:b/>
          <w:bCs/>
          <w:i/>
          <w:lang w:val="en-US"/>
        </w:rPr>
      </w:pPr>
      <w:r>
        <w:rPr>
          <w:rFonts w:ascii="Arial" w:eastAsia="TimesNewRomanPSMT" w:hAnsi="Arial" w:cs="Arial"/>
          <w:b/>
          <w:bCs/>
          <w:i/>
          <w:lang w:val="sr-Cyrl-CS"/>
        </w:rPr>
        <w:t xml:space="preserve">3) </w:t>
      </w:r>
      <w:r>
        <w:rPr>
          <w:rFonts w:ascii="Arial" w:eastAsia="TimesNewRomanPSMT" w:hAnsi="Arial" w:cs="Arial"/>
          <w:b/>
          <w:bCs/>
          <w:i/>
          <w:lang w:val="en-US"/>
        </w:rPr>
        <w:t xml:space="preserve">ПОДАЦИ О ПОДИЗВОЂАЧУ </w:t>
      </w:r>
    </w:p>
    <w:p w:rsidR="004005A6" w:rsidRDefault="004005A6" w:rsidP="004005A6">
      <w:pPr>
        <w:jc w:val="both"/>
        <w:rPr>
          <w:rFonts w:ascii="Arial" w:eastAsia="TimesNewRomanPSMT" w:hAnsi="Arial" w:cs="Arial"/>
          <w:b/>
          <w:bCs/>
          <w:i/>
          <w:lang w:val="en-US"/>
        </w:rPr>
      </w:pPr>
      <w:r>
        <w:rPr>
          <w:rFonts w:ascii="Arial" w:eastAsia="TimesNewRomanPSMT" w:hAnsi="Arial" w:cs="Arial"/>
          <w:b/>
          <w:bCs/>
          <w:i/>
          <w:lang w:val="en-US"/>
        </w:rPr>
        <w:tab/>
      </w:r>
    </w:p>
    <w:tbl>
      <w:tblPr>
        <w:tblW w:w="0" w:type="auto"/>
        <w:tblInd w:w="-95" w:type="dxa"/>
        <w:tblLayout w:type="fixed"/>
        <w:tblLook w:val="0000" w:firstRow="0" w:lastRow="0" w:firstColumn="0" w:lastColumn="0" w:noHBand="0" w:noVBand="0"/>
      </w:tblPr>
      <w:tblGrid>
        <w:gridCol w:w="465"/>
        <w:gridCol w:w="4219"/>
        <w:gridCol w:w="4748"/>
      </w:tblGrid>
      <w:tr w:rsidR="004005A6" w:rsidTr="00E9417E">
        <w:tc>
          <w:tcPr>
            <w:tcW w:w="465"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hAnsi="Arial"/>
              </w:rPr>
            </w:pPr>
          </w:p>
          <w:p w:rsidR="004005A6" w:rsidRDefault="004005A6" w:rsidP="00E9417E">
            <w:pPr>
              <w:jc w:val="both"/>
              <w:rPr>
                <w:rFonts w:ascii="Arial" w:eastAsia="TimesNewRomanPSMT" w:hAnsi="Arial" w:cs="Arial"/>
                <w:bCs/>
                <w:i/>
                <w:lang w:val="en-US"/>
              </w:rPr>
            </w:pPr>
            <w:r>
              <w:rPr>
                <w:rFonts w:ascii="Arial" w:eastAsia="TimesNewRomanPSMT" w:hAnsi="Arial" w:cs="Arial"/>
                <w:bCs/>
                <w:i/>
                <w:lang w:val="en-US"/>
              </w:rPr>
              <w:t>1)</w:t>
            </w:r>
          </w:p>
        </w:tc>
        <w:tc>
          <w:tcPr>
            <w:tcW w:w="4219"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p w:rsidR="004005A6" w:rsidRDefault="004005A6" w:rsidP="00E9417E">
            <w:pPr>
              <w:jc w:val="both"/>
              <w:rPr>
                <w:rFonts w:ascii="Arial" w:eastAsia="TimesNewRomanPSMT" w:hAnsi="Arial" w:cs="Arial"/>
                <w:bCs/>
                <w:i/>
                <w:lang w:val="en-US"/>
              </w:rPr>
            </w:pPr>
            <w:proofErr w:type="spellStart"/>
            <w:r>
              <w:rPr>
                <w:rFonts w:ascii="Arial" w:eastAsia="TimesNewRomanPSMT" w:hAnsi="Arial" w:cs="Arial"/>
                <w:bCs/>
                <w:i/>
                <w:lang w:val="en-US"/>
              </w:rPr>
              <w:t>Назив</w:t>
            </w:r>
            <w:proofErr w:type="spellEnd"/>
            <w:r>
              <w:rPr>
                <w:rFonts w:ascii="Arial" w:eastAsia="TimesNewRomanPSMT" w:hAnsi="Arial" w:cs="Arial"/>
                <w:bCs/>
                <w:i/>
                <w:lang w:val="en-US"/>
              </w:rPr>
              <w:t xml:space="preserve"> </w:t>
            </w:r>
            <w:proofErr w:type="spellStart"/>
            <w:r>
              <w:rPr>
                <w:rFonts w:ascii="Arial" w:eastAsia="TimesNewRomanPSMT" w:hAnsi="Arial" w:cs="Arial"/>
                <w:bCs/>
                <w:i/>
                <w:lang w:val="en-US"/>
              </w:rPr>
              <w:t>подизвођача</w:t>
            </w:r>
            <w:proofErr w:type="spellEnd"/>
            <w:r>
              <w:rPr>
                <w:rFonts w:ascii="Arial" w:eastAsia="TimesNewRomanPSMT" w:hAnsi="Arial" w:cs="Arial"/>
                <w:bCs/>
                <w:i/>
                <w:lang w:val="en-US"/>
              </w:rPr>
              <w:t>:</w:t>
            </w: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jc w:val="both"/>
              <w:rPr>
                <w:rFonts w:ascii="Arial" w:eastAsia="TimesNewRomanPSMT" w:hAnsi="Arial" w:cs="Arial"/>
                <w:b/>
                <w:bCs/>
                <w:lang w:val="en-US"/>
              </w:rPr>
            </w:pPr>
          </w:p>
        </w:tc>
      </w:tr>
      <w:tr w:rsidR="004005A6" w:rsidTr="00E9417E">
        <w:tc>
          <w:tcPr>
            <w:tcW w:w="465"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p w:rsidR="004005A6" w:rsidRDefault="004005A6" w:rsidP="00E9417E">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p w:rsidR="004005A6" w:rsidRDefault="004005A6" w:rsidP="00E9417E">
            <w:pPr>
              <w:jc w:val="both"/>
              <w:rPr>
                <w:rFonts w:ascii="Arial" w:eastAsia="TimesNewRomanPSMT" w:hAnsi="Arial" w:cs="Arial"/>
                <w:bCs/>
                <w:i/>
                <w:lang w:val="en-US"/>
              </w:rPr>
            </w:pPr>
            <w:proofErr w:type="spellStart"/>
            <w:r>
              <w:rPr>
                <w:rFonts w:ascii="Arial" w:eastAsia="TimesNewRomanPSMT" w:hAnsi="Arial" w:cs="Arial"/>
                <w:bCs/>
                <w:i/>
                <w:lang w:val="en-US"/>
              </w:rPr>
              <w:t>Адреса</w:t>
            </w:r>
            <w:proofErr w:type="spellEnd"/>
            <w:r>
              <w:rPr>
                <w:rFonts w:ascii="Arial" w:eastAsia="TimesNewRomanPSMT" w:hAnsi="Arial" w:cs="Arial"/>
                <w:bCs/>
                <w:i/>
                <w:lang w:val="en-US"/>
              </w:rPr>
              <w:t>:</w:t>
            </w: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jc w:val="both"/>
              <w:rPr>
                <w:rFonts w:ascii="Arial" w:eastAsia="TimesNewRomanPSMT" w:hAnsi="Arial" w:cs="Arial"/>
                <w:b/>
                <w:bCs/>
                <w:lang w:val="en-US"/>
              </w:rPr>
            </w:pPr>
          </w:p>
        </w:tc>
      </w:tr>
      <w:tr w:rsidR="004005A6" w:rsidTr="00E9417E">
        <w:tc>
          <w:tcPr>
            <w:tcW w:w="465"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p w:rsidR="004005A6" w:rsidRDefault="004005A6" w:rsidP="00E9417E">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p w:rsidR="004005A6" w:rsidRDefault="004005A6" w:rsidP="00E9417E">
            <w:pPr>
              <w:jc w:val="both"/>
              <w:rPr>
                <w:rFonts w:ascii="Arial" w:eastAsia="TimesNewRomanPSMT" w:hAnsi="Arial" w:cs="Arial"/>
                <w:bCs/>
                <w:i/>
                <w:lang w:val="en-US"/>
              </w:rPr>
            </w:pPr>
            <w:proofErr w:type="spellStart"/>
            <w:r>
              <w:rPr>
                <w:rFonts w:ascii="Arial" w:eastAsia="TimesNewRomanPSMT" w:hAnsi="Arial" w:cs="Arial"/>
                <w:bCs/>
                <w:i/>
                <w:lang w:val="en-US"/>
              </w:rPr>
              <w:t>Матични</w:t>
            </w:r>
            <w:proofErr w:type="spellEnd"/>
            <w:r>
              <w:rPr>
                <w:rFonts w:ascii="Arial" w:eastAsia="TimesNewRomanPSMT" w:hAnsi="Arial" w:cs="Arial"/>
                <w:bCs/>
                <w:i/>
                <w:lang w:val="en-US"/>
              </w:rPr>
              <w:t xml:space="preserve"> </w:t>
            </w:r>
            <w:proofErr w:type="spellStart"/>
            <w:r>
              <w:rPr>
                <w:rFonts w:ascii="Arial" w:eastAsia="TimesNewRomanPSMT" w:hAnsi="Arial" w:cs="Arial"/>
                <w:bCs/>
                <w:i/>
                <w:lang w:val="en-US"/>
              </w:rPr>
              <w:t>број</w:t>
            </w:r>
            <w:proofErr w:type="spellEnd"/>
            <w:r>
              <w:rPr>
                <w:rFonts w:ascii="Arial" w:eastAsia="TimesNewRomanPSMT" w:hAnsi="Arial" w:cs="Arial"/>
                <w:bCs/>
                <w:i/>
                <w:lang w:val="en-US"/>
              </w:rPr>
              <w:t>:</w:t>
            </w: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jc w:val="both"/>
              <w:rPr>
                <w:rFonts w:ascii="Arial" w:eastAsia="TimesNewRomanPSMT" w:hAnsi="Arial" w:cs="Arial"/>
                <w:b/>
                <w:bCs/>
                <w:lang w:val="en-US"/>
              </w:rPr>
            </w:pPr>
          </w:p>
        </w:tc>
      </w:tr>
      <w:tr w:rsidR="004005A6" w:rsidTr="00E9417E">
        <w:tc>
          <w:tcPr>
            <w:tcW w:w="465"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p w:rsidR="004005A6" w:rsidRDefault="004005A6" w:rsidP="00E9417E">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p w:rsidR="004005A6" w:rsidRDefault="004005A6" w:rsidP="00E9417E">
            <w:pPr>
              <w:jc w:val="both"/>
              <w:rPr>
                <w:rFonts w:ascii="Arial" w:eastAsia="TimesNewRomanPSMT" w:hAnsi="Arial" w:cs="Arial"/>
                <w:bCs/>
                <w:i/>
                <w:lang w:val="en-US"/>
              </w:rPr>
            </w:pPr>
            <w:proofErr w:type="spellStart"/>
            <w:r>
              <w:rPr>
                <w:rFonts w:ascii="Arial" w:eastAsia="TimesNewRomanPSMT" w:hAnsi="Arial" w:cs="Arial"/>
                <w:bCs/>
                <w:i/>
                <w:lang w:val="en-US"/>
              </w:rPr>
              <w:t>Порески</w:t>
            </w:r>
            <w:proofErr w:type="spellEnd"/>
            <w:r>
              <w:rPr>
                <w:rFonts w:ascii="Arial" w:eastAsia="TimesNewRomanPSMT" w:hAnsi="Arial" w:cs="Arial"/>
                <w:bCs/>
                <w:i/>
                <w:lang w:val="en-US"/>
              </w:rPr>
              <w:t xml:space="preserve"> </w:t>
            </w:r>
            <w:proofErr w:type="spellStart"/>
            <w:r>
              <w:rPr>
                <w:rFonts w:ascii="Arial" w:eastAsia="TimesNewRomanPSMT" w:hAnsi="Arial" w:cs="Arial"/>
                <w:bCs/>
                <w:i/>
                <w:lang w:val="en-US"/>
              </w:rPr>
              <w:t>идентификациони</w:t>
            </w:r>
            <w:proofErr w:type="spellEnd"/>
            <w:r>
              <w:rPr>
                <w:rFonts w:ascii="Arial" w:eastAsia="TimesNewRomanPSMT" w:hAnsi="Arial" w:cs="Arial"/>
                <w:bCs/>
                <w:i/>
                <w:lang w:val="en-US"/>
              </w:rPr>
              <w:t xml:space="preserve"> </w:t>
            </w:r>
            <w:proofErr w:type="spellStart"/>
            <w:r>
              <w:rPr>
                <w:rFonts w:ascii="Arial" w:eastAsia="TimesNewRomanPSMT" w:hAnsi="Arial" w:cs="Arial"/>
                <w:bCs/>
                <w:i/>
                <w:lang w:val="en-US"/>
              </w:rPr>
              <w:t>број</w:t>
            </w:r>
            <w:proofErr w:type="spellEnd"/>
            <w:r>
              <w:rPr>
                <w:rFonts w:ascii="Arial" w:eastAsia="TimesNewRomanPSMT" w:hAnsi="Arial" w:cs="Arial"/>
                <w:bCs/>
                <w:i/>
                <w:lang w:val="en-US"/>
              </w:rPr>
              <w:t>:</w:t>
            </w: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jc w:val="both"/>
              <w:rPr>
                <w:rFonts w:ascii="Arial" w:eastAsia="TimesNewRomanPSMT" w:hAnsi="Arial" w:cs="Arial"/>
                <w:b/>
                <w:bCs/>
                <w:lang w:val="en-US"/>
              </w:rPr>
            </w:pPr>
          </w:p>
        </w:tc>
      </w:tr>
      <w:tr w:rsidR="004005A6" w:rsidTr="00E9417E">
        <w:tc>
          <w:tcPr>
            <w:tcW w:w="465"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p w:rsidR="004005A6" w:rsidRDefault="004005A6" w:rsidP="00E9417E">
            <w:pPr>
              <w:jc w:val="both"/>
              <w:rPr>
                <w:rFonts w:ascii="Arial" w:eastAsia="TimesNewRomanPSMT" w:hAnsi="Arial" w:cs="Arial"/>
                <w:bCs/>
                <w:i/>
                <w:lang w:val="en-US"/>
              </w:rPr>
            </w:pPr>
            <w:proofErr w:type="spellStart"/>
            <w:r>
              <w:rPr>
                <w:rFonts w:ascii="Arial" w:eastAsia="TimesNewRomanPSMT" w:hAnsi="Arial" w:cs="Arial"/>
                <w:bCs/>
                <w:i/>
                <w:lang w:val="en-US"/>
              </w:rPr>
              <w:t>Име</w:t>
            </w:r>
            <w:proofErr w:type="spellEnd"/>
            <w:r>
              <w:rPr>
                <w:rFonts w:ascii="Arial" w:eastAsia="TimesNewRomanPSMT" w:hAnsi="Arial" w:cs="Arial"/>
                <w:bCs/>
                <w:i/>
                <w:lang w:val="en-US"/>
              </w:rPr>
              <w:t xml:space="preserve"> </w:t>
            </w:r>
            <w:proofErr w:type="spellStart"/>
            <w:r>
              <w:rPr>
                <w:rFonts w:ascii="Arial" w:eastAsia="TimesNewRomanPSMT" w:hAnsi="Arial" w:cs="Arial"/>
                <w:bCs/>
                <w:i/>
                <w:lang w:val="en-US"/>
              </w:rPr>
              <w:t>особе</w:t>
            </w:r>
            <w:proofErr w:type="spellEnd"/>
            <w:r>
              <w:rPr>
                <w:rFonts w:ascii="Arial" w:eastAsia="TimesNewRomanPSMT" w:hAnsi="Arial" w:cs="Arial"/>
                <w:bCs/>
                <w:i/>
                <w:lang w:val="en-US"/>
              </w:rPr>
              <w:t xml:space="preserve"> </w:t>
            </w:r>
            <w:proofErr w:type="spellStart"/>
            <w:r>
              <w:rPr>
                <w:rFonts w:ascii="Arial" w:eastAsia="TimesNewRomanPSMT" w:hAnsi="Arial" w:cs="Arial"/>
                <w:bCs/>
                <w:i/>
                <w:lang w:val="en-US"/>
              </w:rPr>
              <w:t>за</w:t>
            </w:r>
            <w:proofErr w:type="spellEnd"/>
            <w:r>
              <w:rPr>
                <w:rFonts w:ascii="Arial" w:eastAsia="TimesNewRomanPSMT" w:hAnsi="Arial" w:cs="Arial"/>
                <w:bCs/>
                <w:i/>
                <w:lang w:val="en-US"/>
              </w:rPr>
              <w:t xml:space="preserve"> </w:t>
            </w:r>
            <w:proofErr w:type="spellStart"/>
            <w:r>
              <w:rPr>
                <w:rFonts w:ascii="Arial" w:eastAsia="TimesNewRomanPSMT" w:hAnsi="Arial" w:cs="Arial"/>
                <w:bCs/>
                <w:i/>
                <w:lang w:val="en-US"/>
              </w:rPr>
              <w:t>контакт</w:t>
            </w:r>
            <w:proofErr w:type="spellEnd"/>
            <w:r>
              <w:rPr>
                <w:rFonts w:ascii="Arial" w:eastAsia="TimesNewRomanPSMT" w:hAnsi="Arial" w:cs="Arial"/>
                <w:bCs/>
                <w:i/>
                <w:lang w:val="en-US"/>
              </w:rPr>
              <w:t>:</w:t>
            </w: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jc w:val="both"/>
              <w:rPr>
                <w:rFonts w:ascii="Arial" w:eastAsia="TimesNewRomanPSMT" w:hAnsi="Arial" w:cs="Arial"/>
                <w:b/>
                <w:bCs/>
                <w:lang w:val="en-US"/>
              </w:rPr>
            </w:pPr>
          </w:p>
        </w:tc>
      </w:tr>
      <w:tr w:rsidR="004005A6" w:rsidTr="00E9417E">
        <w:tc>
          <w:tcPr>
            <w:tcW w:w="465"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ru-RU"/>
              </w:rPr>
            </w:pPr>
          </w:p>
          <w:p w:rsidR="004005A6" w:rsidRDefault="004005A6" w:rsidP="00E9417E">
            <w:pPr>
              <w:jc w:val="both"/>
              <w:rPr>
                <w:rFonts w:ascii="Arial" w:eastAsia="TimesNewRomanPSMT" w:hAnsi="Arial" w:cs="Arial"/>
                <w:bCs/>
                <w:i/>
                <w:lang w:val="ru-RU"/>
              </w:rPr>
            </w:pPr>
            <w:proofErr w:type="spellStart"/>
            <w:r>
              <w:rPr>
                <w:rFonts w:ascii="Arial" w:eastAsia="TimesNewRomanPSMT" w:hAnsi="Arial" w:cs="Arial"/>
                <w:bCs/>
                <w:i/>
                <w:lang w:val="ru-RU"/>
              </w:rPr>
              <w:t>Проценат</w:t>
            </w:r>
            <w:proofErr w:type="spellEnd"/>
            <w:r>
              <w:rPr>
                <w:rFonts w:ascii="Arial" w:eastAsia="TimesNewRomanPSMT" w:hAnsi="Arial" w:cs="Arial"/>
                <w:bCs/>
                <w:i/>
                <w:lang w:val="ru-RU"/>
              </w:rPr>
              <w:t xml:space="preserve"> </w:t>
            </w:r>
            <w:proofErr w:type="spellStart"/>
            <w:r>
              <w:rPr>
                <w:rFonts w:ascii="Arial" w:eastAsia="TimesNewRomanPSMT" w:hAnsi="Arial" w:cs="Arial"/>
                <w:bCs/>
                <w:i/>
                <w:lang w:val="ru-RU"/>
              </w:rPr>
              <w:t>укупне</w:t>
            </w:r>
            <w:proofErr w:type="spellEnd"/>
            <w:r>
              <w:rPr>
                <w:rFonts w:ascii="Arial" w:eastAsia="TimesNewRomanPSMT" w:hAnsi="Arial" w:cs="Arial"/>
                <w:bCs/>
                <w:i/>
                <w:lang w:val="ru-RU"/>
              </w:rPr>
              <w:t xml:space="preserve"> вредности набавке </w:t>
            </w:r>
            <w:proofErr w:type="spellStart"/>
            <w:r>
              <w:rPr>
                <w:rFonts w:ascii="Arial" w:eastAsia="TimesNewRomanPSMT" w:hAnsi="Arial" w:cs="Arial"/>
                <w:bCs/>
                <w:i/>
                <w:lang w:val="ru-RU"/>
              </w:rPr>
              <w:t>који</w:t>
            </w:r>
            <w:proofErr w:type="spellEnd"/>
            <w:r>
              <w:rPr>
                <w:rFonts w:ascii="Arial" w:eastAsia="TimesNewRomanPSMT" w:hAnsi="Arial" w:cs="Arial"/>
                <w:bCs/>
                <w:i/>
                <w:lang w:val="ru-RU"/>
              </w:rPr>
              <w:t xml:space="preserve"> </w:t>
            </w:r>
            <w:proofErr w:type="spellStart"/>
            <w:r>
              <w:rPr>
                <w:rFonts w:ascii="Arial" w:eastAsia="TimesNewRomanPSMT" w:hAnsi="Arial" w:cs="Arial"/>
                <w:bCs/>
                <w:i/>
                <w:lang w:val="ru-RU"/>
              </w:rPr>
              <w:t>ће</w:t>
            </w:r>
            <w:proofErr w:type="spellEnd"/>
            <w:r>
              <w:rPr>
                <w:rFonts w:ascii="Arial" w:eastAsia="TimesNewRomanPSMT" w:hAnsi="Arial" w:cs="Arial"/>
                <w:bCs/>
                <w:i/>
                <w:lang w:val="ru-RU"/>
              </w:rPr>
              <w:t xml:space="preserve"> </w:t>
            </w:r>
            <w:proofErr w:type="spellStart"/>
            <w:r>
              <w:rPr>
                <w:rFonts w:ascii="Arial" w:eastAsia="TimesNewRomanPSMT" w:hAnsi="Arial" w:cs="Arial"/>
                <w:bCs/>
                <w:i/>
                <w:lang w:val="ru-RU"/>
              </w:rPr>
              <w:t>извршити</w:t>
            </w:r>
            <w:proofErr w:type="spellEnd"/>
            <w:r>
              <w:rPr>
                <w:rFonts w:ascii="Arial" w:eastAsia="TimesNewRomanPSMT" w:hAnsi="Arial" w:cs="Arial"/>
                <w:bCs/>
                <w:i/>
                <w:lang w:val="ru-RU"/>
              </w:rPr>
              <w:t xml:space="preserve"> </w:t>
            </w:r>
            <w:proofErr w:type="spellStart"/>
            <w:r>
              <w:rPr>
                <w:rFonts w:ascii="Arial" w:eastAsia="TimesNewRomanPSMT" w:hAnsi="Arial" w:cs="Arial"/>
                <w:bCs/>
                <w:i/>
                <w:lang w:val="ru-RU"/>
              </w:rPr>
              <w:t>подизвођач</w:t>
            </w:r>
            <w:proofErr w:type="spellEnd"/>
            <w:r>
              <w:rPr>
                <w:rFonts w:ascii="Arial" w:eastAsia="TimesNewRomanPSMT" w:hAnsi="Arial" w:cs="Arial"/>
                <w:bCs/>
                <w:i/>
                <w:lang w:val="ru-RU"/>
              </w:rPr>
              <w:t>:</w:t>
            </w: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jc w:val="both"/>
              <w:rPr>
                <w:rFonts w:ascii="Arial" w:eastAsia="TimesNewRomanPSMT" w:hAnsi="Arial" w:cs="Arial"/>
                <w:b/>
                <w:bCs/>
                <w:lang w:val="ru-RU"/>
              </w:rPr>
            </w:pPr>
          </w:p>
        </w:tc>
      </w:tr>
      <w:tr w:rsidR="004005A6" w:rsidTr="00E9417E">
        <w:tc>
          <w:tcPr>
            <w:tcW w:w="465"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ru-RU"/>
              </w:rPr>
            </w:pPr>
          </w:p>
          <w:p w:rsidR="004005A6" w:rsidRDefault="004005A6" w:rsidP="00E9417E">
            <w:pPr>
              <w:jc w:val="both"/>
              <w:rPr>
                <w:rFonts w:ascii="Arial" w:eastAsia="TimesNewRomanPSMT" w:hAnsi="Arial" w:cs="Arial"/>
                <w:bCs/>
                <w:i/>
                <w:lang w:val="ru-RU"/>
              </w:rPr>
            </w:pPr>
            <w:proofErr w:type="spellStart"/>
            <w:r>
              <w:rPr>
                <w:rFonts w:ascii="Arial" w:eastAsia="TimesNewRomanPSMT" w:hAnsi="Arial" w:cs="Arial"/>
                <w:bCs/>
                <w:i/>
                <w:lang w:val="ru-RU"/>
              </w:rPr>
              <w:t>Део</w:t>
            </w:r>
            <w:proofErr w:type="spellEnd"/>
            <w:r>
              <w:rPr>
                <w:rFonts w:ascii="Arial" w:eastAsia="TimesNewRomanPSMT" w:hAnsi="Arial" w:cs="Arial"/>
                <w:bCs/>
                <w:i/>
                <w:lang w:val="ru-RU"/>
              </w:rPr>
              <w:t xml:space="preserve"> предмета набавке </w:t>
            </w:r>
            <w:proofErr w:type="spellStart"/>
            <w:r>
              <w:rPr>
                <w:rFonts w:ascii="Arial" w:eastAsia="TimesNewRomanPSMT" w:hAnsi="Arial" w:cs="Arial"/>
                <w:bCs/>
                <w:i/>
                <w:lang w:val="ru-RU"/>
              </w:rPr>
              <w:t>који</w:t>
            </w:r>
            <w:proofErr w:type="spellEnd"/>
            <w:r>
              <w:rPr>
                <w:rFonts w:ascii="Arial" w:eastAsia="TimesNewRomanPSMT" w:hAnsi="Arial" w:cs="Arial"/>
                <w:bCs/>
                <w:i/>
                <w:lang w:val="ru-RU"/>
              </w:rPr>
              <w:t xml:space="preserve"> </w:t>
            </w:r>
            <w:proofErr w:type="spellStart"/>
            <w:r>
              <w:rPr>
                <w:rFonts w:ascii="Arial" w:eastAsia="TimesNewRomanPSMT" w:hAnsi="Arial" w:cs="Arial"/>
                <w:bCs/>
                <w:i/>
                <w:lang w:val="ru-RU"/>
              </w:rPr>
              <w:t>ће</w:t>
            </w:r>
            <w:proofErr w:type="spellEnd"/>
            <w:r>
              <w:rPr>
                <w:rFonts w:ascii="Arial" w:eastAsia="TimesNewRomanPSMT" w:hAnsi="Arial" w:cs="Arial"/>
                <w:bCs/>
                <w:i/>
                <w:lang w:val="ru-RU"/>
              </w:rPr>
              <w:t xml:space="preserve"> </w:t>
            </w:r>
            <w:proofErr w:type="spellStart"/>
            <w:r>
              <w:rPr>
                <w:rFonts w:ascii="Arial" w:eastAsia="TimesNewRomanPSMT" w:hAnsi="Arial" w:cs="Arial"/>
                <w:bCs/>
                <w:i/>
                <w:lang w:val="ru-RU"/>
              </w:rPr>
              <w:t>извршити</w:t>
            </w:r>
            <w:proofErr w:type="spellEnd"/>
            <w:r>
              <w:rPr>
                <w:rFonts w:ascii="Arial" w:eastAsia="TimesNewRomanPSMT" w:hAnsi="Arial" w:cs="Arial"/>
                <w:bCs/>
                <w:i/>
                <w:lang w:val="ru-RU"/>
              </w:rPr>
              <w:t xml:space="preserve"> </w:t>
            </w:r>
            <w:proofErr w:type="spellStart"/>
            <w:r>
              <w:rPr>
                <w:rFonts w:ascii="Arial" w:eastAsia="TimesNewRomanPSMT" w:hAnsi="Arial" w:cs="Arial"/>
                <w:bCs/>
                <w:i/>
                <w:lang w:val="ru-RU"/>
              </w:rPr>
              <w:t>подизвођач</w:t>
            </w:r>
            <w:proofErr w:type="spellEnd"/>
            <w:r>
              <w:rPr>
                <w:rFonts w:ascii="Arial" w:eastAsia="TimesNewRomanPSMT" w:hAnsi="Arial" w:cs="Arial"/>
                <w:bCs/>
                <w:i/>
                <w:lang w:val="ru-RU"/>
              </w:rPr>
              <w:t>:</w:t>
            </w: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jc w:val="both"/>
              <w:rPr>
                <w:rFonts w:ascii="Arial" w:eastAsia="TimesNewRomanPSMT" w:hAnsi="Arial" w:cs="Arial"/>
                <w:b/>
                <w:bCs/>
                <w:lang w:val="ru-RU"/>
              </w:rPr>
            </w:pPr>
          </w:p>
        </w:tc>
      </w:tr>
      <w:tr w:rsidR="004005A6" w:rsidTr="00E9417E">
        <w:tc>
          <w:tcPr>
            <w:tcW w:w="465"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ru-RU"/>
              </w:rPr>
            </w:pPr>
          </w:p>
          <w:p w:rsidR="004005A6" w:rsidRDefault="004005A6" w:rsidP="00E9417E">
            <w:pPr>
              <w:jc w:val="both"/>
              <w:rPr>
                <w:rFonts w:ascii="Arial" w:eastAsia="TimesNewRomanPSMT" w:hAnsi="Arial" w:cs="Arial"/>
                <w:bCs/>
                <w:i/>
                <w:lang w:val="en-US"/>
              </w:rPr>
            </w:pPr>
            <w:r>
              <w:rPr>
                <w:rFonts w:ascii="Arial" w:eastAsia="TimesNewRomanPSMT" w:hAnsi="Arial" w:cs="Arial"/>
                <w:bCs/>
                <w:i/>
                <w:lang w:val="en-US"/>
              </w:rPr>
              <w:t>2)</w:t>
            </w:r>
          </w:p>
        </w:tc>
        <w:tc>
          <w:tcPr>
            <w:tcW w:w="4219"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p w:rsidR="004005A6" w:rsidRDefault="004005A6" w:rsidP="00E9417E">
            <w:pPr>
              <w:jc w:val="both"/>
              <w:rPr>
                <w:rFonts w:ascii="Arial" w:eastAsia="TimesNewRomanPSMT" w:hAnsi="Arial" w:cs="Arial"/>
                <w:bCs/>
                <w:i/>
                <w:lang w:val="en-US"/>
              </w:rPr>
            </w:pPr>
            <w:proofErr w:type="spellStart"/>
            <w:r>
              <w:rPr>
                <w:rFonts w:ascii="Arial" w:eastAsia="TimesNewRomanPSMT" w:hAnsi="Arial" w:cs="Arial"/>
                <w:bCs/>
                <w:i/>
                <w:lang w:val="en-US"/>
              </w:rPr>
              <w:t>Назив</w:t>
            </w:r>
            <w:proofErr w:type="spellEnd"/>
            <w:r>
              <w:rPr>
                <w:rFonts w:ascii="Arial" w:eastAsia="TimesNewRomanPSMT" w:hAnsi="Arial" w:cs="Arial"/>
                <w:bCs/>
                <w:i/>
                <w:lang w:val="en-US"/>
              </w:rPr>
              <w:t xml:space="preserve"> </w:t>
            </w:r>
            <w:proofErr w:type="spellStart"/>
            <w:r>
              <w:rPr>
                <w:rFonts w:ascii="Arial" w:eastAsia="TimesNewRomanPSMT" w:hAnsi="Arial" w:cs="Arial"/>
                <w:bCs/>
                <w:i/>
                <w:lang w:val="en-US"/>
              </w:rPr>
              <w:t>подизвођача</w:t>
            </w:r>
            <w:proofErr w:type="spellEnd"/>
            <w:r>
              <w:rPr>
                <w:rFonts w:ascii="Arial" w:eastAsia="TimesNewRomanPSMT" w:hAnsi="Arial" w:cs="Arial"/>
                <w:bCs/>
                <w:i/>
                <w:lang w:val="en-US"/>
              </w:rPr>
              <w:t>:</w:t>
            </w: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jc w:val="both"/>
              <w:rPr>
                <w:rFonts w:ascii="Arial" w:eastAsia="TimesNewRomanPSMT" w:hAnsi="Arial" w:cs="Arial"/>
                <w:b/>
                <w:bCs/>
                <w:lang w:val="en-US"/>
              </w:rPr>
            </w:pPr>
          </w:p>
        </w:tc>
      </w:tr>
      <w:tr w:rsidR="004005A6" w:rsidTr="00E9417E">
        <w:tc>
          <w:tcPr>
            <w:tcW w:w="465"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p w:rsidR="004005A6" w:rsidRDefault="004005A6" w:rsidP="00E9417E">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p w:rsidR="004005A6" w:rsidRDefault="004005A6" w:rsidP="00E9417E">
            <w:pPr>
              <w:jc w:val="both"/>
              <w:rPr>
                <w:rFonts w:ascii="Arial" w:eastAsia="TimesNewRomanPSMT" w:hAnsi="Arial" w:cs="Arial"/>
                <w:bCs/>
                <w:i/>
                <w:lang w:val="en-US"/>
              </w:rPr>
            </w:pPr>
            <w:proofErr w:type="spellStart"/>
            <w:r>
              <w:rPr>
                <w:rFonts w:ascii="Arial" w:eastAsia="TimesNewRomanPSMT" w:hAnsi="Arial" w:cs="Arial"/>
                <w:bCs/>
                <w:i/>
                <w:lang w:val="en-US"/>
              </w:rPr>
              <w:t>Адреса</w:t>
            </w:r>
            <w:proofErr w:type="spellEnd"/>
            <w:r>
              <w:rPr>
                <w:rFonts w:ascii="Arial" w:eastAsia="TimesNewRomanPSMT" w:hAnsi="Arial" w:cs="Arial"/>
                <w:bCs/>
                <w:i/>
                <w:lang w:val="en-US"/>
              </w:rPr>
              <w:t>:</w:t>
            </w: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jc w:val="both"/>
              <w:rPr>
                <w:rFonts w:ascii="Arial" w:eastAsia="TimesNewRomanPSMT" w:hAnsi="Arial" w:cs="Arial"/>
                <w:b/>
                <w:bCs/>
                <w:lang w:val="en-US"/>
              </w:rPr>
            </w:pPr>
          </w:p>
        </w:tc>
      </w:tr>
      <w:tr w:rsidR="004005A6" w:rsidTr="00E9417E">
        <w:tc>
          <w:tcPr>
            <w:tcW w:w="465"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p w:rsidR="004005A6" w:rsidRDefault="004005A6" w:rsidP="00E9417E">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p w:rsidR="004005A6" w:rsidRDefault="004005A6" w:rsidP="00E9417E">
            <w:pPr>
              <w:jc w:val="both"/>
              <w:rPr>
                <w:rFonts w:ascii="Arial" w:eastAsia="TimesNewRomanPSMT" w:hAnsi="Arial" w:cs="Arial"/>
                <w:bCs/>
                <w:i/>
                <w:lang w:val="en-US"/>
              </w:rPr>
            </w:pPr>
            <w:proofErr w:type="spellStart"/>
            <w:r>
              <w:rPr>
                <w:rFonts w:ascii="Arial" w:eastAsia="TimesNewRomanPSMT" w:hAnsi="Arial" w:cs="Arial"/>
                <w:bCs/>
                <w:i/>
                <w:lang w:val="en-US"/>
              </w:rPr>
              <w:t>Матични</w:t>
            </w:r>
            <w:proofErr w:type="spellEnd"/>
            <w:r>
              <w:rPr>
                <w:rFonts w:ascii="Arial" w:eastAsia="TimesNewRomanPSMT" w:hAnsi="Arial" w:cs="Arial"/>
                <w:bCs/>
                <w:i/>
                <w:lang w:val="en-US"/>
              </w:rPr>
              <w:t xml:space="preserve"> </w:t>
            </w:r>
            <w:proofErr w:type="spellStart"/>
            <w:r>
              <w:rPr>
                <w:rFonts w:ascii="Arial" w:eastAsia="TimesNewRomanPSMT" w:hAnsi="Arial" w:cs="Arial"/>
                <w:bCs/>
                <w:i/>
                <w:lang w:val="en-US"/>
              </w:rPr>
              <w:t>број</w:t>
            </w:r>
            <w:proofErr w:type="spellEnd"/>
            <w:r>
              <w:rPr>
                <w:rFonts w:ascii="Arial" w:eastAsia="TimesNewRomanPSMT" w:hAnsi="Arial" w:cs="Arial"/>
                <w:bCs/>
                <w:i/>
                <w:lang w:val="en-US"/>
              </w:rPr>
              <w:t>:</w:t>
            </w: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jc w:val="both"/>
              <w:rPr>
                <w:rFonts w:ascii="Arial" w:eastAsia="TimesNewRomanPSMT" w:hAnsi="Arial" w:cs="Arial"/>
                <w:b/>
                <w:bCs/>
                <w:lang w:val="en-US"/>
              </w:rPr>
            </w:pPr>
          </w:p>
        </w:tc>
      </w:tr>
      <w:tr w:rsidR="004005A6" w:rsidTr="00E9417E">
        <w:tc>
          <w:tcPr>
            <w:tcW w:w="465"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p w:rsidR="004005A6" w:rsidRDefault="004005A6" w:rsidP="00E9417E">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p w:rsidR="004005A6" w:rsidRDefault="004005A6" w:rsidP="00E9417E">
            <w:pPr>
              <w:jc w:val="both"/>
              <w:rPr>
                <w:rFonts w:ascii="Arial" w:eastAsia="TimesNewRomanPSMT" w:hAnsi="Arial" w:cs="Arial"/>
                <w:bCs/>
                <w:i/>
                <w:lang w:val="en-US"/>
              </w:rPr>
            </w:pPr>
            <w:proofErr w:type="spellStart"/>
            <w:r>
              <w:rPr>
                <w:rFonts w:ascii="Arial" w:eastAsia="TimesNewRomanPSMT" w:hAnsi="Arial" w:cs="Arial"/>
                <w:bCs/>
                <w:i/>
                <w:lang w:val="en-US"/>
              </w:rPr>
              <w:t>Порески</w:t>
            </w:r>
            <w:proofErr w:type="spellEnd"/>
            <w:r>
              <w:rPr>
                <w:rFonts w:ascii="Arial" w:eastAsia="TimesNewRomanPSMT" w:hAnsi="Arial" w:cs="Arial"/>
                <w:bCs/>
                <w:i/>
                <w:lang w:val="en-US"/>
              </w:rPr>
              <w:t xml:space="preserve"> </w:t>
            </w:r>
            <w:proofErr w:type="spellStart"/>
            <w:r>
              <w:rPr>
                <w:rFonts w:ascii="Arial" w:eastAsia="TimesNewRomanPSMT" w:hAnsi="Arial" w:cs="Arial"/>
                <w:bCs/>
                <w:i/>
                <w:lang w:val="en-US"/>
              </w:rPr>
              <w:t>идентификациони</w:t>
            </w:r>
            <w:proofErr w:type="spellEnd"/>
            <w:r>
              <w:rPr>
                <w:rFonts w:ascii="Arial" w:eastAsia="TimesNewRomanPSMT" w:hAnsi="Arial" w:cs="Arial"/>
                <w:bCs/>
                <w:i/>
                <w:lang w:val="en-US"/>
              </w:rPr>
              <w:t xml:space="preserve"> </w:t>
            </w:r>
            <w:proofErr w:type="spellStart"/>
            <w:r>
              <w:rPr>
                <w:rFonts w:ascii="Arial" w:eastAsia="TimesNewRomanPSMT" w:hAnsi="Arial" w:cs="Arial"/>
                <w:bCs/>
                <w:i/>
                <w:lang w:val="en-US"/>
              </w:rPr>
              <w:t>број</w:t>
            </w:r>
            <w:proofErr w:type="spellEnd"/>
            <w:r>
              <w:rPr>
                <w:rFonts w:ascii="Arial" w:eastAsia="TimesNewRomanPSMT" w:hAnsi="Arial" w:cs="Arial"/>
                <w:bCs/>
                <w:i/>
                <w:lang w:val="en-US"/>
              </w:rPr>
              <w:t>:</w:t>
            </w: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jc w:val="both"/>
              <w:rPr>
                <w:rFonts w:ascii="Arial" w:eastAsia="TimesNewRomanPSMT" w:hAnsi="Arial" w:cs="Arial"/>
                <w:b/>
                <w:bCs/>
                <w:lang w:val="en-US"/>
              </w:rPr>
            </w:pPr>
          </w:p>
        </w:tc>
      </w:tr>
      <w:tr w:rsidR="004005A6" w:rsidTr="00E9417E">
        <w:tc>
          <w:tcPr>
            <w:tcW w:w="465"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p w:rsidR="004005A6" w:rsidRDefault="004005A6" w:rsidP="00E9417E">
            <w:pPr>
              <w:jc w:val="both"/>
              <w:rPr>
                <w:rFonts w:ascii="Arial" w:eastAsia="TimesNewRomanPSMT" w:hAnsi="Arial" w:cs="Arial"/>
                <w:bCs/>
                <w:i/>
                <w:lang w:val="en-US"/>
              </w:rPr>
            </w:pPr>
            <w:proofErr w:type="spellStart"/>
            <w:r>
              <w:rPr>
                <w:rFonts w:ascii="Arial" w:eastAsia="TimesNewRomanPSMT" w:hAnsi="Arial" w:cs="Arial"/>
                <w:bCs/>
                <w:i/>
                <w:lang w:val="en-US"/>
              </w:rPr>
              <w:t>Име</w:t>
            </w:r>
            <w:proofErr w:type="spellEnd"/>
            <w:r>
              <w:rPr>
                <w:rFonts w:ascii="Arial" w:eastAsia="TimesNewRomanPSMT" w:hAnsi="Arial" w:cs="Arial"/>
                <w:bCs/>
                <w:i/>
                <w:lang w:val="en-US"/>
              </w:rPr>
              <w:t xml:space="preserve"> </w:t>
            </w:r>
            <w:proofErr w:type="spellStart"/>
            <w:r>
              <w:rPr>
                <w:rFonts w:ascii="Arial" w:eastAsia="TimesNewRomanPSMT" w:hAnsi="Arial" w:cs="Arial"/>
                <w:bCs/>
                <w:i/>
                <w:lang w:val="en-US"/>
              </w:rPr>
              <w:t>особе</w:t>
            </w:r>
            <w:proofErr w:type="spellEnd"/>
            <w:r>
              <w:rPr>
                <w:rFonts w:ascii="Arial" w:eastAsia="TimesNewRomanPSMT" w:hAnsi="Arial" w:cs="Arial"/>
                <w:bCs/>
                <w:i/>
                <w:lang w:val="en-US"/>
              </w:rPr>
              <w:t xml:space="preserve"> </w:t>
            </w:r>
            <w:proofErr w:type="spellStart"/>
            <w:r>
              <w:rPr>
                <w:rFonts w:ascii="Arial" w:eastAsia="TimesNewRomanPSMT" w:hAnsi="Arial" w:cs="Arial"/>
                <w:bCs/>
                <w:i/>
                <w:lang w:val="en-US"/>
              </w:rPr>
              <w:t>за</w:t>
            </w:r>
            <w:proofErr w:type="spellEnd"/>
            <w:r>
              <w:rPr>
                <w:rFonts w:ascii="Arial" w:eastAsia="TimesNewRomanPSMT" w:hAnsi="Arial" w:cs="Arial"/>
                <w:bCs/>
                <w:i/>
                <w:lang w:val="en-US"/>
              </w:rPr>
              <w:t xml:space="preserve"> </w:t>
            </w:r>
            <w:proofErr w:type="spellStart"/>
            <w:r>
              <w:rPr>
                <w:rFonts w:ascii="Arial" w:eastAsia="TimesNewRomanPSMT" w:hAnsi="Arial" w:cs="Arial"/>
                <w:bCs/>
                <w:i/>
                <w:lang w:val="en-US"/>
              </w:rPr>
              <w:t>контакт</w:t>
            </w:r>
            <w:proofErr w:type="spellEnd"/>
            <w:r>
              <w:rPr>
                <w:rFonts w:ascii="Arial" w:eastAsia="TimesNewRomanPSMT" w:hAnsi="Arial" w:cs="Arial"/>
                <w:bCs/>
                <w:i/>
                <w:lang w:val="en-US"/>
              </w:rPr>
              <w:t>:</w:t>
            </w: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jc w:val="both"/>
              <w:rPr>
                <w:rFonts w:ascii="Arial" w:eastAsia="TimesNewRomanPSMT" w:hAnsi="Arial" w:cs="Arial"/>
                <w:b/>
                <w:bCs/>
                <w:lang w:val="en-US"/>
              </w:rPr>
            </w:pPr>
          </w:p>
        </w:tc>
      </w:tr>
      <w:tr w:rsidR="004005A6" w:rsidTr="00E9417E">
        <w:tc>
          <w:tcPr>
            <w:tcW w:w="465"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ru-RU"/>
              </w:rPr>
            </w:pPr>
          </w:p>
          <w:p w:rsidR="004005A6" w:rsidRDefault="004005A6" w:rsidP="00E9417E">
            <w:pPr>
              <w:jc w:val="both"/>
              <w:rPr>
                <w:rFonts w:ascii="Arial" w:eastAsia="TimesNewRomanPSMT" w:hAnsi="Arial" w:cs="Arial"/>
                <w:bCs/>
                <w:i/>
                <w:lang w:val="ru-RU"/>
              </w:rPr>
            </w:pPr>
            <w:proofErr w:type="spellStart"/>
            <w:r>
              <w:rPr>
                <w:rFonts w:ascii="Arial" w:eastAsia="TimesNewRomanPSMT" w:hAnsi="Arial" w:cs="Arial"/>
                <w:bCs/>
                <w:i/>
                <w:lang w:val="ru-RU"/>
              </w:rPr>
              <w:t>Проценат</w:t>
            </w:r>
            <w:proofErr w:type="spellEnd"/>
            <w:r>
              <w:rPr>
                <w:rFonts w:ascii="Arial" w:eastAsia="TimesNewRomanPSMT" w:hAnsi="Arial" w:cs="Arial"/>
                <w:bCs/>
                <w:i/>
                <w:lang w:val="ru-RU"/>
              </w:rPr>
              <w:t xml:space="preserve"> </w:t>
            </w:r>
            <w:proofErr w:type="spellStart"/>
            <w:r>
              <w:rPr>
                <w:rFonts w:ascii="Arial" w:eastAsia="TimesNewRomanPSMT" w:hAnsi="Arial" w:cs="Arial"/>
                <w:bCs/>
                <w:i/>
                <w:lang w:val="ru-RU"/>
              </w:rPr>
              <w:t>укупне</w:t>
            </w:r>
            <w:proofErr w:type="spellEnd"/>
            <w:r>
              <w:rPr>
                <w:rFonts w:ascii="Arial" w:eastAsia="TimesNewRomanPSMT" w:hAnsi="Arial" w:cs="Arial"/>
                <w:bCs/>
                <w:i/>
                <w:lang w:val="ru-RU"/>
              </w:rPr>
              <w:t xml:space="preserve"> вредности набавке </w:t>
            </w:r>
            <w:proofErr w:type="spellStart"/>
            <w:r>
              <w:rPr>
                <w:rFonts w:ascii="Arial" w:eastAsia="TimesNewRomanPSMT" w:hAnsi="Arial" w:cs="Arial"/>
                <w:bCs/>
                <w:i/>
                <w:lang w:val="ru-RU"/>
              </w:rPr>
              <w:t>који</w:t>
            </w:r>
            <w:proofErr w:type="spellEnd"/>
            <w:r>
              <w:rPr>
                <w:rFonts w:ascii="Arial" w:eastAsia="TimesNewRomanPSMT" w:hAnsi="Arial" w:cs="Arial"/>
                <w:bCs/>
                <w:i/>
                <w:lang w:val="ru-RU"/>
              </w:rPr>
              <w:t xml:space="preserve"> </w:t>
            </w:r>
            <w:proofErr w:type="spellStart"/>
            <w:r>
              <w:rPr>
                <w:rFonts w:ascii="Arial" w:eastAsia="TimesNewRomanPSMT" w:hAnsi="Arial" w:cs="Arial"/>
                <w:bCs/>
                <w:i/>
                <w:lang w:val="ru-RU"/>
              </w:rPr>
              <w:t>ће</w:t>
            </w:r>
            <w:proofErr w:type="spellEnd"/>
            <w:r>
              <w:rPr>
                <w:rFonts w:ascii="Arial" w:eastAsia="TimesNewRomanPSMT" w:hAnsi="Arial" w:cs="Arial"/>
                <w:bCs/>
                <w:i/>
                <w:lang w:val="ru-RU"/>
              </w:rPr>
              <w:t xml:space="preserve"> </w:t>
            </w:r>
            <w:proofErr w:type="spellStart"/>
            <w:r>
              <w:rPr>
                <w:rFonts w:ascii="Arial" w:eastAsia="TimesNewRomanPSMT" w:hAnsi="Arial" w:cs="Arial"/>
                <w:bCs/>
                <w:i/>
                <w:lang w:val="ru-RU"/>
              </w:rPr>
              <w:t>извршити</w:t>
            </w:r>
            <w:proofErr w:type="spellEnd"/>
            <w:r>
              <w:rPr>
                <w:rFonts w:ascii="Arial" w:eastAsia="TimesNewRomanPSMT" w:hAnsi="Arial" w:cs="Arial"/>
                <w:bCs/>
                <w:i/>
                <w:lang w:val="ru-RU"/>
              </w:rPr>
              <w:t xml:space="preserve"> </w:t>
            </w:r>
            <w:proofErr w:type="spellStart"/>
            <w:r>
              <w:rPr>
                <w:rFonts w:ascii="Arial" w:eastAsia="TimesNewRomanPSMT" w:hAnsi="Arial" w:cs="Arial"/>
                <w:bCs/>
                <w:i/>
                <w:lang w:val="ru-RU"/>
              </w:rPr>
              <w:t>подизвођач</w:t>
            </w:r>
            <w:proofErr w:type="spellEnd"/>
            <w:r>
              <w:rPr>
                <w:rFonts w:ascii="Arial" w:eastAsia="TimesNewRomanPSMT" w:hAnsi="Arial" w:cs="Arial"/>
                <w:bCs/>
                <w:i/>
                <w:lang w:val="ru-RU"/>
              </w:rPr>
              <w:t>:</w:t>
            </w: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jc w:val="both"/>
              <w:rPr>
                <w:rFonts w:ascii="Arial" w:eastAsia="TimesNewRomanPSMT" w:hAnsi="Arial" w:cs="Arial"/>
                <w:b/>
                <w:bCs/>
                <w:lang w:val="ru-RU"/>
              </w:rPr>
            </w:pPr>
          </w:p>
        </w:tc>
      </w:tr>
      <w:tr w:rsidR="004005A6" w:rsidTr="00E9417E">
        <w:tc>
          <w:tcPr>
            <w:tcW w:w="465"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ru-RU"/>
              </w:rPr>
            </w:pPr>
          </w:p>
          <w:p w:rsidR="004005A6" w:rsidRDefault="004005A6" w:rsidP="00E9417E">
            <w:pPr>
              <w:jc w:val="both"/>
              <w:rPr>
                <w:rFonts w:ascii="Arial" w:eastAsia="TimesNewRomanPSMT" w:hAnsi="Arial" w:cs="Arial"/>
                <w:bCs/>
                <w:i/>
                <w:lang w:val="ru-RU"/>
              </w:rPr>
            </w:pPr>
            <w:proofErr w:type="spellStart"/>
            <w:r>
              <w:rPr>
                <w:rFonts w:ascii="Arial" w:eastAsia="TimesNewRomanPSMT" w:hAnsi="Arial" w:cs="Arial"/>
                <w:bCs/>
                <w:i/>
                <w:lang w:val="ru-RU"/>
              </w:rPr>
              <w:t>Део</w:t>
            </w:r>
            <w:proofErr w:type="spellEnd"/>
            <w:r>
              <w:rPr>
                <w:rFonts w:ascii="Arial" w:eastAsia="TimesNewRomanPSMT" w:hAnsi="Arial" w:cs="Arial"/>
                <w:bCs/>
                <w:i/>
                <w:lang w:val="ru-RU"/>
              </w:rPr>
              <w:t xml:space="preserve"> предмета набавке </w:t>
            </w:r>
            <w:proofErr w:type="spellStart"/>
            <w:r>
              <w:rPr>
                <w:rFonts w:ascii="Arial" w:eastAsia="TimesNewRomanPSMT" w:hAnsi="Arial" w:cs="Arial"/>
                <w:bCs/>
                <w:i/>
                <w:lang w:val="ru-RU"/>
              </w:rPr>
              <w:t>који</w:t>
            </w:r>
            <w:proofErr w:type="spellEnd"/>
            <w:r>
              <w:rPr>
                <w:rFonts w:ascii="Arial" w:eastAsia="TimesNewRomanPSMT" w:hAnsi="Arial" w:cs="Arial"/>
                <w:bCs/>
                <w:i/>
                <w:lang w:val="ru-RU"/>
              </w:rPr>
              <w:t xml:space="preserve"> </w:t>
            </w:r>
            <w:proofErr w:type="spellStart"/>
            <w:r>
              <w:rPr>
                <w:rFonts w:ascii="Arial" w:eastAsia="TimesNewRomanPSMT" w:hAnsi="Arial" w:cs="Arial"/>
                <w:bCs/>
                <w:i/>
                <w:lang w:val="ru-RU"/>
              </w:rPr>
              <w:t>ће</w:t>
            </w:r>
            <w:proofErr w:type="spellEnd"/>
            <w:r>
              <w:rPr>
                <w:rFonts w:ascii="Arial" w:eastAsia="TimesNewRomanPSMT" w:hAnsi="Arial" w:cs="Arial"/>
                <w:bCs/>
                <w:i/>
                <w:lang w:val="ru-RU"/>
              </w:rPr>
              <w:t xml:space="preserve"> </w:t>
            </w:r>
            <w:proofErr w:type="spellStart"/>
            <w:r>
              <w:rPr>
                <w:rFonts w:ascii="Arial" w:eastAsia="TimesNewRomanPSMT" w:hAnsi="Arial" w:cs="Arial"/>
                <w:bCs/>
                <w:i/>
                <w:lang w:val="ru-RU"/>
              </w:rPr>
              <w:t>извршити</w:t>
            </w:r>
            <w:proofErr w:type="spellEnd"/>
            <w:r>
              <w:rPr>
                <w:rFonts w:ascii="Arial" w:eastAsia="TimesNewRomanPSMT" w:hAnsi="Arial" w:cs="Arial"/>
                <w:bCs/>
                <w:i/>
                <w:lang w:val="ru-RU"/>
              </w:rPr>
              <w:t xml:space="preserve"> </w:t>
            </w:r>
            <w:proofErr w:type="spellStart"/>
            <w:r>
              <w:rPr>
                <w:rFonts w:ascii="Arial" w:eastAsia="TimesNewRomanPSMT" w:hAnsi="Arial" w:cs="Arial"/>
                <w:bCs/>
                <w:i/>
                <w:lang w:val="ru-RU"/>
              </w:rPr>
              <w:t>подизвођач</w:t>
            </w:r>
            <w:proofErr w:type="spellEnd"/>
            <w:r>
              <w:rPr>
                <w:rFonts w:ascii="Arial" w:eastAsia="TimesNewRomanPSMT" w:hAnsi="Arial" w:cs="Arial"/>
                <w:bCs/>
                <w:i/>
                <w:lang w:val="ru-RU"/>
              </w:rPr>
              <w:t>:</w:t>
            </w: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jc w:val="both"/>
              <w:rPr>
                <w:rFonts w:ascii="Arial" w:eastAsia="TimesNewRomanPSMT" w:hAnsi="Arial" w:cs="Arial"/>
                <w:b/>
                <w:bCs/>
                <w:lang w:val="ru-RU"/>
              </w:rPr>
            </w:pPr>
          </w:p>
        </w:tc>
      </w:tr>
      <w:tr w:rsidR="004005A6" w:rsidTr="00E9417E">
        <w:tc>
          <w:tcPr>
            <w:tcW w:w="465"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ru-RU"/>
              </w:rPr>
            </w:pP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jc w:val="both"/>
              <w:rPr>
                <w:rFonts w:ascii="Arial" w:eastAsia="TimesNewRomanPSMT" w:hAnsi="Arial" w:cs="Arial"/>
                <w:b/>
                <w:bCs/>
                <w:lang w:val="ru-RU"/>
              </w:rPr>
            </w:pPr>
          </w:p>
        </w:tc>
      </w:tr>
    </w:tbl>
    <w:p w:rsidR="004005A6" w:rsidRDefault="004005A6" w:rsidP="004005A6">
      <w:pPr>
        <w:jc w:val="both"/>
        <w:rPr>
          <w:rFonts w:ascii="Arial" w:hAnsi="Arial"/>
        </w:rPr>
      </w:pPr>
    </w:p>
    <w:p w:rsidR="004005A6" w:rsidRDefault="004005A6" w:rsidP="004005A6">
      <w:pPr>
        <w:jc w:val="both"/>
        <w:rPr>
          <w:rFonts w:ascii="Arial" w:hAnsi="Arial" w:cs="Arial"/>
          <w:b/>
          <w:bCs/>
          <w:i/>
          <w:iCs/>
          <w:lang w:val="ru-RU"/>
        </w:rPr>
      </w:pPr>
      <w:proofErr w:type="spellStart"/>
      <w:r>
        <w:rPr>
          <w:rFonts w:ascii="Arial" w:hAnsi="Arial" w:cs="Arial"/>
          <w:b/>
          <w:bCs/>
          <w:i/>
          <w:iCs/>
          <w:u w:val="single"/>
          <w:lang w:val="ru-RU"/>
        </w:rPr>
        <w:t>Напомена</w:t>
      </w:r>
      <w:proofErr w:type="spellEnd"/>
      <w:r>
        <w:rPr>
          <w:rFonts w:ascii="Arial" w:hAnsi="Arial" w:cs="Arial"/>
          <w:b/>
          <w:bCs/>
          <w:i/>
          <w:iCs/>
          <w:u w:val="single"/>
          <w:lang w:val="ru-RU"/>
        </w:rPr>
        <w:t>:</w:t>
      </w:r>
      <w:r>
        <w:rPr>
          <w:rFonts w:ascii="Arial" w:hAnsi="Arial" w:cs="Arial"/>
          <w:b/>
          <w:bCs/>
          <w:i/>
          <w:iCs/>
          <w:lang w:val="ru-RU"/>
        </w:rPr>
        <w:t xml:space="preserve"> </w:t>
      </w:r>
    </w:p>
    <w:p w:rsidR="004005A6" w:rsidRDefault="004005A6" w:rsidP="004005A6">
      <w:pPr>
        <w:jc w:val="both"/>
        <w:rPr>
          <w:rFonts w:ascii="Arial" w:hAnsi="Arial" w:cs="Arial"/>
          <w:i/>
          <w:iCs/>
          <w:lang w:val="ru-RU"/>
        </w:rPr>
      </w:pPr>
      <w:proofErr w:type="spellStart"/>
      <w:r>
        <w:rPr>
          <w:rFonts w:ascii="Arial" w:hAnsi="Arial" w:cs="Arial"/>
          <w:i/>
          <w:iCs/>
          <w:lang w:val="ru-RU"/>
        </w:rPr>
        <w:t>Табелу</w:t>
      </w:r>
      <w:proofErr w:type="spellEnd"/>
      <w:r>
        <w:rPr>
          <w:rFonts w:ascii="Arial" w:hAnsi="Arial" w:cs="Arial"/>
          <w:i/>
          <w:iCs/>
          <w:lang w:val="ru-RU"/>
        </w:rPr>
        <w:t xml:space="preserve"> „</w:t>
      </w:r>
      <w:proofErr w:type="spellStart"/>
      <w:r>
        <w:rPr>
          <w:rFonts w:ascii="Arial" w:hAnsi="Arial" w:cs="Arial"/>
          <w:i/>
          <w:iCs/>
          <w:lang w:val="ru-RU"/>
        </w:rPr>
        <w:t>Подаци</w:t>
      </w:r>
      <w:proofErr w:type="spellEnd"/>
      <w:r>
        <w:rPr>
          <w:rFonts w:ascii="Arial" w:hAnsi="Arial" w:cs="Arial"/>
          <w:i/>
          <w:iCs/>
          <w:lang w:val="ru-RU"/>
        </w:rPr>
        <w:t xml:space="preserve"> о </w:t>
      </w:r>
      <w:proofErr w:type="spellStart"/>
      <w:r>
        <w:rPr>
          <w:rFonts w:ascii="Arial" w:hAnsi="Arial" w:cs="Arial"/>
          <w:i/>
          <w:iCs/>
          <w:lang w:val="ru-RU"/>
        </w:rPr>
        <w:t>подизвођачу</w:t>
      </w:r>
      <w:proofErr w:type="spellEnd"/>
      <w:r>
        <w:rPr>
          <w:rFonts w:ascii="Arial" w:hAnsi="Arial" w:cs="Arial"/>
          <w:i/>
          <w:iCs/>
          <w:lang w:val="ru-RU"/>
        </w:rPr>
        <w:t xml:space="preserve">“ </w:t>
      </w:r>
      <w:proofErr w:type="spellStart"/>
      <w:r>
        <w:rPr>
          <w:rFonts w:ascii="Arial" w:hAnsi="Arial" w:cs="Arial"/>
          <w:i/>
          <w:iCs/>
          <w:lang w:val="ru-RU"/>
        </w:rPr>
        <w:t>попуњавају</w:t>
      </w:r>
      <w:proofErr w:type="spellEnd"/>
      <w:r>
        <w:rPr>
          <w:rFonts w:ascii="Arial" w:hAnsi="Arial" w:cs="Arial"/>
          <w:i/>
          <w:iCs/>
          <w:lang w:val="ru-RU"/>
        </w:rPr>
        <w:t xml:space="preserve"> само они </w:t>
      </w:r>
      <w:proofErr w:type="spellStart"/>
      <w:r>
        <w:rPr>
          <w:rFonts w:ascii="Arial" w:hAnsi="Arial" w:cs="Arial"/>
          <w:i/>
          <w:iCs/>
          <w:lang w:val="ru-RU"/>
        </w:rPr>
        <w:t>понуђачи</w:t>
      </w:r>
      <w:proofErr w:type="spellEnd"/>
      <w:r>
        <w:rPr>
          <w:rFonts w:ascii="Arial" w:hAnsi="Arial" w:cs="Arial"/>
          <w:i/>
          <w:iCs/>
          <w:lang w:val="ru-RU"/>
        </w:rPr>
        <w:t xml:space="preserve"> </w:t>
      </w:r>
      <w:proofErr w:type="spellStart"/>
      <w:r>
        <w:rPr>
          <w:rFonts w:ascii="Arial" w:hAnsi="Arial" w:cs="Arial"/>
          <w:i/>
          <w:iCs/>
          <w:lang w:val="ru-RU"/>
        </w:rPr>
        <w:t>који</w:t>
      </w:r>
      <w:proofErr w:type="spellEnd"/>
      <w:r>
        <w:rPr>
          <w:rFonts w:ascii="Arial" w:hAnsi="Arial" w:cs="Arial"/>
          <w:i/>
          <w:iCs/>
          <w:lang w:val="ru-RU"/>
        </w:rPr>
        <w:t xml:space="preserve"> </w:t>
      </w:r>
      <w:proofErr w:type="gramStart"/>
      <w:r>
        <w:rPr>
          <w:rFonts w:ascii="Arial" w:hAnsi="Arial" w:cs="Arial"/>
          <w:i/>
          <w:iCs/>
          <w:lang w:val="ru-RU"/>
        </w:rPr>
        <w:t xml:space="preserve">подносе  </w:t>
      </w:r>
      <w:proofErr w:type="spellStart"/>
      <w:r>
        <w:rPr>
          <w:rFonts w:ascii="Arial" w:hAnsi="Arial" w:cs="Arial"/>
          <w:i/>
          <w:iCs/>
          <w:lang w:val="ru-RU"/>
        </w:rPr>
        <w:t>понуду</w:t>
      </w:r>
      <w:proofErr w:type="spellEnd"/>
      <w:proofErr w:type="gramEnd"/>
      <w:r>
        <w:rPr>
          <w:rFonts w:ascii="Arial" w:hAnsi="Arial" w:cs="Arial"/>
          <w:i/>
          <w:iCs/>
          <w:lang w:val="ru-RU"/>
        </w:rPr>
        <w:t xml:space="preserve"> </w:t>
      </w:r>
      <w:proofErr w:type="spellStart"/>
      <w:r>
        <w:rPr>
          <w:rFonts w:ascii="Arial" w:hAnsi="Arial" w:cs="Arial"/>
          <w:i/>
          <w:iCs/>
          <w:lang w:val="ru-RU"/>
        </w:rPr>
        <w:t>са</w:t>
      </w:r>
      <w:proofErr w:type="spellEnd"/>
      <w:r>
        <w:rPr>
          <w:rFonts w:ascii="Arial" w:hAnsi="Arial" w:cs="Arial"/>
          <w:i/>
          <w:iCs/>
          <w:lang w:val="ru-RU"/>
        </w:rPr>
        <w:t xml:space="preserve"> </w:t>
      </w:r>
      <w:proofErr w:type="spellStart"/>
      <w:r>
        <w:rPr>
          <w:rFonts w:ascii="Arial" w:hAnsi="Arial" w:cs="Arial"/>
          <w:i/>
          <w:iCs/>
          <w:lang w:val="ru-RU"/>
        </w:rPr>
        <w:t>подизвођачем</w:t>
      </w:r>
      <w:proofErr w:type="spellEnd"/>
      <w:r>
        <w:rPr>
          <w:rFonts w:ascii="Arial" w:hAnsi="Arial" w:cs="Arial"/>
          <w:i/>
          <w:iCs/>
          <w:lang w:val="ru-RU"/>
        </w:rPr>
        <w:t xml:space="preserve">, а </w:t>
      </w:r>
      <w:proofErr w:type="spellStart"/>
      <w:r>
        <w:rPr>
          <w:rFonts w:ascii="Arial" w:hAnsi="Arial" w:cs="Arial"/>
          <w:i/>
          <w:iCs/>
          <w:lang w:val="ru-RU"/>
        </w:rPr>
        <w:t>уколико</w:t>
      </w:r>
      <w:proofErr w:type="spellEnd"/>
      <w:r>
        <w:rPr>
          <w:rFonts w:ascii="Arial" w:hAnsi="Arial" w:cs="Arial"/>
          <w:i/>
          <w:iCs/>
          <w:lang w:val="ru-RU"/>
        </w:rPr>
        <w:t xml:space="preserve"> </w:t>
      </w:r>
      <w:proofErr w:type="spellStart"/>
      <w:r>
        <w:rPr>
          <w:rFonts w:ascii="Arial" w:hAnsi="Arial" w:cs="Arial"/>
          <w:i/>
          <w:iCs/>
          <w:lang w:val="ru-RU"/>
        </w:rPr>
        <w:t>има</w:t>
      </w:r>
      <w:proofErr w:type="spellEnd"/>
      <w:r>
        <w:rPr>
          <w:rFonts w:ascii="Arial" w:hAnsi="Arial" w:cs="Arial"/>
          <w:i/>
          <w:iCs/>
          <w:lang w:val="ru-RU"/>
        </w:rPr>
        <w:t xml:space="preserve"> </w:t>
      </w:r>
      <w:proofErr w:type="spellStart"/>
      <w:r>
        <w:rPr>
          <w:rFonts w:ascii="Arial" w:hAnsi="Arial" w:cs="Arial"/>
          <w:i/>
          <w:iCs/>
          <w:lang w:val="ru-RU"/>
        </w:rPr>
        <w:t>већи</w:t>
      </w:r>
      <w:proofErr w:type="spellEnd"/>
      <w:r>
        <w:rPr>
          <w:rFonts w:ascii="Arial" w:hAnsi="Arial" w:cs="Arial"/>
          <w:i/>
          <w:iCs/>
          <w:lang w:val="ru-RU"/>
        </w:rPr>
        <w:t xml:space="preserve"> </w:t>
      </w:r>
      <w:proofErr w:type="spellStart"/>
      <w:r>
        <w:rPr>
          <w:rFonts w:ascii="Arial" w:hAnsi="Arial" w:cs="Arial"/>
          <w:i/>
          <w:iCs/>
          <w:lang w:val="ru-RU"/>
        </w:rPr>
        <w:t>број</w:t>
      </w:r>
      <w:proofErr w:type="spellEnd"/>
      <w:r>
        <w:rPr>
          <w:rFonts w:ascii="Arial" w:hAnsi="Arial" w:cs="Arial"/>
          <w:i/>
          <w:iCs/>
          <w:lang w:val="ru-RU"/>
        </w:rPr>
        <w:t xml:space="preserve"> </w:t>
      </w:r>
      <w:proofErr w:type="spellStart"/>
      <w:r>
        <w:rPr>
          <w:rFonts w:ascii="Arial" w:hAnsi="Arial" w:cs="Arial"/>
          <w:i/>
          <w:iCs/>
          <w:lang w:val="ru-RU"/>
        </w:rPr>
        <w:t>подизвођача</w:t>
      </w:r>
      <w:proofErr w:type="spellEnd"/>
      <w:r>
        <w:rPr>
          <w:rFonts w:ascii="Arial" w:hAnsi="Arial" w:cs="Arial"/>
          <w:i/>
          <w:iCs/>
          <w:lang w:val="ru-RU"/>
        </w:rPr>
        <w:t xml:space="preserve"> од места </w:t>
      </w:r>
      <w:proofErr w:type="spellStart"/>
      <w:r>
        <w:rPr>
          <w:rFonts w:ascii="Arial" w:hAnsi="Arial" w:cs="Arial"/>
          <w:i/>
          <w:iCs/>
          <w:lang w:val="ru-RU"/>
        </w:rPr>
        <w:t>предвиђених</w:t>
      </w:r>
      <w:proofErr w:type="spellEnd"/>
      <w:r>
        <w:rPr>
          <w:rFonts w:ascii="Arial" w:hAnsi="Arial" w:cs="Arial"/>
          <w:i/>
          <w:iCs/>
          <w:lang w:val="ru-RU"/>
        </w:rPr>
        <w:t xml:space="preserve"> у табели, потребно </w:t>
      </w:r>
      <w:proofErr w:type="spellStart"/>
      <w:r>
        <w:rPr>
          <w:rFonts w:ascii="Arial" w:hAnsi="Arial" w:cs="Arial"/>
          <w:i/>
          <w:iCs/>
          <w:lang w:val="ru-RU"/>
        </w:rPr>
        <w:t>је</w:t>
      </w:r>
      <w:proofErr w:type="spellEnd"/>
      <w:r>
        <w:rPr>
          <w:rFonts w:ascii="Arial" w:hAnsi="Arial" w:cs="Arial"/>
          <w:i/>
          <w:iCs/>
          <w:lang w:val="ru-RU"/>
        </w:rPr>
        <w:t xml:space="preserve"> да се </w:t>
      </w:r>
      <w:proofErr w:type="spellStart"/>
      <w:r>
        <w:rPr>
          <w:rFonts w:ascii="Arial" w:hAnsi="Arial" w:cs="Arial"/>
          <w:i/>
          <w:iCs/>
          <w:lang w:val="ru-RU"/>
        </w:rPr>
        <w:t>наведени</w:t>
      </w:r>
      <w:proofErr w:type="spellEnd"/>
      <w:r>
        <w:rPr>
          <w:rFonts w:ascii="Arial" w:hAnsi="Arial" w:cs="Arial"/>
          <w:i/>
          <w:iCs/>
          <w:lang w:val="ru-RU"/>
        </w:rPr>
        <w:t xml:space="preserve"> </w:t>
      </w:r>
      <w:proofErr w:type="spellStart"/>
      <w:r>
        <w:rPr>
          <w:rFonts w:ascii="Arial" w:hAnsi="Arial" w:cs="Arial"/>
          <w:i/>
          <w:iCs/>
          <w:lang w:val="ru-RU"/>
        </w:rPr>
        <w:t>образац</w:t>
      </w:r>
      <w:proofErr w:type="spellEnd"/>
      <w:r>
        <w:rPr>
          <w:rFonts w:ascii="Arial" w:hAnsi="Arial" w:cs="Arial"/>
          <w:i/>
          <w:iCs/>
          <w:lang w:val="ru-RU"/>
        </w:rPr>
        <w:t xml:space="preserve"> копира у </w:t>
      </w:r>
      <w:proofErr w:type="spellStart"/>
      <w:r>
        <w:rPr>
          <w:rFonts w:ascii="Arial" w:hAnsi="Arial" w:cs="Arial"/>
          <w:i/>
          <w:iCs/>
          <w:lang w:val="ru-RU"/>
        </w:rPr>
        <w:t>довољном</w:t>
      </w:r>
      <w:proofErr w:type="spellEnd"/>
      <w:r>
        <w:rPr>
          <w:rFonts w:ascii="Arial" w:hAnsi="Arial" w:cs="Arial"/>
          <w:i/>
          <w:iCs/>
          <w:lang w:val="ru-RU"/>
        </w:rPr>
        <w:t xml:space="preserve"> </w:t>
      </w:r>
      <w:proofErr w:type="spellStart"/>
      <w:r>
        <w:rPr>
          <w:rFonts w:ascii="Arial" w:hAnsi="Arial" w:cs="Arial"/>
          <w:i/>
          <w:iCs/>
          <w:lang w:val="ru-RU"/>
        </w:rPr>
        <w:t>броју</w:t>
      </w:r>
      <w:proofErr w:type="spellEnd"/>
      <w:r>
        <w:rPr>
          <w:rFonts w:ascii="Arial" w:hAnsi="Arial" w:cs="Arial"/>
          <w:i/>
          <w:iCs/>
          <w:lang w:val="ru-RU"/>
        </w:rPr>
        <w:t xml:space="preserve"> </w:t>
      </w:r>
      <w:proofErr w:type="spellStart"/>
      <w:r>
        <w:rPr>
          <w:rFonts w:ascii="Arial" w:hAnsi="Arial" w:cs="Arial"/>
          <w:i/>
          <w:iCs/>
          <w:lang w:val="ru-RU"/>
        </w:rPr>
        <w:t>примерака</w:t>
      </w:r>
      <w:proofErr w:type="spellEnd"/>
      <w:r>
        <w:rPr>
          <w:rFonts w:ascii="Arial" w:hAnsi="Arial" w:cs="Arial"/>
          <w:i/>
          <w:iCs/>
          <w:lang w:val="ru-RU"/>
        </w:rPr>
        <w:t xml:space="preserve">, да се </w:t>
      </w:r>
      <w:proofErr w:type="spellStart"/>
      <w:r>
        <w:rPr>
          <w:rFonts w:ascii="Arial" w:hAnsi="Arial" w:cs="Arial"/>
          <w:i/>
          <w:iCs/>
          <w:lang w:val="ru-RU"/>
        </w:rPr>
        <w:t>попуни</w:t>
      </w:r>
      <w:proofErr w:type="spellEnd"/>
      <w:r>
        <w:rPr>
          <w:rFonts w:ascii="Arial" w:hAnsi="Arial" w:cs="Arial"/>
          <w:i/>
          <w:iCs/>
          <w:lang w:val="ru-RU"/>
        </w:rPr>
        <w:t xml:space="preserve"> и </w:t>
      </w:r>
      <w:proofErr w:type="spellStart"/>
      <w:r>
        <w:rPr>
          <w:rFonts w:ascii="Arial" w:hAnsi="Arial" w:cs="Arial"/>
          <w:i/>
          <w:iCs/>
          <w:lang w:val="ru-RU"/>
        </w:rPr>
        <w:t>достави</w:t>
      </w:r>
      <w:proofErr w:type="spellEnd"/>
      <w:r>
        <w:rPr>
          <w:rFonts w:ascii="Arial" w:hAnsi="Arial" w:cs="Arial"/>
          <w:i/>
          <w:iCs/>
          <w:lang w:val="ru-RU"/>
        </w:rPr>
        <w:t xml:space="preserve"> за </w:t>
      </w:r>
      <w:proofErr w:type="spellStart"/>
      <w:r>
        <w:rPr>
          <w:rFonts w:ascii="Arial" w:hAnsi="Arial" w:cs="Arial"/>
          <w:i/>
          <w:iCs/>
          <w:lang w:val="ru-RU"/>
        </w:rPr>
        <w:t>сваког</w:t>
      </w:r>
      <w:proofErr w:type="spellEnd"/>
      <w:r>
        <w:rPr>
          <w:rFonts w:ascii="Arial" w:hAnsi="Arial" w:cs="Arial"/>
          <w:i/>
          <w:iCs/>
          <w:lang w:val="ru-RU"/>
        </w:rPr>
        <w:t xml:space="preserve"> </w:t>
      </w:r>
      <w:proofErr w:type="spellStart"/>
      <w:r>
        <w:rPr>
          <w:rFonts w:ascii="Arial" w:hAnsi="Arial" w:cs="Arial"/>
          <w:i/>
          <w:iCs/>
          <w:lang w:val="ru-RU"/>
        </w:rPr>
        <w:t>подизвођача</w:t>
      </w:r>
      <w:proofErr w:type="spellEnd"/>
      <w:r>
        <w:rPr>
          <w:rFonts w:ascii="Arial" w:hAnsi="Arial" w:cs="Arial"/>
          <w:i/>
          <w:iCs/>
          <w:lang w:val="ru-RU"/>
        </w:rPr>
        <w:t>.</w:t>
      </w:r>
    </w:p>
    <w:p w:rsidR="004005A6" w:rsidRDefault="004005A6" w:rsidP="004005A6">
      <w:pPr>
        <w:jc w:val="both"/>
        <w:rPr>
          <w:rFonts w:ascii="Arial" w:eastAsia="TimesNewRomanPSMT" w:hAnsi="Arial" w:cs="Arial"/>
          <w:b/>
          <w:bCs/>
          <w:lang w:val="ru-RU"/>
        </w:rPr>
      </w:pPr>
    </w:p>
    <w:p w:rsidR="004005A6" w:rsidRDefault="004005A6" w:rsidP="004005A6">
      <w:pPr>
        <w:jc w:val="both"/>
        <w:rPr>
          <w:rFonts w:ascii="Arial" w:eastAsia="TimesNewRomanPSMT" w:hAnsi="Arial" w:cs="Arial"/>
          <w:b/>
          <w:bCs/>
          <w:lang w:val="ru-RU"/>
        </w:rPr>
      </w:pPr>
    </w:p>
    <w:p w:rsidR="004005A6" w:rsidRDefault="004005A6" w:rsidP="00F75DCF">
      <w:pPr>
        <w:tabs>
          <w:tab w:val="left" w:pos="1260"/>
        </w:tabs>
        <w:rPr>
          <w:rFonts w:ascii="Arial" w:hAnsi="Arial" w:cs="Arial"/>
          <w:lang w:val="sr-Cyrl-RS"/>
        </w:rPr>
      </w:pPr>
    </w:p>
    <w:p w:rsidR="004005A6" w:rsidRDefault="004005A6" w:rsidP="00F75DCF">
      <w:pPr>
        <w:tabs>
          <w:tab w:val="left" w:pos="1260"/>
        </w:tabs>
        <w:rPr>
          <w:rFonts w:ascii="Arial" w:hAnsi="Arial" w:cs="Arial"/>
          <w:lang w:val="sr-Cyrl-RS"/>
        </w:rPr>
      </w:pPr>
    </w:p>
    <w:p w:rsidR="00351DBE" w:rsidRDefault="00351DBE" w:rsidP="00F75DCF">
      <w:pPr>
        <w:tabs>
          <w:tab w:val="left" w:pos="1260"/>
        </w:tabs>
        <w:rPr>
          <w:rFonts w:ascii="Arial" w:hAnsi="Arial" w:cs="Arial"/>
          <w:lang w:val="sr-Cyrl-RS"/>
        </w:rPr>
      </w:pPr>
    </w:p>
    <w:p w:rsidR="00351DBE" w:rsidRDefault="00351DBE" w:rsidP="00F75DCF">
      <w:pPr>
        <w:tabs>
          <w:tab w:val="left" w:pos="1260"/>
        </w:tabs>
        <w:rPr>
          <w:rFonts w:ascii="Arial" w:hAnsi="Arial" w:cs="Arial"/>
          <w:lang w:val="sr-Cyrl-RS"/>
        </w:rPr>
      </w:pPr>
    </w:p>
    <w:p w:rsidR="00351DBE" w:rsidRDefault="00351DBE" w:rsidP="00F75DCF">
      <w:pPr>
        <w:tabs>
          <w:tab w:val="left" w:pos="1260"/>
        </w:tabs>
        <w:rPr>
          <w:rFonts w:ascii="Arial" w:hAnsi="Arial" w:cs="Arial"/>
          <w:lang w:val="sr-Cyrl-RS"/>
        </w:rPr>
      </w:pPr>
    </w:p>
    <w:p w:rsidR="00351DBE" w:rsidRDefault="00351DBE" w:rsidP="00F75DCF">
      <w:pPr>
        <w:tabs>
          <w:tab w:val="left" w:pos="1260"/>
        </w:tabs>
        <w:rPr>
          <w:rFonts w:ascii="Arial" w:hAnsi="Arial" w:cs="Arial"/>
          <w:lang w:val="sr-Cyrl-RS"/>
        </w:rPr>
      </w:pPr>
    </w:p>
    <w:p w:rsidR="004005A6" w:rsidRDefault="004005A6" w:rsidP="00F75DCF">
      <w:pPr>
        <w:tabs>
          <w:tab w:val="left" w:pos="1260"/>
        </w:tabs>
        <w:rPr>
          <w:rFonts w:ascii="Arial" w:hAnsi="Arial" w:cs="Arial"/>
          <w:lang w:val="sr-Cyrl-RS"/>
        </w:rPr>
      </w:pPr>
    </w:p>
    <w:p w:rsidR="004005A6" w:rsidRDefault="004005A6" w:rsidP="00F75DCF">
      <w:pPr>
        <w:tabs>
          <w:tab w:val="left" w:pos="1260"/>
        </w:tabs>
        <w:rPr>
          <w:rFonts w:ascii="Arial" w:hAnsi="Arial" w:cs="Arial"/>
          <w:lang w:val="sr-Cyrl-RS"/>
        </w:rPr>
      </w:pPr>
    </w:p>
    <w:p w:rsidR="004005A6" w:rsidRDefault="004005A6" w:rsidP="004005A6">
      <w:pPr>
        <w:jc w:val="both"/>
        <w:rPr>
          <w:rFonts w:ascii="Arial" w:eastAsia="TimesNewRomanPSMT" w:hAnsi="Arial" w:cs="Arial"/>
          <w:b/>
          <w:bCs/>
          <w:i/>
          <w:lang w:val="ru-RU"/>
        </w:rPr>
      </w:pPr>
      <w:r>
        <w:rPr>
          <w:rFonts w:ascii="Arial" w:eastAsia="TimesNewRomanPSMT" w:hAnsi="Arial" w:cs="Arial"/>
          <w:b/>
          <w:bCs/>
          <w:i/>
          <w:lang w:val="sr-Cyrl-CS"/>
        </w:rPr>
        <w:t xml:space="preserve">4) </w:t>
      </w:r>
      <w:r>
        <w:rPr>
          <w:rFonts w:ascii="Arial" w:eastAsia="TimesNewRomanPSMT" w:hAnsi="Arial" w:cs="Arial"/>
          <w:b/>
          <w:bCs/>
          <w:i/>
          <w:lang w:val="ru-RU"/>
        </w:rPr>
        <w:t>ПОДАЦИ О УЧЕСНИКУ  У ЗАЈЕДНИЧКОЈ ПОНУДИ</w:t>
      </w:r>
    </w:p>
    <w:p w:rsidR="004005A6" w:rsidRDefault="004005A6" w:rsidP="004005A6">
      <w:pPr>
        <w:jc w:val="both"/>
        <w:rPr>
          <w:rFonts w:ascii="Arial" w:eastAsia="TimesNewRomanPSMT" w:hAnsi="Arial" w:cs="Arial"/>
          <w:b/>
          <w:bCs/>
          <w:i/>
          <w:lang w:val="ru-RU"/>
        </w:rPr>
      </w:pPr>
      <w:r>
        <w:rPr>
          <w:rFonts w:ascii="Arial" w:eastAsia="TimesNewRomanPSMT" w:hAnsi="Arial" w:cs="Arial"/>
          <w:b/>
          <w:bCs/>
          <w:i/>
          <w:lang w:val="ru-RU"/>
        </w:rPr>
        <w:tab/>
      </w:r>
    </w:p>
    <w:tbl>
      <w:tblPr>
        <w:tblW w:w="0" w:type="auto"/>
        <w:tblInd w:w="-95" w:type="dxa"/>
        <w:tblLayout w:type="fixed"/>
        <w:tblLook w:val="0000" w:firstRow="0" w:lastRow="0" w:firstColumn="0" w:lastColumn="0" w:noHBand="0" w:noVBand="0"/>
      </w:tblPr>
      <w:tblGrid>
        <w:gridCol w:w="465"/>
        <w:gridCol w:w="4219"/>
        <w:gridCol w:w="4748"/>
      </w:tblGrid>
      <w:tr w:rsidR="004005A6" w:rsidTr="00E9417E">
        <w:tc>
          <w:tcPr>
            <w:tcW w:w="465"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hAnsi="Arial"/>
              </w:rPr>
            </w:pPr>
          </w:p>
          <w:p w:rsidR="004005A6" w:rsidRDefault="004005A6" w:rsidP="00E9417E">
            <w:pPr>
              <w:jc w:val="both"/>
              <w:rPr>
                <w:rFonts w:ascii="Arial" w:eastAsia="TimesNewRomanPSMT" w:hAnsi="Arial" w:cs="Arial"/>
                <w:bCs/>
                <w:i/>
                <w:lang w:val="en-US"/>
              </w:rPr>
            </w:pPr>
            <w:r>
              <w:rPr>
                <w:rFonts w:ascii="Arial" w:eastAsia="TimesNewRomanPSMT" w:hAnsi="Arial" w:cs="Arial"/>
                <w:bCs/>
                <w:i/>
                <w:lang w:val="en-US"/>
              </w:rPr>
              <w:t>1)</w:t>
            </w:r>
          </w:p>
        </w:tc>
        <w:tc>
          <w:tcPr>
            <w:tcW w:w="4219"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ru-RU"/>
              </w:rPr>
            </w:pPr>
          </w:p>
          <w:p w:rsidR="004005A6" w:rsidRDefault="004005A6" w:rsidP="00E9417E">
            <w:pPr>
              <w:jc w:val="both"/>
              <w:rPr>
                <w:rFonts w:ascii="Arial" w:eastAsia="TimesNewRomanPSMT" w:hAnsi="Arial" w:cs="Arial"/>
                <w:bCs/>
                <w:i/>
                <w:lang w:val="ru-RU"/>
              </w:rPr>
            </w:pPr>
            <w:proofErr w:type="spellStart"/>
            <w:r>
              <w:rPr>
                <w:rFonts w:ascii="Arial" w:eastAsia="TimesNewRomanPSMT" w:hAnsi="Arial" w:cs="Arial"/>
                <w:bCs/>
                <w:i/>
                <w:lang w:val="ru-RU"/>
              </w:rPr>
              <w:t>Назив</w:t>
            </w:r>
            <w:proofErr w:type="spellEnd"/>
            <w:r>
              <w:rPr>
                <w:rFonts w:ascii="Arial" w:eastAsia="TimesNewRomanPSMT" w:hAnsi="Arial" w:cs="Arial"/>
                <w:bCs/>
                <w:i/>
                <w:lang w:val="ru-RU"/>
              </w:rPr>
              <w:t xml:space="preserve"> </w:t>
            </w:r>
            <w:proofErr w:type="spellStart"/>
            <w:r>
              <w:rPr>
                <w:rFonts w:ascii="Arial" w:eastAsia="TimesNewRomanPSMT" w:hAnsi="Arial" w:cs="Arial"/>
                <w:bCs/>
                <w:i/>
                <w:lang w:val="ru-RU"/>
              </w:rPr>
              <w:t>учесника</w:t>
            </w:r>
            <w:proofErr w:type="spellEnd"/>
            <w:r>
              <w:rPr>
                <w:rFonts w:ascii="Arial" w:eastAsia="TimesNewRomanPSMT" w:hAnsi="Arial" w:cs="Arial"/>
                <w:bCs/>
                <w:i/>
                <w:lang w:val="ru-RU"/>
              </w:rPr>
              <w:t xml:space="preserve"> у </w:t>
            </w:r>
            <w:proofErr w:type="spellStart"/>
            <w:r>
              <w:rPr>
                <w:rFonts w:ascii="Arial" w:eastAsia="TimesNewRomanPSMT" w:hAnsi="Arial" w:cs="Arial"/>
                <w:bCs/>
                <w:i/>
                <w:lang w:val="ru-RU"/>
              </w:rPr>
              <w:t>заједничкој</w:t>
            </w:r>
            <w:proofErr w:type="spellEnd"/>
            <w:r>
              <w:rPr>
                <w:rFonts w:ascii="Arial" w:eastAsia="TimesNewRomanPSMT" w:hAnsi="Arial" w:cs="Arial"/>
                <w:bCs/>
                <w:i/>
                <w:lang w:val="ru-RU"/>
              </w:rPr>
              <w:t xml:space="preserve"> понуди:</w:t>
            </w: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jc w:val="both"/>
              <w:rPr>
                <w:rFonts w:ascii="Arial" w:eastAsia="TimesNewRomanPSMT" w:hAnsi="Arial" w:cs="Arial"/>
                <w:b/>
                <w:bCs/>
                <w:lang w:val="ru-RU"/>
              </w:rPr>
            </w:pPr>
          </w:p>
        </w:tc>
      </w:tr>
      <w:tr w:rsidR="004005A6" w:rsidTr="00E9417E">
        <w:tc>
          <w:tcPr>
            <w:tcW w:w="465"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ru-RU"/>
              </w:rPr>
            </w:pPr>
          </w:p>
          <w:p w:rsidR="004005A6" w:rsidRDefault="004005A6" w:rsidP="00E9417E">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ru-RU"/>
              </w:rPr>
            </w:pPr>
          </w:p>
          <w:p w:rsidR="004005A6" w:rsidRDefault="004005A6" w:rsidP="00E9417E">
            <w:pPr>
              <w:jc w:val="both"/>
              <w:rPr>
                <w:rFonts w:ascii="Arial" w:eastAsia="TimesNewRomanPSMT" w:hAnsi="Arial" w:cs="Arial"/>
                <w:bCs/>
                <w:i/>
                <w:lang w:val="en-US"/>
              </w:rPr>
            </w:pPr>
            <w:proofErr w:type="spellStart"/>
            <w:r>
              <w:rPr>
                <w:rFonts w:ascii="Arial" w:eastAsia="TimesNewRomanPSMT" w:hAnsi="Arial" w:cs="Arial"/>
                <w:bCs/>
                <w:i/>
                <w:lang w:val="en-US"/>
              </w:rPr>
              <w:t>Адреса</w:t>
            </w:r>
            <w:proofErr w:type="spellEnd"/>
            <w:r>
              <w:rPr>
                <w:rFonts w:ascii="Arial" w:eastAsia="TimesNewRomanPSMT" w:hAnsi="Arial" w:cs="Arial"/>
                <w:bCs/>
                <w:i/>
                <w:lang w:val="en-US"/>
              </w:rPr>
              <w:t>:</w:t>
            </w: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jc w:val="both"/>
              <w:rPr>
                <w:rFonts w:ascii="Arial" w:eastAsia="TimesNewRomanPSMT" w:hAnsi="Arial" w:cs="Arial"/>
                <w:b/>
                <w:bCs/>
                <w:lang w:val="en-US"/>
              </w:rPr>
            </w:pPr>
          </w:p>
        </w:tc>
      </w:tr>
      <w:tr w:rsidR="004005A6" w:rsidTr="00E9417E">
        <w:tc>
          <w:tcPr>
            <w:tcW w:w="465"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p w:rsidR="004005A6" w:rsidRDefault="004005A6" w:rsidP="00E9417E">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p w:rsidR="004005A6" w:rsidRDefault="004005A6" w:rsidP="00E9417E">
            <w:pPr>
              <w:jc w:val="both"/>
              <w:rPr>
                <w:rFonts w:ascii="Arial" w:eastAsia="TimesNewRomanPSMT" w:hAnsi="Arial" w:cs="Arial"/>
                <w:bCs/>
                <w:i/>
                <w:lang w:val="en-US"/>
              </w:rPr>
            </w:pPr>
            <w:proofErr w:type="spellStart"/>
            <w:r>
              <w:rPr>
                <w:rFonts w:ascii="Arial" w:eastAsia="TimesNewRomanPSMT" w:hAnsi="Arial" w:cs="Arial"/>
                <w:bCs/>
                <w:i/>
                <w:lang w:val="en-US"/>
              </w:rPr>
              <w:t>Матични</w:t>
            </w:r>
            <w:proofErr w:type="spellEnd"/>
            <w:r>
              <w:rPr>
                <w:rFonts w:ascii="Arial" w:eastAsia="TimesNewRomanPSMT" w:hAnsi="Arial" w:cs="Arial"/>
                <w:bCs/>
                <w:i/>
                <w:lang w:val="en-US"/>
              </w:rPr>
              <w:t xml:space="preserve"> </w:t>
            </w:r>
            <w:proofErr w:type="spellStart"/>
            <w:r>
              <w:rPr>
                <w:rFonts w:ascii="Arial" w:eastAsia="TimesNewRomanPSMT" w:hAnsi="Arial" w:cs="Arial"/>
                <w:bCs/>
                <w:i/>
                <w:lang w:val="en-US"/>
              </w:rPr>
              <w:t>број</w:t>
            </w:r>
            <w:proofErr w:type="spellEnd"/>
            <w:r>
              <w:rPr>
                <w:rFonts w:ascii="Arial" w:eastAsia="TimesNewRomanPSMT" w:hAnsi="Arial" w:cs="Arial"/>
                <w:bCs/>
                <w:i/>
                <w:lang w:val="en-US"/>
              </w:rPr>
              <w:t>:</w:t>
            </w: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jc w:val="both"/>
              <w:rPr>
                <w:rFonts w:ascii="Arial" w:eastAsia="TimesNewRomanPSMT" w:hAnsi="Arial" w:cs="Arial"/>
                <w:b/>
                <w:bCs/>
                <w:lang w:val="en-US"/>
              </w:rPr>
            </w:pPr>
          </w:p>
        </w:tc>
      </w:tr>
      <w:tr w:rsidR="004005A6" w:rsidTr="00E9417E">
        <w:tc>
          <w:tcPr>
            <w:tcW w:w="465"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p w:rsidR="004005A6" w:rsidRDefault="004005A6" w:rsidP="00E9417E">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p w:rsidR="004005A6" w:rsidRDefault="004005A6" w:rsidP="00E9417E">
            <w:pPr>
              <w:jc w:val="both"/>
              <w:rPr>
                <w:rFonts w:ascii="Arial" w:eastAsia="TimesNewRomanPSMT" w:hAnsi="Arial" w:cs="Arial"/>
                <w:bCs/>
                <w:i/>
                <w:lang w:val="en-US"/>
              </w:rPr>
            </w:pPr>
            <w:proofErr w:type="spellStart"/>
            <w:r>
              <w:rPr>
                <w:rFonts w:ascii="Arial" w:eastAsia="TimesNewRomanPSMT" w:hAnsi="Arial" w:cs="Arial"/>
                <w:bCs/>
                <w:i/>
                <w:lang w:val="en-US"/>
              </w:rPr>
              <w:t>Порески</w:t>
            </w:r>
            <w:proofErr w:type="spellEnd"/>
            <w:r>
              <w:rPr>
                <w:rFonts w:ascii="Arial" w:eastAsia="TimesNewRomanPSMT" w:hAnsi="Arial" w:cs="Arial"/>
                <w:bCs/>
                <w:i/>
                <w:lang w:val="en-US"/>
              </w:rPr>
              <w:t xml:space="preserve"> </w:t>
            </w:r>
            <w:proofErr w:type="spellStart"/>
            <w:r>
              <w:rPr>
                <w:rFonts w:ascii="Arial" w:eastAsia="TimesNewRomanPSMT" w:hAnsi="Arial" w:cs="Arial"/>
                <w:bCs/>
                <w:i/>
                <w:lang w:val="en-US"/>
              </w:rPr>
              <w:t>идентификациони</w:t>
            </w:r>
            <w:proofErr w:type="spellEnd"/>
            <w:r>
              <w:rPr>
                <w:rFonts w:ascii="Arial" w:eastAsia="TimesNewRomanPSMT" w:hAnsi="Arial" w:cs="Arial"/>
                <w:bCs/>
                <w:i/>
                <w:lang w:val="en-US"/>
              </w:rPr>
              <w:t xml:space="preserve"> </w:t>
            </w:r>
            <w:proofErr w:type="spellStart"/>
            <w:r>
              <w:rPr>
                <w:rFonts w:ascii="Arial" w:eastAsia="TimesNewRomanPSMT" w:hAnsi="Arial" w:cs="Arial"/>
                <w:bCs/>
                <w:i/>
                <w:lang w:val="en-US"/>
              </w:rPr>
              <w:t>број</w:t>
            </w:r>
            <w:proofErr w:type="spellEnd"/>
            <w:r>
              <w:rPr>
                <w:rFonts w:ascii="Arial" w:eastAsia="TimesNewRomanPSMT" w:hAnsi="Arial" w:cs="Arial"/>
                <w:bCs/>
                <w:i/>
                <w:lang w:val="en-US"/>
              </w:rPr>
              <w:t>:</w:t>
            </w: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jc w:val="both"/>
              <w:rPr>
                <w:rFonts w:ascii="Arial" w:eastAsia="TimesNewRomanPSMT" w:hAnsi="Arial" w:cs="Arial"/>
                <w:b/>
                <w:bCs/>
                <w:lang w:val="en-US"/>
              </w:rPr>
            </w:pPr>
          </w:p>
        </w:tc>
      </w:tr>
      <w:tr w:rsidR="004005A6" w:rsidTr="00E9417E">
        <w:tc>
          <w:tcPr>
            <w:tcW w:w="465"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p w:rsidR="004005A6" w:rsidRDefault="004005A6" w:rsidP="00E9417E">
            <w:pPr>
              <w:jc w:val="both"/>
              <w:rPr>
                <w:rFonts w:ascii="Arial" w:eastAsia="TimesNewRomanPSMT" w:hAnsi="Arial" w:cs="Arial"/>
                <w:bCs/>
                <w:i/>
                <w:lang w:val="en-US"/>
              </w:rPr>
            </w:pPr>
            <w:proofErr w:type="spellStart"/>
            <w:r>
              <w:rPr>
                <w:rFonts w:ascii="Arial" w:eastAsia="TimesNewRomanPSMT" w:hAnsi="Arial" w:cs="Arial"/>
                <w:bCs/>
                <w:i/>
                <w:lang w:val="en-US"/>
              </w:rPr>
              <w:t>Име</w:t>
            </w:r>
            <w:proofErr w:type="spellEnd"/>
            <w:r>
              <w:rPr>
                <w:rFonts w:ascii="Arial" w:eastAsia="TimesNewRomanPSMT" w:hAnsi="Arial" w:cs="Arial"/>
                <w:bCs/>
                <w:i/>
                <w:lang w:val="en-US"/>
              </w:rPr>
              <w:t xml:space="preserve"> </w:t>
            </w:r>
            <w:proofErr w:type="spellStart"/>
            <w:r>
              <w:rPr>
                <w:rFonts w:ascii="Arial" w:eastAsia="TimesNewRomanPSMT" w:hAnsi="Arial" w:cs="Arial"/>
                <w:bCs/>
                <w:i/>
                <w:lang w:val="en-US"/>
              </w:rPr>
              <w:t>особе</w:t>
            </w:r>
            <w:proofErr w:type="spellEnd"/>
            <w:r>
              <w:rPr>
                <w:rFonts w:ascii="Arial" w:eastAsia="TimesNewRomanPSMT" w:hAnsi="Arial" w:cs="Arial"/>
                <w:bCs/>
                <w:i/>
                <w:lang w:val="en-US"/>
              </w:rPr>
              <w:t xml:space="preserve"> </w:t>
            </w:r>
            <w:proofErr w:type="spellStart"/>
            <w:r>
              <w:rPr>
                <w:rFonts w:ascii="Arial" w:eastAsia="TimesNewRomanPSMT" w:hAnsi="Arial" w:cs="Arial"/>
                <w:bCs/>
                <w:i/>
                <w:lang w:val="en-US"/>
              </w:rPr>
              <w:t>за</w:t>
            </w:r>
            <w:proofErr w:type="spellEnd"/>
            <w:r>
              <w:rPr>
                <w:rFonts w:ascii="Arial" w:eastAsia="TimesNewRomanPSMT" w:hAnsi="Arial" w:cs="Arial"/>
                <w:bCs/>
                <w:i/>
                <w:lang w:val="en-US"/>
              </w:rPr>
              <w:t xml:space="preserve"> </w:t>
            </w:r>
            <w:proofErr w:type="spellStart"/>
            <w:r>
              <w:rPr>
                <w:rFonts w:ascii="Arial" w:eastAsia="TimesNewRomanPSMT" w:hAnsi="Arial" w:cs="Arial"/>
                <w:bCs/>
                <w:i/>
                <w:lang w:val="en-US"/>
              </w:rPr>
              <w:t>контакт</w:t>
            </w:r>
            <w:proofErr w:type="spellEnd"/>
            <w:r>
              <w:rPr>
                <w:rFonts w:ascii="Arial" w:eastAsia="TimesNewRomanPSMT" w:hAnsi="Arial" w:cs="Arial"/>
                <w:bCs/>
                <w:i/>
                <w:lang w:val="en-US"/>
              </w:rPr>
              <w:t>:</w:t>
            </w: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jc w:val="both"/>
              <w:rPr>
                <w:rFonts w:ascii="Arial" w:eastAsia="TimesNewRomanPSMT" w:hAnsi="Arial" w:cs="Arial"/>
                <w:b/>
                <w:bCs/>
                <w:lang w:val="en-US"/>
              </w:rPr>
            </w:pPr>
          </w:p>
        </w:tc>
      </w:tr>
      <w:tr w:rsidR="004005A6" w:rsidTr="00E9417E">
        <w:tc>
          <w:tcPr>
            <w:tcW w:w="465"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p w:rsidR="004005A6" w:rsidRDefault="004005A6" w:rsidP="00E9417E">
            <w:pPr>
              <w:jc w:val="both"/>
              <w:rPr>
                <w:rFonts w:ascii="Arial" w:eastAsia="TimesNewRomanPSMT" w:hAnsi="Arial" w:cs="Arial"/>
                <w:bCs/>
                <w:i/>
                <w:lang w:val="en-US"/>
              </w:rPr>
            </w:pPr>
            <w:r>
              <w:rPr>
                <w:rFonts w:ascii="Arial" w:eastAsia="TimesNewRomanPSMT" w:hAnsi="Arial" w:cs="Arial"/>
                <w:bCs/>
                <w:i/>
                <w:lang w:val="en-US"/>
              </w:rPr>
              <w:t>2)</w:t>
            </w:r>
          </w:p>
        </w:tc>
        <w:tc>
          <w:tcPr>
            <w:tcW w:w="4219"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ru-RU"/>
              </w:rPr>
            </w:pPr>
          </w:p>
          <w:p w:rsidR="004005A6" w:rsidRDefault="004005A6" w:rsidP="00E9417E">
            <w:pPr>
              <w:jc w:val="both"/>
              <w:rPr>
                <w:rFonts w:ascii="Arial" w:eastAsia="TimesNewRomanPSMT" w:hAnsi="Arial" w:cs="Arial"/>
                <w:bCs/>
                <w:i/>
                <w:lang w:val="ru-RU"/>
              </w:rPr>
            </w:pPr>
            <w:proofErr w:type="spellStart"/>
            <w:r>
              <w:rPr>
                <w:rFonts w:ascii="Arial" w:eastAsia="TimesNewRomanPSMT" w:hAnsi="Arial" w:cs="Arial"/>
                <w:bCs/>
                <w:i/>
                <w:lang w:val="ru-RU"/>
              </w:rPr>
              <w:t>Назив</w:t>
            </w:r>
            <w:proofErr w:type="spellEnd"/>
            <w:r>
              <w:rPr>
                <w:rFonts w:ascii="Arial" w:eastAsia="TimesNewRomanPSMT" w:hAnsi="Arial" w:cs="Arial"/>
                <w:bCs/>
                <w:i/>
                <w:lang w:val="ru-RU"/>
              </w:rPr>
              <w:t xml:space="preserve"> </w:t>
            </w:r>
            <w:proofErr w:type="spellStart"/>
            <w:r>
              <w:rPr>
                <w:rFonts w:ascii="Arial" w:eastAsia="TimesNewRomanPSMT" w:hAnsi="Arial" w:cs="Arial"/>
                <w:bCs/>
                <w:i/>
                <w:lang w:val="ru-RU"/>
              </w:rPr>
              <w:t>учесника</w:t>
            </w:r>
            <w:proofErr w:type="spellEnd"/>
            <w:r>
              <w:rPr>
                <w:rFonts w:ascii="Arial" w:eastAsia="TimesNewRomanPSMT" w:hAnsi="Arial" w:cs="Arial"/>
                <w:bCs/>
                <w:i/>
                <w:lang w:val="ru-RU"/>
              </w:rPr>
              <w:t xml:space="preserve"> у </w:t>
            </w:r>
            <w:proofErr w:type="spellStart"/>
            <w:r>
              <w:rPr>
                <w:rFonts w:ascii="Arial" w:eastAsia="TimesNewRomanPSMT" w:hAnsi="Arial" w:cs="Arial"/>
                <w:bCs/>
                <w:i/>
                <w:lang w:val="ru-RU"/>
              </w:rPr>
              <w:t>заједничкој</w:t>
            </w:r>
            <w:proofErr w:type="spellEnd"/>
            <w:r>
              <w:rPr>
                <w:rFonts w:ascii="Arial" w:eastAsia="TimesNewRomanPSMT" w:hAnsi="Arial" w:cs="Arial"/>
                <w:bCs/>
                <w:i/>
                <w:lang w:val="ru-RU"/>
              </w:rPr>
              <w:t xml:space="preserve"> понуди:</w:t>
            </w: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jc w:val="both"/>
              <w:rPr>
                <w:rFonts w:ascii="Arial" w:eastAsia="TimesNewRomanPSMT" w:hAnsi="Arial" w:cs="Arial"/>
                <w:b/>
                <w:bCs/>
                <w:lang w:val="ru-RU"/>
              </w:rPr>
            </w:pPr>
          </w:p>
        </w:tc>
      </w:tr>
      <w:tr w:rsidR="004005A6" w:rsidTr="00E9417E">
        <w:tc>
          <w:tcPr>
            <w:tcW w:w="465"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ru-RU"/>
              </w:rPr>
            </w:pPr>
          </w:p>
          <w:p w:rsidR="004005A6" w:rsidRDefault="004005A6" w:rsidP="00E9417E">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ru-RU"/>
              </w:rPr>
            </w:pPr>
          </w:p>
          <w:p w:rsidR="004005A6" w:rsidRDefault="004005A6" w:rsidP="00E9417E">
            <w:pPr>
              <w:jc w:val="both"/>
              <w:rPr>
                <w:rFonts w:ascii="Arial" w:eastAsia="TimesNewRomanPSMT" w:hAnsi="Arial" w:cs="Arial"/>
                <w:bCs/>
                <w:i/>
                <w:lang w:val="en-US"/>
              </w:rPr>
            </w:pPr>
            <w:proofErr w:type="spellStart"/>
            <w:r>
              <w:rPr>
                <w:rFonts w:ascii="Arial" w:eastAsia="TimesNewRomanPSMT" w:hAnsi="Arial" w:cs="Arial"/>
                <w:bCs/>
                <w:i/>
                <w:lang w:val="en-US"/>
              </w:rPr>
              <w:t>Адреса</w:t>
            </w:r>
            <w:proofErr w:type="spellEnd"/>
            <w:r>
              <w:rPr>
                <w:rFonts w:ascii="Arial" w:eastAsia="TimesNewRomanPSMT" w:hAnsi="Arial" w:cs="Arial"/>
                <w:bCs/>
                <w:i/>
                <w:lang w:val="en-US"/>
              </w:rPr>
              <w:t>:</w:t>
            </w: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jc w:val="both"/>
              <w:rPr>
                <w:rFonts w:ascii="Arial" w:eastAsia="TimesNewRomanPSMT" w:hAnsi="Arial" w:cs="Arial"/>
                <w:b/>
                <w:bCs/>
                <w:lang w:val="en-US"/>
              </w:rPr>
            </w:pPr>
          </w:p>
        </w:tc>
      </w:tr>
      <w:tr w:rsidR="004005A6" w:rsidTr="00E9417E">
        <w:tc>
          <w:tcPr>
            <w:tcW w:w="465"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p w:rsidR="004005A6" w:rsidRDefault="004005A6" w:rsidP="00E9417E">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p w:rsidR="004005A6" w:rsidRDefault="004005A6" w:rsidP="00E9417E">
            <w:pPr>
              <w:jc w:val="both"/>
              <w:rPr>
                <w:rFonts w:ascii="Arial" w:eastAsia="TimesNewRomanPSMT" w:hAnsi="Arial" w:cs="Arial"/>
                <w:bCs/>
                <w:i/>
                <w:lang w:val="en-US"/>
              </w:rPr>
            </w:pPr>
            <w:proofErr w:type="spellStart"/>
            <w:r>
              <w:rPr>
                <w:rFonts w:ascii="Arial" w:eastAsia="TimesNewRomanPSMT" w:hAnsi="Arial" w:cs="Arial"/>
                <w:bCs/>
                <w:i/>
                <w:lang w:val="en-US"/>
              </w:rPr>
              <w:t>Матични</w:t>
            </w:r>
            <w:proofErr w:type="spellEnd"/>
            <w:r>
              <w:rPr>
                <w:rFonts w:ascii="Arial" w:eastAsia="TimesNewRomanPSMT" w:hAnsi="Arial" w:cs="Arial"/>
                <w:bCs/>
                <w:i/>
                <w:lang w:val="en-US"/>
              </w:rPr>
              <w:t xml:space="preserve"> </w:t>
            </w:r>
            <w:proofErr w:type="spellStart"/>
            <w:r>
              <w:rPr>
                <w:rFonts w:ascii="Arial" w:eastAsia="TimesNewRomanPSMT" w:hAnsi="Arial" w:cs="Arial"/>
                <w:bCs/>
                <w:i/>
                <w:lang w:val="en-US"/>
              </w:rPr>
              <w:t>број</w:t>
            </w:r>
            <w:proofErr w:type="spellEnd"/>
            <w:r>
              <w:rPr>
                <w:rFonts w:ascii="Arial" w:eastAsia="TimesNewRomanPSMT" w:hAnsi="Arial" w:cs="Arial"/>
                <w:bCs/>
                <w:i/>
                <w:lang w:val="en-US"/>
              </w:rPr>
              <w:t>:</w:t>
            </w: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jc w:val="both"/>
              <w:rPr>
                <w:rFonts w:ascii="Arial" w:eastAsia="TimesNewRomanPSMT" w:hAnsi="Arial" w:cs="Arial"/>
                <w:b/>
                <w:bCs/>
                <w:lang w:val="en-US"/>
              </w:rPr>
            </w:pPr>
          </w:p>
        </w:tc>
      </w:tr>
      <w:tr w:rsidR="004005A6" w:rsidTr="00E9417E">
        <w:tc>
          <w:tcPr>
            <w:tcW w:w="465"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p w:rsidR="004005A6" w:rsidRDefault="004005A6" w:rsidP="00E9417E">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p w:rsidR="004005A6" w:rsidRDefault="004005A6" w:rsidP="00E9417E">
            <w:pPr>
              <w:jc w:val="both"/>
              <w:rPr>
                <w:rFonts w:ascii="Arial" w:eastAsia="TimesNewRomanPSMT" w:hAnsi="Arial" w:cs="Arial"/>
                <w:bCs/>
                <w:i/>
                <w:lang w:val="en-US"/>
              </w:rPr>
            </w:pPr>
            <w:proofErr w:type="spellStart"/>
            <w:r>
              <w:rPr>
                <w:rFonts w:ascii="Arial" w:eastAsia="TimesNewRomanPSMT" w:hAnsi="Arial" w:cs="Arial"/>
                <w:bCs/>
                <w:i/>
                <w:lang w:val="en-US"/>
              </w:rPr>
              <w:t>Порески</w:t>
            </w:r>
            <w:proofErr w:type="spellEnd"/>
            <w:r>
              <w:rPr>
                <w:rFonts w:ascii="Arial" w:eastAsia="TimesNewRomanPSMT" w:hAnsi="Arial" w:cs="Arial"/>
                <w:bCs/>
                <w:i/>
                <w:lang w:val="en-US"/>
              </w:rPr>
              <w:t xml:space="preserve"> </w:t>
            </w:r>
            <w:proofErr w:type="spellStart"/>
            <w:r>
              <w:rPr>
                <w:rFonts w:ascii="Arial" w:eastAsia="TimesNewRomanPSMT" w:hAnsi="Arial" w:cs="Arial"/>
                <w:bCs/>
                <w:i/>
                <w:lang w:val="en-US"/>
              </w:rPr>
              <w:t>идентификациони</w:t>
            </w:r>
            <w:proofErr w:type="spellEnd"/>
            <w:r>
              <w:rPr>
                <w:rFonts w:ascii="Arial" w:eastAsia="TimesNewRomanPSMT" w:hAnsi="Arial" w:cs="Arial"/>
                <w:bCs/>
                <w:i/>
                <w:lang w:val="en-US"/>
              </w:rPr>
              <w:t xml:space="preserve"> </w:t>
            </w:r>
            <w:proofErr w:type="spellStart"/>
            <w:r>
              <w:rPr>
                <w:rFonts w:ascii="Arial" w:eastAsia="TimesNewRomanPSMT" w:hAnsi="Arial" w:cs="Arial"/>
                <w:bCs/>
                <w:i/>
                <w:lang w:val="en-US"/>
              </w:rPr>
              <w:t>број</w:t>
            </w:r>
            <w:proofErr w:type="spellEnd"/>
            <w:r>
              <w:rPr>
                <w:rFonts w:ascii="Arial" w:eastAsia="TimesNewRomanPSMT" w:hAnsi="Arial" w:cs="Arial"/>
                <w:bCs/>
                <w:i/>
                <w:lang w:val="en-US"/>
              </w:rPr>
              <w:t>:</w:t>
            </w: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jc w:val="both"/>
              <w:rPr>
                <w:rFonts w:ascii="Arial" w:eastAsia="TimesNewRomanPSMT" w:hAnsi="Arial" w:cs="Arial"/>
                <w:b/>
                <w:bCs/>
                <w:lang w:val="en-US"/>
              </w:rPr>
            </w:pPr>
          </w:p>
        </w:tc>
      </w:tr>
      <w:tr w:rsidR="004005A6" w:rsidTr="00E9417E">
        <w:tc>
          <w:tcPr>
            <w:tcW w:w="465"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p w:rsidR="004005A6" w:rsidRDefault="004005A6" w:rsidP="00E9417E">
            <w:pPr>
              <w:jc w:val="both"/>
              <w:rPr>
                <w:rFonts w:ascii="Arial" w:eastAsia="TimesNewRomanPSMT" w:hAnsi="Arial" w:cs="Arial"/>
                <w:bCs/>
                <w:i/>
                <w:lang w:val="en-US"/>
              </w:rPr>
            </w:pPr>
            <w:proofErr w:type="spellStart"/>
            <w:r>
              <w:rPr>
                <w:rFonts w:ascii="Arial" w:eastAsia="TimesNewRomanPSMT" w:hAnsi="Arial" w:cs="Arial"/>
                <w:bCs/>
                <w:i/>
                <w:lang w:val="en-US"/>
              </w:rPr>
              <w:t>Име</w:t>
            </w:r>
            <w:proofErr w:type="spellEnd"/>
            <w:r>
              <w:rPr>
                <w:rFonts w:ascii="Arial" w:eastAsia="TimesNewRomanPSMT" w:hAnsi="Arial" w:cs="Arial"/>
                <w:bCs/>
                <w:i/>
                <w:lang w:val="en-US"/>
              </w:rPr>
              <w:t xml:space="preserve"> </w:t>
            </w:r>
            <w:proofErr w:type="spellStart"/>
            <w:r>
              <w:rPr>
                <w:rFonts w:ascii="Arial" w:eastAsia="TimesNewRomanPSMT" w:hAnsi="Arial" w:cs="Arial"/>
                <w:bCs/>
                <w:i/>
                <w:lang w:val="en-US"/>
              </w:rPr>
              <w:t>особе</w:t>
            </w:r>
            <w:proofErr w:type="spellEnd"/>
            <w:r>
              <w:rPr>
                <w:rFonts w:ascii="Arial" w:eastAsia="TimesNewRomanPSMT" w:hAnsi="Arial" w:cs="Arial"/>
                <w:bCs/>
                <w:i/>
                <w:lang w:val="en-US"/>
              </w:rPr>
              <w:t xml:space="preserve"> </w:t>
            </w:r>
            <w:proofErr w:type="spellStart"/>
            <w:r>
              <w:rPr>
                <w:rFonts w:ascii="Arial" w:eastAsia="TimesNewRomanPSMT" w:hAnsi="Arial" w:cs="Arial"/>
                <w:bCs/>
                <w:i/>
                <w:lang w:val="en-US"/>
              </w:rPr>
              <w:t>за</w:t>
            </w:r>
            <w:proofErr w:type="spellEnd"/>
            <w:r>
              <w:rPr>
                <w:rFonts w:ascii="Arial" w:eastAsia="TimesNewRomanPSMT" w:hAnsi="Arial" w:cs="Arial"/>
                <w:bCs/>
                <w:i/>
                <w:lang w:val="en-US"/>
              </w:rPr>
              <w:t xml:space="preserve"> </w:t>
            </w:r>
            <w:proofErr w:type="spellStart"/>
            <w:r>
              <w:rPr>
                <w:rFonts w:ascii="Arial" w:eastAsia="TimesNewRomanPSMT" w:hAnsi="Arial" w:cs="Arial"/>
                <w:bCs/>
                <w:i/>
                <w:lang w:val="en-US"/>
              </w:rPr>
              <w:t>контакт</w:t>
            </w:r>
            <w:proofErr w:type="spellEnd"/>
            <w:r>
              <w:rPr>
                <w:rFonts w:ascii="Arial" w:eastAsia="TimesNewRomanPSMT" w:hAnsi="Arial" w:cs="Arial"/>
                <w:bCs/>
                <w:i/>
                <w:lang w:val="en-US"/>
              </w:rPr>
              <w:t>:</w:t>
            </w: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jc w:val="both"/>
              <w:rPr>
                <w:rFonts w:ascii="Arial" w:eastAsia="TimesNewRomanPSMT" w:hAnsi="Arial" w:cs="Arial"/>
                <w:b/>
                <w:bCs/>
                <w:lang w:val="en-US"/>
              </w:rPr>
            </w:pPr>
          </w:p>
        </w:tc>
      </w:tr>
      <w:tr w:rsidR="004005A6" w:rsidTr="00E9417E">
        <w:tc>
          <w:tcPr>
            <w:tcW w:w="465"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p w:rsidR="004005A6" w:rsidRDefault="004005A6" w:rsidP="00E9417E">
            <w:pPr>
              <w:jc w:val="both"/>
              <w:rPr>
                <w:rFonts w:ascii="Arial" w:eastAsia="TimesNewRomanPSMT" w:hAnsi="Arial" w:cs="Arial"/>
                <w:bCs/>
                <w:i/>
                <w:lang w:val="en-US"/>
              </w:rPr>
            </w:pPr>
            <w:r>
              <w:rPr>
                <w:rFonts w:ascii="Arial" w:eastAsia="TimesNewRomanPSMT" w:hAnsi="Arial" w:cs="Arial"/>
                <w:bCs/>
                <w:i/>
                <w:lang w:val="en-US"/>
              </w:rPr>
              <w:t>3)</w:t>
            </w:r>
          </w:p>
        </w:tc>
        <w:tc>
          <w:tcPr>
            <w:tcW w:w="4219"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ru-RU"/>
              </w:rPr>
            </w:pPr>
          </w:p>
          <w:p w:rsidR="004005A6" w:rsidRDefault="004005A6" w:rsidP="00E9417E">
            <w:pPr>
              <w:jc w:val="both"/>
              <w:rPr>
                <w:rFonts w:ascii="Arial" w:eastAsia="TimesNewRomanPSMT" w:hAnsi="Arial" w:cs="Arial"/>
                <w:bCs/>
                <w:i/>
                <w:lang w:val="ru-RU"/>
              </w:rPr>
            </w:pPr>
            <w:proofErr w:type="spellStart"/>
            <w:r>
              <w:rPr>
                <w:rFonts w:ascii="Arial" w:eastAsia="TimesNewRomanPSMT" w:hAnsi="Arial" w:cs="Arial"/>
                <w:bCs/>
                <w:i/>
                <w:lang w:val="ru-RU"/>
              </w:rPr>
              <w:t>Назив</w:t>
            </w:r>
            <w:proofErr w:type="spellEnd"/>
            <w:r>
              <w:rPr>
                <w:rFonts w:ascii="Arial" w:eastAsia="TimesNewRomanPSMT" w:hAnsi="Arial" w:cs="Arial"/>
                <w:bCs/>
                <w:i/>
                <w:lang w:val="ru-RU"/>
              </w:rPr>
              <w:t xml:space="preserve"> </w:t>
            </w:r>
            <w:proofErr w:type="spellStart"/>
            <w:r>
              <w:rPr>
                <w:rFonts w:ascii="Arial" w:eastAsia="TimesNewRomanPSMT" w:hAnsi="Arial" w:cs="Arial"/>
                <w:bCs/>
                <w:i/>
                <w:lang w:val="ru-RU"/>
              </w:rPr>
              <w:t>учесника</w:t>
            </w:r>
            <w:proofErr w:type="spellEnd"/>
            <w:r>
              <w:rPr>
                <w:rFonts w:ascii="Arial" w:eastAsia="TimesNewRomanPSMT" w:hAnsi="Arial" w:cs="Arial"/>
                <w:bCs/>
                <w:i/>
                <w:lang w:val="ru-RU"/>
              </w:rPr>
              <w:t xml:space="preserve"> у </w:t>
            </w:r>
            <w:proofErr w:type="spellStart"/>
            <w:r>
              <w:rPr>
                <w:rFonts w:ascii="Arial" w:eastAsia="TimesNewRomanPSMT" w:hAnsi="Arial" w:cs="Arial"/>
                <w:bCs/>
                <w:i/>
                <w:lang w:val="ru-RU"/>
              </w:rPr>
              <w:t>заједничкој</w:t>
            </w:r>
            <w:proofErr w:type="spellEnd"/>
            <w:r>
              <w:rPr>
                <w:rFonts w:ascii="Arial" w:eastAsia="TimesNewRomanPSMT" w:hAnsi="Arial" w:cs="Arial"/>
                <w:bCs/>
                <w:i/>
                <w:lang w:val="ru-RU"/>
              </w:rPr>
              <w:t xml:space="preserve"> понуди:</w:t>
            </w: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jc w:val="both"/>
              <w:rPr>
                <w:rFonts w:ascii="Arial" w:eastAsia="TimesNewRomanPSMT" w:hAnsi="Arial" w:cs="Arial"/>
                <w:b/>
                <w:bCs/>
                <w:lang w:val="ru-RU"/>
              </w:rPr>
            </w:pPr>
          </w:p>
        </w:tc>
      </w:tr>
      <w:tr w:rsidR="004005A6" w:rsidTr="00E9417E">
        <w:tc>
          <w:tcPr>
            <w:tcW w:w="465"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ru-RU"/>
              </w:rPr>
            </w:pPr>
          </w:p>
          <w:p w:rsidR="004005A6" w:rsidRDefault="004005A6" w:rsidP="00E9417E">
            <w:pPr>
              <w:jc w:val="both"/>
              <w:rPr>
                <w:rFonts w:ascii="Arial" w:eastAsia="TimesNewRomanPSMT" w:hAnsi="Arial" w:cs="Arial"/>
                <w:bCs/>
                <w:i/>
                <w:lang w:val="ru-RU"/>
              </w:rPr>
            </w:pPr>
          </w:p>
        </w:tc>
        <w:tc>
          <w:tcPr>
            <w:tcW w:w="4219"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ru-RU"/>
              </w:rPr>
            </w:pPr>
          </w:p>
          <w:p w:rsidR="004005A6" w:rsidRDefault="004005A6" w:rsidP="00E9417E">
            <w:pPr>
              <w:jc w:val="both"/>
              <w:rPr>
                <w:rFonts w:ascii="Arial" w:eastAsia="TimesNewRomanPSMT" w:hAnsi="Arial" w:cs="Arial"/>
                <w:bCs/>
                <w:i/>
                <w:lang w:val="en-US"/>
              </w:rPr>
            </w:pPr>
            <w:proofErr w:type="spellStart"/>
            <w:r>
              <w:rPr>
                <w:rFonts w:ascii="Arial" w:eastAsia="TimesNewRomanPSMT" w:hAnsi="Arial" w:cs="Arial"/>
                <w:bCs/>
                <w:i/>
                <w:lang w:val="en-US"/>
              </w:rPr>
              <w:t>Адреса</w:t>
            </w:r>
            <w:proofErr w:type="spellEnd"/>
            <w:r>
              <w:rPr>
                <w:rFonts w:ascii="Arial" w:eastAsia="TimesNewRomanPSMT" w:hAnsi="Arial" w:cs="Arial"/>
                <w:bCs/>
                <w:i/>
                <w:lang w:val="en-US"/>
              </w:rPr>
              <w:t>:</w:t>
            </w: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jc w:val="both"/>
              <w:rPr>
                <w:rFonts w:ascii="Arial" w:eastAsia="TimesNewRomanPSMT" w:hAnsi="Arial" w:cs="Arial"/>
                <w:b/>
                <w:bCs/>
                <w:lang w:val="en-US"/>
              </w:rPr>
            </w:pPr>
          </w:p>
        </w:tc>
      </w:tr>
      <w:tr w:rsidR="004005A6" w:rsidTr="00E9417E">
        <w:tc>
          <w:tcPr>
            <w:tcW w:w="465"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p w:rsidR="004005A6" w:rsidRDefault="004005A6" w:rsidP="00E9417E">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p w:rsidR="004005A6" w:rsidRDefault="004005A6" w:rsidP="00E9417E">
            <w:pPr>
              <w:jc w:val="both"/>
              <w:rPr>
                <w:rFonts w:ascii="Arial" w:eastAsia="TimesNewRomanPSMT" w:hAnsi="Arial" w:cs="Arial"/>
                <w:bCs/>
                <w:i/>
                <w:lang w:val="en-US"/>
              </w:rPr>
            </w:pPr>
            <w:proofErr w:type="spellStart"/>
            <w:r>
              <w:rPr>
                <w:rFonts w:ascii="Arial" w:eastAsia="TimesNewRomanPSMT" w:hAnsi="Arial" w:cs="Arial"/>
                <w:bCs/>
                <w:i/>
                <w:lang w:val="en-US"/>
              </w:rPr>
              <w:t>Матични</w:t>
            </w:r>
            <w:proofErr w:type="spellEnd"/>
            <w:r>
              <w:rPr>
                <w:rFonts w:ascii="Arial" w:eastAsia="TimesNewRomanPSMT" w:hAnsi="Arial" w:cs="Arial"/>
                <w:bCs/>
                <w:i/>
                <w:lang w:val="en-US"/>
              </w:rPr>
              <w:t xml:space="preserve"> </w:t>
            </w:r>
            <w:proofErr w:type="spellStart"/>
            <w:r>
              <w:rPr>
                <w:rFonts w:ascii="Arial" w:eastAsia="TimesNewRomanPSMT" w:hAnsi="Arial" w:cs="Arial"/>
                <w:bCs/>
                <w:i/>
                <w:lang w:val="en-US"/>
              </w:rPr>
              <w:t>број</w:t>
            </w:r>
            <w:proofErr w:type="spellEnd"/>
            <w:r>
              <w:rPr>
                <w:rFonts w:ascii="Arial" w:eastAsia="TimesNewRomanPSMT" w:hAnsi="Arial" w:cs="Arial"/>
                <w:bCs/>
                <w:i/>
                <w:lang w:val="en-US"/>
              </w:rPr>
              <w:t>:</w:t>
            </w: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jc w:val="both"/>
              <w:rPr>
                <w:rFonts w:ascii="Arial" w:eastAsia="TimesNewRomanPSMT" w:hAnsi="Arial" w:cs="Arial"/>
                <w:b/>
                <w:bCs/>
                <w:lang w:val="en-US"/>
              </w:rPr>
            </w:pPr>
          </w:p>
        </w:tc>
      </w:tr>
      <w:tr w:rsidR="004005A6" w:rsidTr="00E9417E">
        <w:tc>
          <w:tcPr>
            <w:tcW w:w="465"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p w:rsidR="004005A6" w:rsidRDefault="004005A6" w:rsidP="00E9417E">
            <w:pPr>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p w:rsidR="004005A6" w:rsidRDefault="004005A6" w:rsidP="00E9417E">
            <w:pPr>
              <w:jc w:val="both"/>
              <w:rPr>
                <w:rFonts w:ascii="Arial" w:eastAsia="TimesNewRomanPSMT" w:hAnsi="Arial" w:cs="Arial"/>
                <w:bCs/>
                <w:i/>
                <w:lang w:val="en-US"/>
              </w:rPr>
            </w:pPr>
            <w:proofErr w:type="spellStart"/>
            <w:r>
              <w:rPr>
                <w:rFonts w:ascii="Arial" w:eastAsia="TimesNewRomanPSMT" w:hAnsi="Arial" w:cs="Arial"/>
                <w:bCs/>
                <w:i/>
                <w:lang w:val="en-US"/>
              </w:rPr>
              <w:t>Порески</w:t>
            </w:r>
            <w:proofErr w:type="spellEnd"/>
            <w:r>
              <w:rPr>
                <w:rFonts w:ascii="Arial" w:eastAsia="TimesNewRomanPSMT" w:hAnsi="Arial" w:cs="Arial"/>
                <w:bCs/>
                <w:i/>
                <w:lang w:val="en-US"/>
              </w:rPr>
              <w:t xml:space="preserve"> </w:t>
            </w:r>
            <w:proofErr w:type="spellStart"/>
            <w:r>
              <w:rPr>
                <w:rFonts w:ascii="Arial" w:eastAsia="TimesNewRomanPSMT" w:hAnsi="Arial" w:cs="Arial"/>
                <w:bCs/>
                <w:i/>
                <w:lang w:val="en-US"/>
              </w:rPr>
              <w:t>идентификациони</w:t>
            </w:r>
            <w:proofErr w:type="spellEnd"/>
            <w:r>
              <w:rPr>
                <w:rFonts w:ascii="Arial" w:eastAsia="TimesNewRomanPSMT" w:hAnsi="Arial" w:cs="Arial"/>
                <w:bCs/>
                <w:i/>
                <w:lang w:val="en-US"/>
              </w:rPr>
              <w:t xml:space="preserve"> </w:t>
            </w:r>
            <w:proofErr w:type="spellStart"/>
            <w:r>
              <w:rPr>
                <w:rFonts w:ascii="Arial" w:eastAsia="TimesNewRomanPSMT" w:hAnsi="Arial" w:cs="Arial"/>
                <w:bCs/>
                <w:i/>
                <w:lang w:val="en-US"/>
              </w:rPr>
              <w:t>број</w:t>
            </w:r>
            <w:proofErr w:type="spellEnd"/>
            <w:r>
              <w:rPr>
                <w:rFonts w:ascii="Arial" w:eastAsia="TimesNewRomanPSMT" w:hAnsi="Arial" w:cs="Arial"/>
                <w:bCs/>
                <w:i/>
                <w:lang w:val="en-US"/>
              </w:rPr>
              <w:t>:</w:t>
            </w: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jc w:val="both"/>
              <w:rPr>
                <w:rFonts w:ascii="Arial" w:eastAsia="TimesNewRomanPSMT" w:hAnsi="Arial" w:cs="Arial"/>
                <w:b/>
                <w:bCs/>
                <w:lang w:val="en-US"/>
              </w:rPr>
            </w:pPr>
          </w:p>
        </w:tc>
      </w:tr>
      <w:tr w:rsidR="004005A6" w:rsidTr="00E9417E">
        <w:tc>
          <w:tcPr>
            <w:tcW w:w="465"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tc>
        <w:tc>
          <w:tcPr>
            <w:tcW w:w="4219"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i/>
                <w:lang w:val="en-US"/>
              </w:rPr>
            </w:pPr>
          </w:p>
          <w:p w:rsidR="004005A6" w:rsidRDefault="004005A6" w:rsidP="00E9417E">
            <w:pPr>
              <w:jc w:val="both"/>
              <w:rPr>
                <w:rFonts w:ascii="Arial" w:eastAsia="TimesNewRomanPSMT" w:hAnsi="Arial" w:cs="Arial"/>
                <w:bCs/>
                <w:i/>
                <w:lang w:val="en-US"/>
              </w:rPr>
            </w:pPr>
            <w:proofErr w:type="spellStart"/>
            <w:r>
              <w:rPr>
                <w:rFonts w:ascii="Arial" w:eastAsia="TimesNewRomanPSMT" w:hAnsi="Arial" w:cs="Arial"/>
                <w:bCs/>
                <w:i/>
                <w:lang w:val="en-US"/>
              </w:rPr>
              <w:t>Име</w:t>
            </w:r>
            <w:proofErr w:type="spellEnd"/>
            <w:r>
              <w:rPr>
                <w:rFonts w:ascii="Arial" w:eastAsia="TimesNewRomanPSMT" w:hAnsi="Arial" w:cs="Arial"/>
                <w:bCs/>
                <w:i/>
                <w:lang w:val="en-US"/>
              </w:rPr>
              <w:t xml:space="preserve"> </w:t>
            </w:r>
            <w:proofErr w:type="spellStart"/>
            <w:r>
              <w:rPr>
                <w:rFonts w:ascii="Arial" w:eastAsia="TimesNewRomanPSMT" w:hAnsi="Arial" w:cs="Arial"/>
                <w:bCs/>
                <w:i/>
                <w:lang w:val="en-US"/>
              </w:rPr>
              <w:t>особе</w:t>
            </w:r>
            <w:proofErr w:type="spellEnd"/>
            <w:r>
              <w:rPr>
                <w:rFonts w:ascii="Arial" w:eastAsia="TimesNewRomanPSMT" w:hAnsi="Arial" w:cs="Arial"/>
                <w:bCs/>
                <w:i/>
                <w:lang w:val="en-US"/>
              </w:rPr>
              <w:t xml:space="preserve"> </w:t>
            </w:r>
            <w:proofErr w:type="spellStart"/>
            <w:r>
              <w:rPr>
                <w:rFonts w:ascii="Arial" w:eastAsia="TimesNewRomanPSMT" w:hAnsi="Arial" w:cs="Arial"/>
                <w:bCs/>
                <w:i/>
                <w:lang w:val="en-US"/>
              </w:rPr>
              <w:t>за</w:t>
            </w:r>
            <w:proofErr w:type="spellEnd"/>
            <w:r>
              <w:rPr>
                <w:rFonts w:ascii="Arial" w:eastAsia="TimesNewRomanPSMT" w:hAnsi="Arial" w:cs="Arial"/>
                <w:bCs/>
                <w:i/>
                <w:lang w:val="en-US"/>
              </w:rPr>
              <w:t xml:space="preserve"> </w:t>
            </w:r>
            <w:proofErr w:type="spellStart"/>
            <w:r>
              <w:rPr>
                <w:rFonts w:ascii="Arial" w:eastAsia="TimesNewRomanPSMT" w:hAnsi="Arial" w:cs="Arial"/>
                <w:bCs/>
                <w:i/>
                <w:lang w:val="en-US"/>
              </w:rPr>
              <w:t>контакт</w:t>
            </w:r>
            <w:proofErr w:type="spellEnd"/>
            <w:r>
              <w:rPr>
                <w:rFonts w:ascii="Arial" w:eastAsia="TimesNewRomanPSMT" w:hAnsi="Arial" w:cs="Arial"/>
                <w:bCs/>
                <w:i/>
                <w:lang w:val="en-US"/>
              </w:rPr>
              <w:t>:</w:t>
            </w:r>
          </w:p>
        </w:tc>
        <w:tc>
          <w:tcPr>
            <w:tcW w:w="4748"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jc w:val="both"/>
              <w:rPr>
                <w:rFonts w:ascii="Arial" w:eastAsia="TimesNewRomanPSMT" w:hAnsi="Arial" w:cs="Arial"/>
                <w:b/>
                <w:bCs/>
                <w:lang w:val="en-US"/>
              </w:rPr>
            </w:pPr>
          </w:p>
        </w:tc>
      </w:tr>
    </w:tbl>
    <w:p w:rsidR="004005A6" w:rsidRDefault="004005A6" w:rsidP="004005A6">
      <w:pPr>
        <w:jc w:val="both"/>
        <w:rPr>
          <w:rFonts w:ascii="Arial" w:hAnsi="Arial"/>
        </w:rPr>
      </w:pPr>
    </w:p>
    <w:p w:rsidR="004005A6" w:rsidRDefault="004005A6" w:rsidP="004005A6">
      <w:pPr>
        <w:jc w:val="both"/>
        <w:rPr>
          <w:rFonts w:ascii="Arial" w:hAnsi="Arial" w:cs="Arial"/>
          <w:b/>
          <w:bCs/>
          <w:i/>
          <w:iCs/>
          <w:lang w:val="en-US"/>
        </w:rPr>
      </w:pPr>
      <w:proofErr w:type="spellStart"/>
      <w:r>
        <w:rPr>
          <w:rFonts w:ascii="Arial" w:hAnsi="Arial" w:cs="Arial"/>
          <w:b/>
          <w:bCs/>
          <w:i/>
          <w:iCs/>
          <w:u w:val="single"/>
          <w:lang w:val="en-US"/>
        </w:rPr>
        <w:t>Напомена</w:t>
      </w:r>
      <w:proofErr w:type="spellEnd"/>
      <w:r>
        <w:rPr>
          <w:rFonts w:ascii="Arial" w:hAnsi="Arial" w:cs="Arial"/>
          <w:b/>
          <w:bCs/>
          <w:i/>
          <w:iCs/>
          <w:u w:val="single"/>
          <w:lang w:val="en-US"/>
        </w:rPr>
        <w:t>:</w:t>
      </w:r>
      <w:r>
        <w:rPr>
          <w:rFonts w:ascii="Arial" w:hAnsi="Arial" w:cs="Arial"/>
          <w:b/>
          <w:bCs/>
          <w:i/>
          <w:iCs/>
          <w:lang w:val="en-US"/>
        </w:rPr>
        <w:t xml:space="preserve"> </w:t>
      </w:r>
    </w:p>
    <w:p w:rsidR="004005A6" w:rsidRDefault="004005A6" w:rsidP="004005A6">
      <w:pPr>
        <w:jc w:val="both"/>
        <w:rPr>
          <w:rFonts w:ascii="Arial" w:hAnsi="Arial" w:cs="Arial"/>
          <w:i/>
          <w:iCs/>
          <w:sz w:val="20"/>
          <w:szCs w:val="20"/>
          <w:lang w:val="ru-RU"/>
        </w:rPr>
      </w:pPr>
      <w:proofErr w:type="spellStart"/>
      <w:r>
        <w:rPr>
          <w:rFonts w:ascii="Arial" w:hAnsi="Arial" w:cs="Arial"/>
          <w:i/>
          <w:iCs/>
          <w:lang w:val="ru-RU"/>
        </w:rPr>
        <w:t>Табелу</w:t>
      </w:r>
      <w:proofErr w:type="spellEnd"/>
      <w:r>
        <w:rPr>
          <w:rFonts w:ascii="Arial" w:hAnsi="Arial" w:cs="Arial"/>
          <w:i/>
          <w:iCs/>
          <w:lang w:val="ru-RU"/>
        </w:rPr>
        <w:t xml:space="preserve"> „</w:t>
      </w:r>
      <w:proofErr w:type="spellStart"/>
      <w:r>
        <w:rPr>
          <w:rFonts w:ascii="Arial" w:hAnsi="Arial" w:cs="Arial"/>
          <w:i/>
          <w:iCs/>
          <w:lang w:val="ru-RU"/>
        </w:rPr>
        <w:t>Подаци</w:t>
      </w:r>
      <w:proofErr w:type="spellEnd"/>
      <w:r>
        <w:rPr>
          <w:rFonts w:ascii="Arial" w:hAnsi="Arial" w:cs="Arial"/>
          <w:i/>
          <w:iCs/>
          <w:lang w:val="ru-RU"/>
        </w:rPr>
        <w:t xml:space="preserve"> о </w:t>
      </w:r>
      <w:proofErr w:type="spellStart"/>
      <w:r>
        <w:rPr>
          <w:rFonts w:ascii="Arial" w:hAnsi="Arial" w:cs="Arial"/>
          <w:i/>
          <w:iCs/>
          <w:lang w:val="ru-RU"/>
        </w:rPr>
        <w:t>учеснику</w:t>
      </w:r>
      <w:proofErr w:type="spellEnd"/>
      <w:r>
        <w:rPr>
          <w:rFonts w:ascii="Arial" w:hAnsi="Arial" w:cs="Arial"/>
          <w:i/>
          <w:iCs/>
          <w:lang w:val="ru-RU"/>
        </w:rPr>
        <w:t xml:space="preserve"> у </w:t>
      </w:r>
      <w:proofErr w:type="spellStart"/>
      <w:r>
        <w:rPr>
          <w:rFonts w:ascii="Arial" w:hAnsi="Arial" w:cs="Arial"/>
          <w:i/>
          <w:iCs/>
          <w:lang w:val="ru-RU"/>
        </w:rPr>
        <w:t>заједничкој</w:t>
      </w:r>
      <w:proofErr w:type="spellEnd"/>
      <w:r>
        <w:rPr>
          <w:rFonts w:ascii="Arial" w:hAnsi="Arial" w:cs="Arial"/>
          <w:i/>
          <w:iCs/>
          <w:lang w:val="ru-RU"/>
        </w:rPr>
        <w:t xml:space="preserve"> понуди“ </w:t>
      </w:r>
      <w:proofErr w:type="spellStart"/>
      <w:r>
        <w:rPr>
          <w:rFonts w:ascii="Arial" w:hAnsi="Arial" w:cs="Arial"/>
          <w:i/>
          <w:iCs/>
          <w:lang w:val="ru-RU"/>
        </w:rPr>
        <w:t>попуњавају</w:t>
      </w:r>
      <w:proofErr w:type="spellEnd"/>
      <w:r>
        <w:rPr>
          <w:rFonts w:ascii="Arial" w:hAnsi="Arial" w:cs="Arial"/>
          <w:i/>
          <w:iCs/>
          <w:lang w:val="ru-RU"/>
        </w:rPr>
        <w:t xml:space="preserve"> само они </w:t>
      </w:r>
      <w:proofErr w:type="spellStart"/>
      <w:r>
        <w:rPr>
          <w:rFonts w:ascii="Arial" w:hAnsi="Arial" w:cs="Arial"/>
          <w:i/>
          <w:iCs/>
          <w:lang w:val="ru-RU"/>
        </w:rPr>
        <w:t>понуђачи</w:t>
      </w:r>
      <w:proofErr w:type="spellEnd"/>
      <w:r>
        <w:rPr>
          <w:rFonts w:ascii="Arial" w:hAnsi="Arial" w:cs="Arial"/>
          <w:i/>
          <w:iCs/>
          <w:lang w:val="ru-RU"/>
        </w:rPr>
        <w:t xml:space="preserve"> </w:t>
      </w:r>
      <w:proofErr w:type="spellStart"/>
      <w:r>
        <w:rPr>
          <w:rFonts w:ascii="Arial" w:hAnsi="Arial" w:cs="Arial"/>
          <w:i/>
          <w:iCs/>
          <w:lang w:val="ru-RU"/>
        </w:rPr>
        <w:t>који</w:t>
      </w:r>
      <w:proofErr w:type="spellEnd"/>
      <w:r>
        <w:rPr>
          <w:rFonts w:ascii="Arial" w:hAnsi="Arial" w:cs="Arial"/>
          <w:i/>
          <w:iCs/>
          <w:lang w:val="ru-RU"/>
        </w:rPr>
        <w:t xml:space="preserve"> подносе </w:t>
      </w:r>
      <w:proofErr w:type="spellStart"/>
      <w:r>
        <w:rPr>
          <w:rFonts w:ascii="Arial" w:hAnsi="Arial" w:cs="Arial"/>
          <w:i/>
          <w:iCs/>
          <w:lang w:val="ru-RU"/>
        </w:rPr>
        <w:t>заједничку</w:t>
      </w:r>
      <w:proofErr w:type="spellEnd"/>
      <w:r>
        <w:rPr>
          <w:rFonts w:ascii="Arial" w:hAnsi="Arial" w:cs="Arial"/>
          <w:i/>
          <w:iCs/>
          <w:lang w:val="ru-RU"/>
        </w:rPr>
        <w:t xml:space="preserve"> </w:t>
      </w:r>
      <w:proofErr w:type="spellStart"/>
      <w:r>
        <w:rPr>
          <w:rFonts w:ascii="Arial" w:hAnsi="Arial" w:cs="Arial"/>
          <w:i/>
          <w:iCs/>
          <w:lang w:val="ru-RU"/>
        </w:rPr>
        <w:t>понуду</w:t>
      </w:r>
      <w:proofErr w:type="spellEnd"/>
      <w:r>
        <w:rPr>
          <w:rFonts w:ascii="Arial" w:hAnsi="Arial" w:cs="Arial"/>
          <w:i/>
          <w:iCs/>
          <w:lang w:val="ru-RU"/>
        </w:rPr>
        <w:t xml:space="preserve">, а </w:t>
      </w:r>
      <w:proofErr w:type="spellStart"/>
      <w:r>
        <w:rPr>
          <w:rFonts w:ascii="Arial" w:hAnsi="Arial" w:cs="Arial"/>
          <w:i/>
          <w:iCs/>
          <w:lang w:val="ru-RU"/>
        </w:rPr>
        <w:t>уколико</w:t>
      </w:r>
      <w:proofErr w:type="spellEnd"/>
      <w:r>
        <w:rPr>
          <w:rFonts w:ascii="Arial" w:hAnsi="Arial" w:cs="Arial"/>
          <w:i/>
          <w:iCs/>
          <w:lang w:val="ru-RU"/>
        </w:rPr>
        <w:t xml:space="preserve"> </w:t>
      </w:r>
      <w:proofErr w:type="spellStart"/>
      <w:r>
        <w:rPr>
          <w:rFonts w:ascii="Arial" w:hAnsi="Arial" w:cs="Arial"/>
          <w:i/>
          <w:iCs/>
          <w:lang w:val="ru-RU"/>
        </w:rPr>
        <w:t>има</w:t>
      </w:r>
      <w:proofErr w:type="spellEnd"/>
      <w:r>
        <w:rPr>
          <w:rFonts w:ascii="Arial" w:hAnsi="Arial" w:cs="Arial"/>
          <w:i/>
          <w:iCs/>
          <w:lang w:val="ru-RU"/>
        </w:rPr>
        <w:t xml:space="preserve"> </w:t>
      </w:r>
      <w:proofErr w:type="spellStart"/>
      <w:r>
        <w:rPr>
          <w:rFonts w:ascii="Arial" w:hAnsi="Arial" w:cs="Arial"/>
          <w:i/>
          <w:iCs/>
          <w:lang w:val="ru-RU"/>
        </w:rPr>
        <w:t>већи</w:t>
      </w:r>
      <w:proofErr w:type="spellEnd"/>
      <w:r>
        <w:rPr>
          <w:rFonts w:ascii="Arial" w:hAnsi="Arial" w:cs="Arial"/>
          <w:i/>
          <w:iCs/>
          <w:lang w:val="ru-RU"/>
        </w:rPr>
        <w:t xml:space="preserve"> </w:t>
      </w:r>
      <w:proofErr w:type="spellStart"/>
      <w:r>
        <w:rPr>
          <w:rFonts w:ascii="Arial" w:hAnsi="Arial" w:cs="Arial"/>
          <w:i/>
          <w:iCs/>
          <w:lang w:val="ru-RU"/>
        </w:rPr>
        <w:t>број</w:t>
      </w:r>
      <w:proofErr w:type="spellEnd"/>
      <w:r>
        <w:rPr>
          <w:rFonts w:ascii="Arial" w:hAnsi="Arial" w:cs="Arial"/>
          <w:i/>
          <w:iCs/>
          <w:lang w:val="ru-RU"/>
        </w:rPr>
        <w:t xml:space="preserve"> </w:t>
      </w:r>
      <w:proofErr w:type="spellStart"/>
      <w:r>
        <w:rPr>
          <w:rFonts w:ascii="Arial" w:hAnsi="Arial" w:cs="Arial"/>
          <w:i/>
          <w:iCs/>
          <w:lang w:val="ru-RU"/>
        </w:rPr>
        <w:t>учесника</w:t>
      </w:r>
      <w:proofErr w:type="spellEnd"/>
      <w:r>
        <w:rPr>
          <w:rFonts w:ascii="Arial" w:hAnsi="Arial" w:cs="Arial"/>
          <w:i/>
          <w:iCs/>
          <w:lang w:val="ru-RU"/>
        </w:rPr>
        <w:t xml:space="preserve"> у </w:t>
      </w:r>
      <w:proofErr w:type="spellStart"/>
      <w:r>
        <w:rPr>
          <w:rFonts w:ascii="Arial" w:hAnsi="Arial" w:cs="Arial"/>
          <w:i/>
          <w:iCs/>
          <w:lang w:val="ru-RU"/>
        </w:rPr>
        <w:t>заједничкој</w:t>
      </w:r>
      <w:proofErr w:type="spellEnd"/>
      <w:r>
        <w:rPr>
          <w:rFonts w:ascii="Arial" w:hAnsi="Arial" w:cs="Arial"/>
          <w:i/>
          <w:iCs/>
          <w:lang w:val="ru-RU"/>
        </w:rPr>
        <w:t xml:space="preserve"> понуди од места </w:t>
      </w:r>
      <w:proofErr w:type="spellStart"/>
      <w:r>
        <w:rPr>
          <w:rFonts w:ascii="Arial" w:hAnsi="Arial" w:cs="Arial"/>
          <w:i/>
          <w:iCs/>
          <w:lang w:val="ru-RU"/>
        </w:rPr>
        <w:t>предвиђених</w:t>
      </w:r>
      <w:proofErr w:type="spellEnd"/>
      <w:r>
        <w:rPr>
          <w:rFonts w:ascii="Arial" w:hAnsi="Arial" w:cs="Arial"/>
          <w:i/>
          <w:iCs/>
          <w:lang w:val="ru-RU"/>
        </w:rPr>
        <w:t xml:space="preserve"> у табели, потребно </w:t>
      </w:r>
      <w:proofErr w:type="spellStart"/>
      <w:r>
        <w:rPr>
          <w:rFonts w:ascii="Arial" w:hAnsi="Arial" w:cs="Arial"/>
          <w:i/>
          <w:iCs/>
          <w:lang w:val="ru-RU"/>
        </w:rPr>
        <w:t>је</w:t>
      </w:r>
      <w:proofErr w:type="spellEnd"/>
      <w:r>
        <w:rPr>
          <w:rFonts w:ascii="Arial" w:hAnsi="Arial" w:cs="Arial"/>
          <w:i/>
          <w:iCs/>
          <w:lang w:val="ru-RU"/>
        </w:rPr>
        <w:t xml:space="preserve"> да се </w:t>
      </w:r>
      <w:proofErr w:type="spellStart"/>
      <w:r>
        <w:rPr>
          <w:rFonts w:ascii="Arial" w:hAnsi="Arial" w:cs="Arial"/>
          <w:i/>
          <w:iCs/>
          <w:lang w:val="ru-RU"/>
        </w:rPr>
        <w:t>наведени</w:t>
      </w:r>
      <w:proofErr w:type="spellEnd"/>
      <w:r>
        <w:rPr>
          <w:rFonts w:ascii="Arial" w:hAnsi="Arial" w:cs="Arial"/>
          <w:i/>
          <w:iCs/>
          <w:lang w:val="ru-RU"/>
        </w:rPr>
        <w:t xml:space="preserve"> </w:t>
      </w:r>
      <w:proofErr w:type="spellStart"/>
      <w:r>
        <w:rPr>
          <w:rFonts w:ascii="Arial" w:hAnsi="Arial" w:cs="Arial"/>
          <w:i/>
          <w:iCs/>
          <w:lang w:val="ru-RU"/>
        </w:rPr>
        <w:t>образац</w:t>
      </w:r>
      <w:proofErr w:type="spellEnd"/>
      <w:r>
        <w:rPr>
          <w:rFonts w:ascii="Arial" w:hAnsi="Arial" w:cs="Arial"/>
          <w:i/>
          <w:iCs/>
          <w:lang w:val="ru-RU"/>
        </w:rPr>
        <w:t xml:space="preserve"> копира у </w:t>
      </w:r>
      <w:proofErr w:type="spellStart"/>
      <w:r>
        <w:rPr>
          <w:rFonts w:ascii="Arial" w:hAnsi="Arial" w:cs="Arial"/>
          <w:i/>
          <w:iCs/>
          <w:lang w:val="ru-RU"/>
        </w:rPr>
        <w:t>довољном</w:t>
      </w:r>
      <w:proofErr w:type="spellEnd"/>
      <w:r>
        <w:rPr>
          <w:rFonts w:ascii="Arial" w:hAnsi="Arial" w:cs="Arial"/>
          <w:i/>
          <w:iCs/>
          <w:lang w:val="ru-RU"/>
        </w:rPr>
        <w:t xml:space="preserve"> </w:t>
      </w:r>
      <w:proofErr w:type="spellStart"/>
      <w:r>
        <w:rPr>
          <w:rFonts w:ascii="Arial" w:hAnsi="Arial" w:cs="Arial"/>
          <w:i/>
          <w:iCs/>
          <w:lang w:val="ru-RU"/>
        </w:rPr>
        <w:t>броју</w:t>
      </w:r>
      <w:proofErr w:type="spellEnd"/>
      <w:r>
        <w:rPr>
          <w:rFonts w:ascii="Arial" w:hAnsi="Arial" w:cs="Arial"/>
          <w:i/>
          <w:iCs/>
          <w:lang w:val="ru-RU"/>
        </w:rPr>
        <w:t xml:space="preserve"> </w:t>
      </w:r>
      <w:proofErr w:type="spellStart"/>
      <w:r>
        <w:rPr>
          <w:rFonts w:ascii="Arial" w:hAnsi="Arial" w:cs="Arial"/>
          <w:i/>
          <w:iCs/>
          <w:lang w:val="ru-RU"/>
        </w:rPr>
        <w:t>примерака</w:t>
      </w:r>
      <w:proofErr w:type="spellEnd"/>
      <w:r>
        <w:rPr>
          <w:rFonts w:ascii="Arial" w:hAnsi="Arial" w:cs="Arial"/>
          <w:i/>
          <w:iCs/>
          <w:lang w:val="ru-RU"/>
        </w:rPr>
        <w:t xml:space="preserve">, да се </w:t>
      </w:r>
      <w:proofErr w:type="spellStart"/>
      <w:r>
        <w:rPr>
          <w:rFonts w:ascii="Arial" w:hAnsi="Arial" w:cs="Arial"/>
          <w:i/>
          <w:iCs/>
          <w:lang w:val="ru-RU"/>
        </w:rPr>
        <w:t>попуни</w:t>
      </w:r>
      <w:proofErr w:type="spellEnd"/>
      <w:r>
        <w:rPr>
          <w:rFonts w:ascii="Arial" w:hAnsi="Arial" w:cs="Arial"/>
          <w:i/>
          <w:iCs/>
          <w:lang w:val="ru-RU"/>
        </w:rPr>
        <w:t xml:space="preserve"> и </w:t>
      </w:r>
      <w:proofErr w:type="spellStart"/>
      <w:r>
        <w:rPr>
          <w:rFonts w:ascii="Arial" w:hAnsi="Arial" w:cs="Arial"/>
          <w:i/>
          <w:iCs/>
          <w:lang w:val="ru-RU"/>
        </w:rPr>
        <w:t>достави</w:t>
      </w:r>
      <w:proofErr w:type="spellEnd"/>
      <w:r>
        <w:rPr>
          <w:rFonts w:ascii="Arial" w:hAnsi="Arial" w:cs="Arial"/>
          <w:i/>
          <w:iCs/>
          <w:lang w:val="ru-RU"/>
        </w:rPr>
        <w:t xml:space="preserve"> за </w:t>
      </w:r>
      <w:proofErr w:type="spellStart"/>
      <w:r>
        <w:rPr>
          <w:rFonts w:ascii="Arial" w:hAnsi="Arial" w:cs="Arial"/>
          <w:i/>
          <w:iCs/>
          <w:lang w:val="ru-RU"/>
        </w:rPr>
        <w:t>сваког</w:t>
      </w:r>
      <w:proofErr w:type="spellEnd"/>
      <w:r>
        <w:rPr>
          <w:rFonts w:ascii="Arial" w:hAnsi="Arial" w:cs="Arial"/>
          <w:i/>
          <w:iCs/>
          <w:lang w:val="ru-RU"/>
        </w:rPr>
        <w:t xml:space="preserve"> </w:t>
      </w:r>
      <w:proofErr w:type="spellStart"/>
      <w:r>
        <w:rPr>
          <w:rFonts w:ascii="Arial" w:hAnsi="Arial" w:cs="Arial"/>
          <w:i/>
          <w:iCs/>
          <w:lang w:val="ru-RU"/>
        </w:rPr>
        <w:t>понуђача</w:t>
      </w:r>
      <w:proofErr w:type="spellEnd"/>
      <w:r>
        <w:rPr>
          <w:rFonts w:ascii="Arial" w:hAnsi="Arial" w:cs="Arial"/>
          <w:i/>
          <w:iCs/>
          <w:lang w:val="ru-RU"/>
        </w:rPr>
        <w:t xml:space="preserve"> </w:t>
      </w:r>
      <w:proofErr w:type="spellStart"/>
      <w:r>
        <w:rPr>
          <w:rFonts w:ascii="Arial" w:hAnsi="Arial" w:cs="Arial"/>
          <w:i/>
          <w:iCs/>
          <w:lang w:val="ru-RU"/>
        </w:rPr>
        <w:t>који</w:t>
      </w:r>
      <w:proofErr w:type="spellEnd"/>
      <w:r>
        <w:rPr>
          <w:rFonts w:ascii="Arial" w:hAnsi="Arial" w:cs="Arial"/>
          <w:i/>
          <w:iCs/>
          <w:lang w:val="ru-RU"/>
        </w:rPr>
        <w:t xml:space="preserve"> </w:t>
      </w:r>
      <w:proofErr w:type="spellStart"/>
      <w:r>
        <w:rPr>
          <w:rFonts w:ascii="Arial" w:hAnsi="Arial" w:cs="Arial"/>
          <w:i/>
          <w:iCs/>
          <w:lang w:val="ru-RU"/>
        </w:rPr>
        <w:t>је</w:t>
      </w:r>
      <w:proofErr w:type="spellEnd"/>
      <w:r>
        <w:rPr>
          <w:rFonts w:ascii="Arial" w:hAnsi="Arial" w:cs="Arial"/>
          <w:i/>
          <w:iCs/>
          <w:lang w:val="ru-RU"/>
        </w:rPr>
        <w:t xml:space="preserve"> </w:t>
      </w:r>
      <w:proofErr w:type="spellStart"/>
      <w:r>
        <w:rPr>
          <w:rFonts w:ascii="Arial" w:hAnsi="Arial" w:cs="Arial"/>
          <w:i/>
          <w:iCs/>
          <w:lang w:val="ru-RU"/>
        </w:rPr>
        <w:t>учесник</w:t>
      </w:r>
      <w:proofErr w:type="spellEnd"/>
      <w:r>
        <w:rPr>
          <w:rFonts w:ascii="Arial" w:hAnsi="Arial" w:cs="Arial"/>
          <w:i/>
          <w:iCs/>
          <w:lang w:val="ru-RU"/>
        </w:rPr>
        <w:t xml:space="preserve"> у </w:t>
      </w:r>
      <w:proofErr w:type="spellStart"/>
      <w:r>
        <w:rPr>
          <w:rFonts w:ascii="Arial" w:hAnsi="Arial" w:cs="Arial"/>
          <w:i/>
          <w:iCs/>
          <w:lang w:val="ru-RU"/>
        </w:rPr>
        <w:t>заједничкој</w:t>
      </w:r>
      <w:proofErr w:type="spellEnd"/>
      <w:r>
        <w:rPr>
          <w:rFonts w:ascii="Arial" w:hAnsi="Arial" w:cs="Arial"/>
          <w:i/>
          <w:iCs/>
          <w:lang w:val="ru-RU"/>
        </w:rPr>
        <w:t xml:space="preserve"> понуди</w:t>
      </w:r>
      <w:r>
        <w:rPr>
          <w:rFonts w:ascii="Arial" w:hAnsi="Arial" w:cs="Arial"/>
          <w:i/>
          <w:iCs/>
          <w:sz w:val="20"/>
          <w:szCs w:val="20"/>
          <w:lang w:val="ru-RU"/>
        </w:rPr>
        <w:t>.</w:t>
      </w:r>
    </w:p>
    <w:p w:rsidR="004005A6" w:rsidRDefault="004005A6" w:rsidP="004005A6">
      <w:pPr>
        <w:jc w:val="both"/>
        <w:rPr>
          <w:rFonts w:ascii="Arial" w:hAnsi="Arial" w:cs="Arial"/>
          <w:b/>
          <w:bCs/>
          <w:i/>
          <w:iCs/>
          <w:sz w:val="20"/>
          <w:szCs w:val="20"/>
        </w:rPr>
      </w:pPr>
    </w:p>
    <w:p w:rsidR="004005A6" w:rsidRDefault="004005A6" w:rsidP="004005A6">
      <w:pPr>
        <w:jc w:val="both"/>
        <w:rPr>
          <w:rFonts w:ascii="Arial" w:hAnsi="Arial" w:cs="Arial"/>
          <w:b/>
          <w:bCs/>
          <w:i/>
          <w:iCs/>
          <w:sz w:val="20"/>
          <w:szCs w:val="20"/>
        </w:rPr>
      </w:pPr>
    </w:p>
    <w:p w:rsidR="004005A6" w:rsidRDefault="004005A6" w:rsidP="00F75DCF">
      <w:pPr>
        <w:tabs>
          <w:tab w:val="left" w:pos="1260"/>
        </w:tabs>
        <w:rPr>
          <w:rFonts w:ascii="Arial" w:hAnsi="Arial" w:cs="Arial"/>
          <w:lang w:val="sr-Cyrl-RS"/>
        </w:rPr>
      </w:pPr>
    </w:p>
    <w:p w:rsidR="004005A6" w:rsidRDefault="004005A6" w:rsidP="00F75DCF">
      <w:pPr>
        <w:tabs>
          <w:tab w:val="left" w:pos="1260"/>
        </w:tabs>
        <w:rPr>
          <w:rFonts w:ascii="Arial" w:hAnsi="Arial" w:cs="Arial"/>
          <w:lang w:val="sr-Cyrl-RS"/>
        </w:rPr>
      </w:pPr>
    </w:p>
    <w:p w:rsidR="004005A6" w:rsidRDefault="004005A6" w:rsidP="00F75DCF">
      <w:pPr>
        <w:tabs>
          <w:tab w:val="left" w:pos="1260"/>
        </w:tabs>
        <w:rPr>
          <w:rFonts w:ascii="Arial" w:hAnsi="Arial" w:cs="Arial"/>
          <w:lang w:val="sr-Cyrl-RS"/>
        </w:rPr>
      </w:pPr>
    </w:p>
    <w:p w:rsidR="004005A6" w:rsidRDefault="004005A6" w:rsidP="00F75DCF">
      <w:pPr>
        <w:tabs>
          <w:tab w:val="left" w:pos="1260"/>
        </w:tabs>
        <w:rPr>
          <w:rFonts w:ascii="Arial" w:hAnsi="Arial" w:cs="Arial"/>
          <w:lang w:val="sr-Cyrl-RS"/>
        </w:rPr>
      </w:pPr>
    </w:p>
    <w:p w:rsidR="004005A6" w:rsidRDefault="004005A6" w:rsidP="00F75DCF">
      <w:pPr>
        <w:tabs>
          <w:tab w:val="left" w:pos="1260"/>
        </w:tabs>
        <w:rPr>
          <w:rFonts w:ascii="Arial" w:hAnsi="Arial" w:cs="Arial"/>
          <w:lang w:val="sr-Cyrl-RS"/>
        </w:rPr>
      </w:pPr>
    </w:p>
    <w:p w:rsidR="004005A6" w:rsidRDefault="004005A6" w:rsidP="00F75DCF">
      <w:pPr>
        <w:tabs>
          <w:tab w:val="left" w:pos="1260"/>
        </w:tabs>
        <w:rPr>
          <w:rFonts w:ascii="Arial" w:hAnsi="Arial" w:cs="Arial"/>
          <w:lang w:val="sr-Cyrl-RS"/>
        </w:rPr>
      </w:pPr>
    </w:p>
    <w:p w:rsidR="00351DBE" w:rsidRDefault="00351DBE" w:rsidP="00F75DCF">
      <w:pPr>
        <w:tabs>
          <w:tab w:val="left" w:pos="1260"/>
        </w:tabs>
        <w:rPr>
          <w:rFonts w:ascii="Arial" w:hAnsi="Arial" w:cs="Arial"/>
          <w:lang w:val="sr-Cyrl-RS"/>
        </w:rPr>
      </w:pPr>
    </w:p>
    <w:p w:rsidR="00351DBE" w:rsidRDefault="00351DBE" w:rsidP="00F75DCF">
      <w:pPr>
        <w:tabs>
          <w:tab w:val="left" w:pos="1260"/>
        </w:tabs>
        <w:rPr>
          <w:rFonts w:ascii="Arial" w:hAnsi="Arial" w:cs="Arial"/>
          <w:lang w:val="sr-Cyrl-RS"/>
        </w:rPr>
      </w:pPr>
    </w:p>
    <w:p w:rsidR="009F3D5A" w:rsidRDefault="009F3D5A" w:rsidP="009F3D5A">
      <w:pPr>
        <w:jc w:val="both"/>
        <w:rPr>
          <w:rFonts w:ascii="Arial" w:hAnsi="Arial" w:cs="Arial"/>
          <w:lang w:val="sr-Cyrl-RS"/>
        </w:rPr>
      </w:pPr>
    </w:p>
    <w:p w:rsidR="004005A6" w:rsidRDefault="004005A6" w:rsidP="004005A6">
      <w:pPr>
        <w:jc w:val="both"/>
        <w:rPr>
          <w:rFonts w:ascii="Arial" w:eastAsia="TimesNewRomanPSMT" w:hAnsi="Arial" w:cs="Arial"/>
          <w:b/>
          <w:bCs/>
          <w:lang w:val="sr-Cyrl-RS"/>
        </w:rPr>
      </w:pPr>
      <w:r w:rsidRPr="002507C3">
        <w:rPr>
          <w:rFonts w:ascii="Arial" w:eastAsia="TimesNewRomanPSMT" w:hAnsi="Arial" w:cs="Arial"/>
          <w:b/>
          <w:bCs/>
        </w:rPr>
        <w:t>5) ОПИС ПРЕДМЕТА НАБАВКЕ</w:t>
      </w:r>
      <w:r>
        <w:rPr>
          <w:rFonts w:ascii="Arial" w:eastAsia="TimesNewRomanPSMT" w:hAnsi="Arial" w:cs="Arial"/>
          <w:b/>
          <w:bCs/>
          <w:lang w:val="sr-Cyrl-RS"/>
        </w:rPr>
        <w:t>:</w:t>
      </w:r>
    </w:p>
    <w:p w:rsidR="004005A6" w:rsidRPr="002507C3" w:rsidRDefault="004005A6" w:rsidP="004005A6">
      <w:pPr>
        <w:jc w:val="both"/>
        <w:rPr>
          <w:rFonts w:ascii="Arial" w:eastAsia="TimesNewRomanPSMT" w:hAnsi="Arial" w:cs="Arial"/>
          <w:bCs/>
          <w:lang w:val="sr-Cyrl-RS"/>
        </w:rPr>
      </w:pPr>
      <w:r>
        <w:rPr>
          <w:rFonts w:ascii="Arial" w:eastAsia="TimesNewRomanPSMT" w:hAnsi="Arial" w:cs="Arial"/>
          <w:bCs/>
          <w:lang w:val="sr-Cyrl-RS"/>
        </w:rPr>
        <w:t>Набавка добара – Полице и ормани за архивирање , ЈН МВ бр.1</w:t>
      </w:r>
      <w:r>
        <w:rPr>
          <w:rFonts w:ascii="Arial" w:eastAsia="TimesNewRomanPSMT" w:hAnsi="Arial" w:cs="Arial"/>
          <w:bCs/>
        </w:rPr>
        <w:t>3</w:t>
      </w:r>
      <w:r>
        <w:rPr>
          <w:rFonts w:ascii="Arial" w:eastAsia="TimesNewRomanPSMT" w:hAnsi="Arial" w:cs="Arial"/>
          <w:bCs/>
          <w:lang w:val="sr-Cyrl-RS"/>
        </w:rPr>
        <w:t>/201</w:t>
      </w:r>
      <w:r>
        <w:rPr>
          <w:rFonts w:ascii="Arial" w:eastAsia="TimesNewRomanPSMT" w:hAnsi="Arial" w:cs="Arial"/>
          <w:bCs/>
        </w:rPr>
        <w:t>7</w:t>
      </w:r>
      <w:r>
        <w:rPr>
          <w:rFonts w:ascii="Arial" w:eastAsia="TimesNewRomanPSMT" w:hAnsi="Arial" w:cs="Arial"/>
          <w:bCs/>
          <w:lang w:val="sr-Cyrl-RS"/>
        </w:rPr>
        <w:t>-05</w:t>
      </w:r>
    </w:p>
    <w:p w:rsidR="004005A6" w:rsidRDefault="004005A6" w:rsidP="004005A6">
      <w:pPr>
        <w:jc w:val="both"/>
        <w:rPr>
          <w:rFonts w:ascii="Arial" w:hAnsi="Arial"/>
        </w:rPr>
      </w:pPr>
    </w:p>
    <w:p w:rsidR="004005A6" w:rsidRDefault="004005A6" w:rsidP="004005A6">
      <w:pPr>
        <w:jc w:val="both"/>
        <w:rPr>
          <w:rFonts w:ascii="Arial" w:eastAsia="TimesNewRomanPSMT" w:hAnsi="Arial" w:cs="Arial"/>
          <w:b/>
          <w:bCs/>
        </w:rPr>
      </w:pPr>
    </w:p>
    <w:tbl>
      <w:tblPr>
        <w:tblW w:w="0" w:type="auto"/>
        <w:tblInd w:w="228" w:type="dxa"/>
        <w:tblLayout w:type="fixed"/>
        <w:tblLook w:val="0000" w:firstRow="0" w:lastRow="0" w:firstColumn="0" w:lastColumn="0" w:noHBand="0" w:noVBand="0"/>
      </w:tblPr>
      <w:tblGrid>
        <w:gridCol w:w="3282"/>
        <w:gridCol w:w="5493"/>
      </w:tblGrid>
      <w:tr w:rsidR="004005A6" w:rsidTr="00E9417E">
        <w:tc>
          <w:tcPr>
            <w:tcW w:w="3282"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hAnsi="Arial"/>
              </w:rPr>
            </w:pPr>
          </w:p>
          <w:p w:rsidR="004005A6" w:rsidRDefault="004005A6" w:rsidP="00E9417E">
            <w:pPr>
              <w:snapToGrid w:val="0"/>
              <w:jc w:val="both"/>
              <w:rPr>
                <w:rFonts w:ascii="Arial" w:eastAsia="TimesNewRomanPSMT" w:hAnsi="Arial"/>
                <w:bCs/>
                <w:lang w:val="ru-RU"/>
              </w:rPr>
            </w:pPr>
            <w:proofErr w:type="spellStart"/>
            <w:r>
              <w:rPr>
                <w:rFonts w:ascii="Arial" w:eastAsia="TimesNewRomanPSMT" w:hAnsi="Arial"/>
                <w:bCs/>
                <w:lang w:val="ru-RU"/>
              </w:rPr>
              <w:t>Укупна</w:t>
            </w:r>
            <w:proofErr w:type="spellEnd"/>
            <w:r>
              <w:rPr>
                <w:rFonts w:ascii="Arial" w:eastAsia="TimesNewRomanPSMT" w:hAnsi="Arial"/>
                <w:bCs/>
                <w:lang w:val="ru-RU"/>
              </w:rPr>
              <w:t xml:space="preserve"> </w:t>
            </w:r>
            <w:r w:rsidR="002D1115">
              <w:rPr>
                <w:rFonts w:ascii="Arial" w:eastAsia="TimesNewRomanPSMT" w:hAnsi="Arial"/>
                <w:bCs/>
                <w:lang w:val="ru-RU"/>
              </w:rPr>
              <w:t xml:space="preserve">цена у </w:t>
            </w:r>
            <w:proofErr w:type="spellStart"/>
            <w:r w:rsidR="002D1115">
              <w:rPr>
                <w:rFonts w:ascii="Arial" w:eastAsia="TimesNewRomanPSMT" w:hAnsi="Arial"/>
                <w:bCs/>
                <w:lang w:val="ru-RU"/>
              </w:rPr>
              <w:t>динарима</w:t>
            </w:r>
            <w:proofErr w:type="spellEnd"/>
            <w:r>
              <w:rPr>
                <w:rFonts w:ascii="Arial" w:eastAsia="TimesNewRomanPSMT" w:hAnsi="Arial"/>
                <w:bCs/>
                <w:lang w:val="ru-RU"/>
              </w:rPr>
              <w:t xml:space="preserve"> без ПДВ-а </w:t>
            </w:r>
          </w:p>
          <w:p w:rsidR="004005A6" w:rsidRDefault="004005A6" w:rsidP="00E9417E">
            <w:pPr>
              <w:snapToGrid w:val="0"/>
              <w:jc w:val="both"/>
              <w:rPr>
                <w:rFonts w:ascii="Arial" w:eastAsia="TimesNewRomanPSMT" w:hAnsi="Arial" w:cs="Arial"/>
                <w:bCs/>
                <w:lang w:val="ru-RU"/>
              </w:rPr>
            </w:pPr>
          </w:p>
        </w:tc>
        <w:tc>
          <w:tcPr>
            <w:tcW w:w="5493"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jc w:val="both"/>
              <w:rPr>
                <w:rFonts w:ascii="Arial" w:eastAsia="TimesNewRomanPSMT" w:hAnsi="Arial" w:cs="Arial"/>
                <w:bCs/>
                <w:lang w:val="ru-RU"/>
              </w:rPr>
            </w:pPr>
          </w:p>
        </w:tc>
      </w:tr>
      <w:tr w:rsidR="004005A6" w:rsidTr="00E9417E">
        <w:tc>
          <w:tcPr>
            <w:tcW w:w="3282" w:type="dxa"/>
            <w:tcBorders>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lang w:val="sr-Cyrl-CS"/>
              </w:rPr>
            </w:pPr>
            <w:proofErr w:type="spellStart"/>
            <w:r>
              <w:rPr>
                <w:rFonts w:ascii="Arial" w:eastAsia="TimesNewRomanPSMT" w:hAnsi="Arial" w:cs="Arial"/>
                <w:bCs/>
                <w:lang w:val="ru-RU"/>
              </w:rPr>
              <w:t>Укупна</w:t>
            </w:r>
            <w:proofErr w:type="spellEnd"/>
            <w:r w:rsidR="00BE4171">
              <w:rPr>
                <w:rFonts w:ascii="Arial" w:eastAsia="TimesNewRomanPSMT" w:hAnsi="Arial" w:cs="Arial"/>
                <w:bCs/>
                <w:lang w:val="ru-RU"/>
              </w:rPr>
              <w:t xml:space="preserve"> </w:t>
            </w:r>
            <w:r w:rsidR="002D1115" w:rsidRPr="002D1115">
              <w:rPr>
                <w:rFonts w:ascii="Arial" w:eastAsia="TimesNewRomanPSMT" w:hAnsi="Arial" w:cs="Arial"/>
                <w:bCs/>
                <w:lang w:val="ru-RU"/>
              </w:rPr>
              <w:t xml:space="preserve">цена у </w:t>
            </w:r>
            <w:proofErr w:type="spellStart"/>
            <w:r w:rsidR="002D1115" w:rsidRPr="002D1115">
              <w:rPr>
                <w:rFonts w:ascii="Arial" w:eastAsia="TimesNewRomanPSMT" w:hAnsi="Arial" w:cs="Arial"/>
                <w:bCs/>
                <w:lang w:val="ru-RU"/>
              </w:rPr>
              <w:t>динарима</w:t>
            </w:r>
            <w:proofErr w:type="spellEnd"/>
            <w:r w:rsidR="002D1115" w:rsidRPr="002D1115">
              <w:rPr>
                <w:rFonts w:ascii="Arial" w:eastAsia="TimesNewRomanPSMT" w:hAnsi="Arial" w:cs="Arial"/>
                <w:bCs/>
                <w:lang w:val="ru-RU"/>
              </w:rPr>
              <w:t xml:space="preserve"> </w:t>
            </w:r>
            <w:r>
              <w:rPr>
                <w:rFonts w:ascii="Arial" w:eastAsia="TimesNewRomanPSMT" w:hAnsi="Arial" w:cs="Arial"/>
                <w:bCs/>
                <w:lang w:val="sr-Cyrl-CS"/>
              </w:rPr>
              <w:t>са</w:t>
            </w:r>
            <w:r>
              <w:rPr>
                <w:rFonts w:ascii="Arial" w:eastAsia="TimesNewRomanPSMT" w:hAnsi="Arial" w:cs="Arial"/>
                <w:bCs/>
                <w:lang w:val="ru-RU"/>
              </w:rPr>
              <w:t xml:space="preserve"> ПДВ-</w:t>
            </w:r>
            <w:r>
              <w:rPr>
                <w:rFonts w:ascii="Arial" w:eastAsia="TimesNewRomanPSMT" w:hAnsi="Arial" w:cs="Arial"/>
                <w:bCs/>
                <w:lang w:val="sr-Cyrl-CS"/>
              </w:rPr>
              <w:t>ом</w:t>
            </w:r>
          </w:p>
          <w:p w:rsidR="004005A6" w:rsidRDefault="004005A6" w:rsidP="00E9417E">
            <w:pPr>
              <w:snapToGrid w:val="0"/>
              <w:jc w:val="both"/>
              <w:rPr>
                <w:rFonts w:ascii="Arial" w:eastAsia="TimesNewRomanPSMT" w:hAnsi="Arial" w:cs="Arial"/>
                <w:bCs/>
                <w:lang w:val="ru-RU"/>
              </w:rPr>
            </w:pPr>
          </w:p>
        </w:tc>
        <w:tc>
          <w:tcPr>
            <w:tcW w:w="5493" w:type="dxa"/>
            <w:tcBorders>
              <w:left w:val="single" w:sz="4" w:space="0" w:color="000000"/>
              <w:bottom w:val="single" w:sz="4" w:space="0" w:color="000000"/>
              <w:right w:val="single" w:sz="4" w:space="0" w:color="000000"/>
            </w:tcBorders>
            <w:shd w:val="clear" w:color="auto" w:fill="auto"/>
          </w:tcPr>
          <w:p w:rsidR="004005A6" w:rsidRDefault="004005A6" w:rsidP="00E9417E">
            <w:pPr>
              <w:snapToGrid w:val="0"/>
              <w:jc w:val="both"/>
              <w:rPr>
                <w:rFonts w:ascii="Arial" w:eastAsia="TimesNewRomanPSMT" w:hAnsi="Arial" w:cs="Arial"/>
                <w:bCs/>
                <w:lang w:val="ru-RU"/>
              </w:rPr>
            </w:pPr>
          </w:p>
        </w:tc>
      </w:tr>
      <w:tr w:rsidR="004005A6" w:rsidTr="00E9417E">
        <w:tc>
          <w:tcPr>
            <w:tcW w:w="3282" w:type="dxa"/>
            <w:tcBorders>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lang w:val="ru-RU"/>
              </w:rPr>
            </w:pPr>
          </w:p>
          <w:p w:rsidR="004005A6" w:rsidRDefault="004005A6" w:rsidP="00E9417E">
            <w:pPr>
              <w:snapToGrid w:val="0"/>
              <w:jc w:val="both"/>
              <w:rPr>
                <w:rFonts w:ascii="Arial" w:eastAsia="TimesNewRomanPSMT" w:hAnsi="Arial" w:cs="Arial"/>
                <w:bCs/>
                <w:lang w:val="ru-RU"/>
              </w:rPr>
            </w:pPr>
            <w:r>
              <w:rPr>
                <w:rFonts w:ascii="Arial" w:eastAsia="TimesNewRomanPSMT" w:hAnsi="Arial" w:cs="Arial"/>
                <w:bCs/>
                <w:lang w:val="ru-RU"/>
              </w:rPr>
              <w:t xml:space="preserve">Рок </w:t>
            </w:r>
            <w:proofErr w:type="spellStart"/>
            <w:r>
              <w:rPr>
                <w:rFonts w:ascii="Arial" w:eastAsia="TimesNewRomanPSMT" w:hAnsi="Arial" w:cs="Arial"/>
                <w:bCs/>
                <w:lang w:val="ru-RU"/>
              </w:rPr>
              <w:t>важења</w:t>
            </w:r>
            <w:proofErr w:type="spellEnd"/>
            <w:r>
              <w:rPr>
                <w:rFonts w:ascii="Arial" w:eastAsia="TimesNewRomanPSMT" w:hAnsi="Arial" w:cs="Arial"/>
                <w:bCs/>
                <w:lang w:val="ru-RU"/>
              </w:rPr>
              <w:t xml:space="preserve"> </w:t>
            </w:r>
            <w:proofErr w:type="spellStart"/>
            <w:r>
              <w:rPr>
                <w:rFonts w:ascii="Arial" w:eastAsia="TimesNewRomanPSMT" w:hAnsi="Arial" w:cs="Arial"/>
                <w:bCs/>
                <w:lang w:val="ru-RU"/>
              </w:rPr>
              <w:t>понуде</w:t>
            </w:r>
            <w:proofErr w:type="spellEnd"/>
          </w:p>
          <w:p w:rsidR="004005A6" w:rsidRDefault="004005A6" w:rsidP="00E9417E">
            <w:pPr>
              <w:snapToGrid w:val="0"/>
              <w:jc w:val="both"/>
              <w:rPr>
                <w:rFonts w:ascii="Arial" w:eastAsia="TimesNewRomanPSMT" w:hAnsi="Arial" w:cs="Arial"/>
                <w:bCs/>
                <w:lang w:val="ru-RU"/>
              </w:rPr>
            </w:pPr>
            <w:r>
              <w:rPr>
                <w:rFonts w:ascii="Arial" w:eastAsia="TimesNewRomanPSMT" w:hAnsi="Arial" w:cs="Arial"/>
                <w:bCs/>
                <w:lang w:val="ru-RU"/>
              </w:rPr>
              <w:t xml:space="preserve">(не </w:t>
            </w:r>
            <w:proofErr w:type="spellStart"/>
            <w:r>
              <w:rPr>
                <w:rFonts w:ascii="Arial" w:eastAsia="TimesNewRomanPSMT" w:hAnsi="Arial" w:cs="Arial"/>
                <w:bCs/>
                <w:lang w:val="ru-RU"/>
              </w:rPr>
              <w:t>краћи</w:t>
            </w:r>
            <w:proofErr w:type="spellEnd"/>
            <w:r>
              <w:rPr>
                <w:rFonts w:ascii="Arial" w:eastAsia="TimesNewRomanPSMT" w:hAnsi="Arial" w:cs="Arial"/>
                <w:bCs/>
                <w:lang w:val="ru-RU"/>
              </w:rPr>
              <w:t xml:space="preserve"> од 30 дана)</w:t>
            </w:r>
          </w:p>
        </w:tc>
        <w:tc>
          <w:tcPr>
            <w:tcW w:w="5493" w:type="dxa"/>
            <w:tcBorders>
              <w:left w:val="single" w:sz="4" w:space="0" w:color="000000"/>
              <w:bottom w:val="single" w:sz="4" w:space="0" w:color="000000"/>
              <w:right w:val="single" w:sz="4" w:space="0" w:color="000000"/>
            </w:tcBorders>
            <w:shd w:val="clear" w:color="auto" w:fill="auto"/>
          </w:tcPr>
          <w:p w:rsidR="004005A6" w:rsidRDefault="004005A6" w:rsidP="00E9417E">
            <w:pPr>
              <w:snapToGrid w:val="0"/>
              <w:jc w:val="both"/>
              <w:rPr>
                <w:rFonts w:ascii="Arial" w:eastAsia="TimesNewRomanPSMT" w:hAnsi="Arial" w:cs="Arial"/>
                <w:bCs/>
                <w:lang w:val="ru-RU"/>
              </w:rPr>
            </w:pPr>
          </w:p>
          <w:p w:rsidR="004005A6" w:rsidRDefault="00BE4171" w:rsidP="00BE4171">
            <w:pPr>
              <w:tabs>
                <w:tab w:val="left" w:pos="1050"/>
              </w:tabs>
              <w:snapToGrid w:val="0"/>
              <w:jc w:val="both"/>
              <w:rPr>
                <w:rFonts w:ascii="Arial" w:eastAsia="TimesNewRomanPSMT" w:hAnsi="Arial" w:cs="Arial"/>
                <w:bCs/>
                <w:lang w:val="ru-RU"/>
              </w:rPr>
            </w:pPr>
            <w:r>
              <w:rPr>
                <w:rFonts w:ascii="Arial" w:eastAsia="TimesNewRomanPSMT" w:hAnsi="Arial" w:cs="Arial"/>
                <w:bCs/>
                <w:lang w:val="ru-RU"/>
              </w:rPr>
              <w:tab/>
              <w:t>________________ дана</w:t>
            </w:r>
          </w:p>
        </w:tc>
      </w:tr>
      <w:tr w:rsidR="00C850F9" w:rsidTr="00E9417E">
        <w:tc>
          <w:tcPr>
            <w:tcW w:w="3282" w:type="dxa"/>
            <w:tcBorders>
              <w:left w:val="single" w:sz="4" w:space="0" w:color="000000"/>
              <w:bottom w:val="single" w:sz="4" w:space="0" w:color="000000"/>
            </w:tcBorders>
            <w:shd w:val="clear" w:color="auto" w:fill="auto"/>
          </w:tcPr>
          <w:p w:rsidR="00C850F9" w:rsidRDefault="00C850F9" w:rsidP="00E9417E">
            <w:pPr>
              <w:snapToGrid w:val="0"/>
              <w:jc w:val="both"/>
              <w:rPr>
                <w:rFonts w:ascii="Arial" w:eastAsia="TimesNewRomanPSMT" w:hAnsi="Arial" w:cs="Arial"/>
                <w:bCs/>
                <w:lang w:val="ru-RU"/>
              </w:rPr>
            </w:pPr>
            <w:proofErr w:type="spellStart"/>
            <w:r>
              <w:rPr>
                <w:rFonts w:ascii="Arial" w:eastAsia="TimesNewRomanPSMT" w:hAnsi="Arial" w:cs="Arial"/>
                <w:bCs/>
                <w:lang w:val="ru-RU"/>
              </w:rPr>
              <w:t>Гарантни</w:t>
            </w:r>
            <w:proofErr w:type="spellEnd"/>
            <w:r>
              <w:rPr>
                <w:rFonts w:ascii="Arial" w:eastAsia="TimesNewRomanPSMT" w:hAnsi="Arial" w:cs="Arial"/>
                <w:bCs/>
                <w:lang w:val="ru-RU"/>
              </w:rPr>
              <w:t xml:space="preserve"> рок</w:t>
            </w:r>
          </w:p>
          <w:p w:rsidR="00C850F9" w:rsidRDefault="00C850F9" w:rsidP="00E9417E">
            <w:pPr>
              <w:snapToGrid w:val="0"/>
              <w:jc w:val="both"/>
              <w:rPr>
                <w:rFonts w:ascii="Arial" w:eastAsia="TimesNewRomanPSMT" w:hAnsi="Arial" w:cs="Arial"/>
                <w:bCs/>
                <w:lang w:val="ru-RU"/>
              </w:rPr>
            </w:pPr>
          </w:p>
        </w:tc>
        <w:tc>
          <w:tcPr>
            <w:tcW w:w="5493" w:type="dxa"/>
            <w:tcBorders>
              <w:left w:val="single" w:sz="4" w:space="0" w:color="000000"/>
              <w:bottom w:val="single" w:sz="4" w:space="0" w:color="000000"/>
              <w:right w:val="single" w:sz="4" w:space="0" w:color="000000"/>
            </w:tcBorders>
            <w:shd w:val="clear" w:color="auto" w:fill="auto"/>
          </w:tcPr>
          <w:p w:rsidR="00C850F9" w:rsidRDefault="00C850F9" w:rsidP="00C850F9">
            <w:pPr>
              <w:snapToGrid w:val="0"/>
              <w:jc w:val="both"/>
              <w:rPr>
                <w:rFonts w:ascii="Arial" w:eastAsia="TimesNewRomanPSMT" w:hAnsi="Arial" w:cs="Arial"/>
                <w:bCs/>
                <w:lang w:val="ru-RU"/>
              </w:rPr>
            </w:pPr>
            <w:r>
              <w:rPr>
                <w:rFonts w:ascii="Arial" w:eastAsia="TimesNewRomanPSMT" w:hAnsi="Arial" w:cs="Arial"/>
                <w:bCs/>
                <w:lang w:val="ru-RU"/>
              </w:rPr>
              <w:t xml:space="preserve">износи  ____________ </w:t>
            </w:r>
            <w:proofErr w:type="spellStart"/>
            <w:r>
              <w:rPr>
                <w:rFonts w:ascii="Arial" w:eastAsia="TimesNewRomanPSMT" w:hAnsi="Arial" w:cs="Arial"/>
                <w:bCs/>
                <w:lang w:val="ru-RU"/>
              </w:rPr>
              <w:t>месеци</w:t>
            </w:r>
            <w:proofErr w:type="spellEnd"/>
            <w:r>
              <w:rPr>
                <w:rFonts w:ascii="Arial" w:eastAsia="TimesNewRomanPSMT" w:hAnsi="Arial" w:cs="Arial"/>
                <w:bCs/>
                <w:lang w:val="ru-RU"/>
              </w:rPr>
              <w:t xml:space="preserve"> од дана </w:t>
            </w:r>
            <w:proofErr w:type="spellStart"/>
            <w:r>
              <w:rPr>
                <w:rFonts w:ascii="Arial" w:eastAsia="TimesNewRomanPSMT" w:hAnsi="Arial" w:cs="Arial"/>
                <w:bCs/>
                <w:lang w:val="ru-RU"/>
              </w:rPr>
              <w:t>потписивања</w:t>
            </w:r>
            <w:proofErr w:type="spellEnd"/>
            <w:r>
              <w:rPr>
                <w:rFonts w:ascii="Arial" w:eastAsia="TimesNewRomanPSMT" w:hAnsi="Arial" w:cs="Arial"/>
                <w:bCs/>
                <w:lang w:val="ru-RU"/>
              </w:rPr>
              <w:t xml:space="preserve"> </w:t>
            </w:r>
            <w:proofErr w:type="spellStart"/>
            <w:r>
              <w:rPr>
                <w:rFonts w:ascii="Arial" w:eastAsia="TimesNewRomanPSMT" w:hAnsi="Arial" w:cs="Arial"/>
                <w:bCs/>
                <w:lang w:val="ru-RU"/>
              </w:rPr>
              <w:t>Записника</w:t>
            </w:r>
            <w:proofErr w:type="spellEnd"/>
            <w:r>
              <w:rPr>
                <w:rFonts w:ascii="Arial" w:eastAsia="TimesNewRomanPSMT" w:hAnsi="Arial" w:cs="Arial"/>
                <w:bCs/>
                <w:lang w:val="ru-RU"/>
              </w:rPr>
              <w:t xml:space="preserve"> о </w:t>
            </w:r>
            <w:proofErr w:type="spellStart"/>
            <w:r>
              <w:rPr>
                <w:rFonts w:ascii="Arial" w:eastAsia="TimesNewRomanPSMT" w:hAnsi="Arial" w:cs="Arial"/>
                <w:bCs/>
                <w:lang w:val="ru-RU"/>
              </w:rPr>
              <w:t>испорученим</w:t>
            </w:r>
            <w:proofErr w:type="spellEnd"/>
            <w:r>
              <w:rPr>
                <w:rFonts w:ascii="Arial" w:eastAsia="TimesNewRomanPSMT" w:hAnsi="Arial" w:cs="Arial"/>
                <w:bCs/>
                <w:lang w:val="ru-RU"/>
              </w:rPr>
              <w:t xml:space="preserve"> и </w:t>
            </w:r>
            <w:proofErr w:type="spellStart"/>
            <w:r>
              <w:rPr>
                <w:rFonts w:ascii="Arial" w:eastAsia="TimesNewRomanPSMT" w:hAnsi="Arial" w:cs="Arial"/>
                <w:bCs/>
                <w:lang w:val="ru-RU"/>
              </w:rPr>
              <w:t>уграђеним</w:t>
            </w:r>
            <w:proofErr w:type="spellEnd"/>
            <w:r>
              <w:rPr>
                <w:rFonts w:ascii="Arial" w:eastAsia="TimesNewRomanPSMT" w:hAnsi="Arial" w:cs="Arial"/>
                <w:bCs/>
                <w:lang w:val="ru-RU"/>
              </w:rPr>
              <w:t xml:space="preserve"> </w:t>
            </w:r>
            <w:proofErr w:type="spellStart"/>
            <w:r>
              <w:rPr>
                <w:rFonts w:ascii="Arial" w:eastAsia="TimesNewRomanPSMT" w:hAnsi="Arial" w:cs="Arial"/>
                <w:bCs/>
                <w:lang w:val="ru-RU"/>
              </w:rPr>
              <w:t>добрима</w:t>
            </w:r>
            <w:proofErr w:type="spellEnd"/>
            <w:r>
              <w:rPr>
                <w:rFonts w:ascii="Arial" w:eastAsia="TimesNewRomanPSMT" w:hAnsi="Arial" w:cs="Arial"/>
                <w:bCs/>
                <w:lang w:val="ru-RU"/>
              </w:rPr>
              <w:t xml:space="preserve">( минимум 12 </w:t>
            </w:r>
            <w:proofErr w:type="spellStart"/>
            <w:r>
              <w:rPr>
                <w:rFonts w:ascii="Arial" w:eastAsia="TimesNewRomanPSMT" w:hAnsi="Arial" w:cs="Arial"/>
                <w:bCs/>
                <w:lang w:val="ru-RU"/>
              </w:rPr>
              <w:t>месеци</w:t>
            </w:r>
            <w:proofErr w:type="spellEnd"/>
            <w:r>
              <w:rPr>
                <w:rFonts w:ascii="Arial" w:eastAsia="TimesNewRomanPSMT" w:hAnsi="Arial" w:cs="Arial"/>
                <w:bCs/>
                <w:lang w:val="ru-RU"/>
              </w:rPr>
              <w:t>)</w:t>
            </w:r>
          </w:p>
        </w:tc>
      </w:tr>
      <w:tr w:rsidR="00C850F9" w:rsidTr="00E9417E">
        <w:tc>
          <w:tcPr>
            <w:tcW w:w="3282" w:type="dxa"/>
            <w:tcBorders>
              <w:left w:val="single" w:sz="4" w:space="0" w:color="000000"/>
              <w:bottom w:val="single" w:sz="4" w:space="0" w:color="000000"/>
            </w:tcBorders>
            <w:shd w:val="clear" w:color="auto" w:fill="auto"/>
          </w:tcPr>
          <w:p w:rsidR="00C850F9" w:rsidRDefault="00C850F9" w:rsidP="00E9417E">
            <w:pPr>
              <w:snapToGrid w:val="0"/>
              <w:jc w:val="both"/>
              <w:rPr>
                <w:rFonts w:ascii="Arial" w:eastAsia="TimesNewRomanPSMT" w:hAnsi="Arial" w:cs="Arial"/>
                <w:bCs/>
                <w:lang w:val="ru-RU"/>
              </w:rPr>
            </w:pPr>
            <w:r>
              <w:rPr>
                <w:rFonts w:ascii="Arial" w:eastAsia="TimesNewRomanPSMT" w:hAnsi="Arial" w:cs="Arial"/>
                <w:bCs/>
                <w:lang w:val="ru-RU"/>
              </w:rPr>
              <w:t xml:space="preserve">Рок </w:t>
            </w:r>
            <w:proofErr w:type="spellStart"/>
            <w:r>
              <w:rPr>
                <w:rFonts w:ascii="Arial" w:eastAsia="TimesNewRomanPSMT" w:hAnsi="Arial" w:cs="Arial"/>
                <w:bCs/>
                <w:lang w:val="ru-RU"/>
              </w:rPr>
              <w:t>испоруке</w:t>
            </w:r>
            <w:proofErr w:type="spellEnd"/>
            <w:r w:rsidR="00371132">
              <w:rPr>
                <w:rFonts w:ascii="Arial" w:eastAsia="TimesNewRomanPSMT" w:hAnsi="Arial" w:cs="Arial"/>
                <w:bCs/>
                <w:lang w:val="ru-RU"/>
              </w:rPr>
              <w:t>, монтаже</w:t>
            </w:r>
            <w:r>
              <w:rPr>
                <w:rFonts w:ascii="Arial" w:eastAsia="TimesNewRomanPSMT" w:hAnsi="Arial" w:cs="Arial"/>
                <w:bCs/>
                <w:lang w:val="ru-RU"/>
              </w:rPr>
              <w:t xml:space="preserve"> и </w:t>
            </w:r>
            <w:proofErr w:type="spellStart"/>
            <w:r>
              <w:rPr>
                <w:rFonts w:ascii="Arial" w:eastAsia="TimesNewRomanPSMT" w:hAnsi="Arial" w:cs="Arial"/>
                <w:bCs/>
                <w:lang w:val="ru-RU"/>
              </w:rPr>
              <w:t>уградње</w:t>
            </w:r>
            <w:proofErr w:type="spellEnd"/>
          </w:p>
          <w:p w:rsidR="00C850F9" w:rsidRDefault="00C850F9" w:rsidP="00E9417E">
            <w:pPr>
              <w:snapToGrid w:val="0"/>
              <w:jc w:val="both"/>
              <w:rPr>
                <w:rFonts w:ascii="Arial" w:eastAsia="TimesNewRomanPSMT" w:hAnsi="Arial" w:cs="Arial"/>
                <w:bCs/>
                <w:lang w:val="ru-RU"/>
              </w:rPr>
            </w:pPr>
          </w:p>
        </w:tc>
        <w:tc>
          <w:tcPr>
            <w:tcW w:w="5493" w:type="dxa"/>
            <w:tcBorders>
              <w:left w:val="single" w:sz="4" w:space="0" w:color="000000"/>
              <w:bottom w:val="single" w:sz="4" w:space="0" w:color="000000"/>
              <w:right w:val="single" w:sz="4" w:space="0" w:color="000000"/>
            </w:tcBorders>
            <w:shd w:val="clear" w:color="auto" w:fill="auto"/>
          </w:tcPr>
          <w:p w:rsidR="00C850F9" w:rsidRDefault="00C850F9" w:rsidP="00C850F9">
            <w:pPr>
              <w:snapToGrid w:val="0"/>
              <w:jc w:val="both"/>
              <w:rPr>
                <w:rFonts w:ascii="Arial" w:eastAsia="TimesNewRomanPSMT" w:hAnsi="Arial" w:cs="Arial"/>
                <w:bCs/>
                <w:lang w:val="ru-RU"/>
              </w:rPr>
            </w:pPr>
            <w:proofErr w:type="spellStart"/>
            <w:r>
              <w:rPr>
                <w:rFonts w:ascii="Arial" w:eastAsia="TimesNewRomanPSMT" w:hAnsi="Arial" w:cs="Arial"/>
                <w:bCs/>
                <w:lang w:val="ru-RU"/>
              </w:rPr>
              <w:t>је</w:t>
            </w:r>
            <w:proofErr w:type="spellEnd"/>
            <w:r>
              <w:rPr>
                <w:rFonts w:ascii="Arial" w:eastAsia="TimesNewRomanPSMT" w:hAnsi="Arial" w:cs="Arial"/>
                <w:bCs/>
                <w:lang w:val="ru-RU"/>
              </w:rPr>
              <w:t xml:space="preserve">   ________ дана од дана </w:t>
            </w:r>
            <w:proofErr w:type="spellStart"/>
            <w:r>
              <w:rPr>
                <w:rFonts w:ascii="Arial" w:eastAsia="TimesNewRomanPSMT" w:hAnsi="Arial" w:cs="Arial"/>
                <w:bCs/>
                <w:lang w:val="ru-RU"/>
              </w:rPr>
              <w:t>закључења</w:t>
            </w:r>
            <w:proofErr w:type="spellEnd"/>
            <w:r w:rsidR="00470321">
              <w:rPr>
                <w:rFonts w:ascii="Arial" w:eastAsia="TimesNewRomanPSMT" w:hAnsi="Arial" w:cs="Arial"/>
                <w:bCs/>
                <w:lang w:val="ru-RU"/>
              </w:rPr>
              <w:t xml:space="preserve"> Уговора( максимум 50</w:t>
            </w:r>
            <w:r>
              <w:rPr>
                <w:rFonts w:ascii="Arial" w:eastAsia="TimesNewRomanPSMT" w:hAnsi="Arial" w:cs="Arial"/>
                <w:bCs/>
                <w:lang w:val="ru-RU"/>
              </w:rPr>
              <w:t xml:space="preserve"> дана)</w:t>
            </w:r>
          </w:p>
        </w:tc>
      </w:tr>
      <w:tr w:rsidR="004005A6" w:rsidTr="00E9417E">
        <w:tc>
          <w:tcPr>
            <w:tcW w:w="3282" w:type="dxa"/>
            <w:tcBorders>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lang w:val="ru-RU"/>
              </w:rPr>
            </w:pPr>
            <w:r>
              <w:rPr>
                <w:rFonts w:ascii="Arial" w:eastAsia="TimesNewRomanPSMT" w:hAnsi="Arial" w:cs="Arial"/>
                <w:bCs/>
                <w:lang w:val="ru-RU"/>
              </w:rPr>
              <w:t>Рок и н</w:t>
            </w:r>
            <w:r w:rsidRPr="007F0AA0">
              <w:rPr>
                <w:rFonts w:ascii="Arial" w:eastAsia="TimesNewRomanPSMT" w:hAnsi="Arial" w:cs="Arial"/>
                <w:bCs/>
                <w:lang w:val="ru-RU"/>
              </w:rPr>
              <w:t xml:space="preserve">ачин </w:t>
            </w:r>
            <w:proofErr w:type="spellStart"/>
            <w:r w:rsidRPr="007F0AA0">
              <w:rPr>
                <w:rFonts w:ascii="Arial" w:eastAsia="TimesNewRomanPSMT" w:hAnsi="Arial" w:cs="Arial"/>
                <w:bCs/>
                <w:lang w:val="ru-RU"/>
              </w:rPr>
              <w:t>плаћања</w:t>
            </w:r>
            <w:proofErr w:type="spellEnd"/>
          </w:p>
        </w:tc>
        <w:tc>
          <w:tcPr>
            <w:tcW w:w="5493" w:type="dxa"/>
            <w:tcBorders>
              <w:left w:val="single" w:sz="4" w:space="0" w:color="000000"/>
              <w:bottom w:val="single" w:sz="4" w:space="0" w:color="000000"/>
              <w:right w:val="single" w:sz="4" w:space="0" w:color="000000"/>
            </w:tcBorders>
            <w:shd w:val="clear" w:color="auto" w:fill="auto"/>
          </w:tcPr>
          <w:p w:rsidR="004005A6" w:rsidRDefault="004005A6" w:rsidP="00E9417E">
            <w:pPr>
              <w:jc w:val="both"/>
              <w:rPr>
                <w:rFonts w:ascii="Arial" w:eastAsia="TimesNewRomanPSMT" w:hAnsi="Arial" w:cs="Arial"/>
                <w:bCs/>
                <w:lang w:val="ru-RU"/>
              </w:rPr>
            </w:pPr>
            <w:r w:rsidRPr="00BA6764">
              <w:rPr>
                <w:rFonts w:ascii="Arial" w:hAnsi="Arial" w:cs="Arial"/>
                <w:iCs/>
                <w:shd w:val="clear" w:color="auto" w:fill="FFFFFF"/>
                <w:lang w:val="sr-Cyrl-CS"/>
              </w:rPr>
              <w:t>до 45</w:t>
            </w:r>
            <w:r w:rsidRPr="00BA6764">
              <w:rPr>
                <w:rFonts w:ascii="Arial" w:eastAsia="TimesNewRomanPSMT" w:hAnsi="Arial" w:cs="Arial"/>
                <w:i/>
                <w:iCs/>
                <w:shd w:val="clear" w:color="auto" w:fill="FFFFFF"/>
                <w:lang w:val="sr-Cyrl-CS"/>
              </w:rPr>
              <w:t xml:space="preserve"> </w:t>
            </w:r>
            <w:r w:rsidRPr="00BA6764">
              <w:rPr>
                <w:rFonts w:ascii="Arial" w:eastAsia="TimesNewRomanPSMT" w:hAnsi="Arial" w:cs="Arial"/>
                <w:shd w:val="clear" w:color="auto" w:fill="FFFFFF"/>
                <w:lang w:val="sr-Cyrl-CS"/>
              </w:rPr>
              <w:t>(</w:t>
            </w:r>
            <w:proofErr w:type="spellStart"/>
            <w:r w:rsidRPr="00BA6764">
              <w:rPr>
                <w:rFonts w:ascii="Arial" w:eastAsia="TimesNewRomanPSMT" w:hAnsi="Arial" w:cs="Arial"/>
                <w:shd w:val="clear" w:color="auto" w:fill="FFFFFF"/>
                <w:lang w:val="sr-Cyrl-CS"/>
              </w:rPr>
              <w:t>четрдесетпет</w:t>
            </w:r>
            <w:proofErr w:type="spellEnd"/>
            <w:r w:rsidRPr="00BA6764">
              <w:rPr>
                <w:rFonts w:ascii="Arial" w:eastAsia="TimesNewRomanPSMT" w:hAnsi="Arial" w:cs="Arial"/>
                <w:shd w:val="clear" w:color="auto" w:fill="FFFFFF"/>
                <w:lang w:val="sr-Cyrl-CS"/>
              </w:rPr>
              <w:t>) дана</w:t>
            </w:r>
            <w:r w:rsidRPr="00BA6764">
              <w:rPr>
                <w:rFonts w:ascii="Arial" w:hAnsi="Arial" w:cs="Arial"/>
                <w:i/>
                <w:iCs/>
                <w:color w:val="auto"/>
                <w:shd w:val="clear" w:color="auto" w:fill="FFFFFF"/>
                <w:lang w:val="sr-Cyrl-RS"/>
              </w:rPr>
              <w:t xml:space="preserve"> </w:t>
            </w:r>
            <w:r w:rsidR="00BE4171" w:rsidRPr="00BA6764">
              <w:rPr>
                <w:rFonts w:ascii="Arial" w:hAnsi="Arial" w:cs="Arial"/>
                <w:iCs/>
                <w:shd w:val="clear" w:color="auto" w:fill="FFFFFF"/>
                <w:lang w:val="sr-Cyrl-CS"/>
              </w:rPr>
              <w:t>од дана пријема  фактуре и Записника о квантитативном и квалитативном пријему добара</w:t>
            </w:r>
            <w:r w:rsidR="00C850F9" w:rsidRPr="00BA6764">
              <w:rPr>
                <w:rFonts w:ascii="Arial" w:hAnsi="Arial" w:cs="Arial"/>
                <w:iCs/>
                <w:shd w:val="clear" w:color="auto" w:fill="FFFFFF"/>
                <w:lang w:val="sr-Cyrl-CS"/>
              </w:rPr>
              <w:t>, потписаних од стране овлаш</w:t>
            </w:r>
            <w:r w:rsidR="00BA6764" w:rsidRPr="00BA6764">
              <w:rPr>
                <w:rFonts w:ascii="Arial" w:hAnsi="Arial" w:cs="Arial"/>
                <w:iCs/>
                <w:shd w:val="clear" w:color="auto" w:fill="FFFFFF"/>
                <w:lang w:val="sr-Cyrl-CS"/>
              </w:rPr>
              <w:t>ћеног лица Наручиоца и Понуђача</w:t>
            </w:r>
            <w:r w:rsidR="00C850F9" w:rsidRPr="00BA6764">
              <w:rPr>
                <w:rFonts w:ascii="Arial" w:hAnsi="Arial" w:cs="Arial"/>
                <w:iCs/>
                <w:shd w:val="clear" w:color="auto" w:fill="FFFFFF"/>
                <w:lang w:val="sr-Cyrl-CS"/>
              </w:rPr>
              <w:t>.</w:t>
            </w:r>
            <w:r>
              <w:rPr>
                <w:rFonts w:ascii="Arial" w:eastAsia="Times New Roman" w:hAnsi="Arial" w:cs="Arial"/>
                <w:iCs/>
                <w:shd w:val="clear" w:color="auto" w:fill="FFFFFF"/>
                <w:lang w:val="sr-Cyrl-CS"/>
              </w:rPr>
              <w:t xml:space="preserve"> </w:t>
            </w:r>
          </w:p>
        </w:tc>
      </w:tr>
      <w:tr w:rsidR="004005A6" w:rsidTr="00E9417E">
        <w:tc>
          <w:tcPr>
            <w:tcW w:w="3282" w:type="dxa"/>
            <w:tcBorders>
              <w:top w:val="single" w:sz="4" w:space="0" w:color="000000"/>
              <w:left w:val="single" w:sz="4" w:space="0" w:color="000000"/>
              <w:bottom w:val="single" w:sz="4" w:space="0" w:color="000000"/>
            </w:tcBorders>
            <w:shd w:val="clear" w:color="auto" w:fill="auto"/>
          </w:tcPr>
          <w:p w:rsidR="004005A6" w:rsidRDefault="004005A6" w:rsidP="00E9417E">
            <w:pPr>
              <w:snapToGrid w:val="0"/>
              <w:jc w:val="both"/>
              <w:rPr>
                <w:rFonts w:ascii="Arial" w:eastAsia="TimesNewRomanPSMT" w:hAnsi="Arial" w:cs="Arial"/>
                <w:bCs/>
                <w:lang w:val="sr-Cyrl-CS"/>
              </w:rPr>
            </w:pPr>
          </w:p>
          <w:p w:rsidR="004005A6" w:rsidRDefault="004005A6" w:rsidP="00E9417E">
            <w:pPr>
              <w:jc w:val="both"/>
              <w:rPr>
                <w:rFonts w:ascii="Arial" w:eastAsia="TimesNewRomanPSMT" w:hAnsi="Arial" w:cs="Arial"/>
                <w:bCs/>
                <w:lang w:val="en-US"/>
              </w:rPr>
            </w:pPr>
            <w:proofErr w:type="spellStart"/>
            <w:r>
              <w:rPr>
                <w:rFonts w:ascii="Arial" w:eastAsia="TimesNewRomanPSMT" w:hAnsi="Arial" w:cs="Arial"/>
                <w:bCs/>
                <w:lang w:val="en-US"/>
              </w:rPr>
              <w:t>Место</w:t>
            </w:r>
            <w:proofErr w:type="spellEnd"/>
            <w:r>
              <w:rPr>
                <w:rFonts w:ascii="Arial" w:eastAsia="TimesNewRomanPSMT" w:hAnsi="Arial" w:cs="Arial"/>
                <w:bCs/>
                <w:lang w:val="en-US"/>
              </w:rPr>
              <w:t xml:space="preserve"> </w:t>
            </w:r>
            <w:proofErr w:type="spellStart"/>
            <w:r>
              <w:rPr>
                <w:rFonts w:ascii="Arial" w:eastAsia="TimesNewRomanPSMT" w:hAnsi="Arial" w:cs="Arial"/>
                <w:bCs/>
                <w:lang w:val="en-US"/>
              </w:rPr>
              <w:t>испоруке</w:t>
            </w:r>
            <w:proofErr w:type="spellEnd"/>
          </w:p>
          <w:p w:rsidR="004005A6" w:rsidRDefault="004005A6" w:rsidP="00E9417E">
            <w:pPr>
              <w:jc w:val="both"/>
              <w:rPr>
                <w:rFonts w:ascii="Arial" w:eastAsia="TimesNewRomanPSMT" w:hAnsi="Arial" w:cs="Arial"/>
                <w:bCs/>
                <w:lang w:val="en-US"/>
              </w:rPr>
            </w:pPr>
          </w:p>
        </w:tc>
        <w:tc>
          <w:tcPr>
            <w:tcW w:w="5493" w:type="dxa"/>
            <w:tcBorders>
              <w:top w:val="single" w:sz="4" w:space="0" w:color="000000"/>
              <w:left w:val="single" w:sz="4" w:space="0" w:color="000000"/>
              <w:bottom w:val="single" w:sz="4" w:space="0" w:color="000000"/>
              <w:right w:val="single" w:sz="4" w:space="0" w:color="000000"/>
            </w:tcBorders>
            <w:shd w:val="clear" w:color="auto" w:fill="auto"/>
          </w:tcPr>
          <w:p w:rsidR="004005A6" w:rsidRDefault="004005A6" w:rsidP="00E9417E">
            <w:pPr>
              <w:snapToGrid w:val="0"/>
              <w:jc w:val="both"/>
              <w:rPr>
                <w:rFonts w:ascii="Arial" w:eastAsia="TimesNewRomanPSMT" w:hAnsi="Arial" w:cs="Arial"/>
                <w:bCs/>
                <w:lang w:val="sr-Cyrl-CS"/>
              </w:rPr>
            </w:pPr>
            <w:r>
              <w:rPr>
                <w:rFonts w:ascii="Arial" w:eastAsia="TimesNewRomanPSMT" w:hAnsi="Arial" w:cs="Arial"/>
                <w:bCs/>
                <w:lang w:val="sr-Cyrl-CS"/>
              </w:rPr>
              <w:t>Републичка дирекција за робне резерве, Дечанска 8а, Београд</w:t>
            </w:r>
          </w:p>
        </w:tc>
      </w:tr>
    </w:tbl>
    <w:p w:rsidR="004005A6" w:rsidRDefault="004005A6" w:rsidP="004005A6">
      <w:pPr>
        <w:ind w:left="720" w:firstLine="720"/>
        <w:jc w:val="both"/>
        <w:rPr>
          <w:rFonts w:ascii="Arial" w:hAnsi="Arial"/>
        </w:rPr>
      </w:pPr>
    </w:p>
    <w:p w:rsidR="004005A6" w:rsidRDefault="004005A6" w:rsidP="004005A6">
      <w:pPr>
        <w:ind w:left="720" w:firstLine="720"/>
        <w:jc w:val="both"/>
        <w:rPr>
          <w:rFonts w:ascii="Arial" w:eastAsia="TimesNewRomanPSMT" w:hAnsi="Arial"/>
          <w:bCs/>
        </w:rPr>
      </w:pPr>
    </w:p>
    <w:p w:rsidR="004005A6" w:rsidRDefault="004005A6" w:rsidP="004005A6">
      <w:pPr>
        <w:ind w:left="720" w:firstLine="720"/>
        <w:jc w:val="both"/>
        <w:rPr>
          <w:rFonts w:ascii="Arial" w:eastAsia="TimesNewRomanPSMT" w:hAnsi="Arial"/>
          <w:bCs/>
        </w:rPr>
      </w:pPr>
    </w:p>
    <w:p w:rsidR="004005A6" w:rsidRDefault="004005A6" w:rsidP="004005A6">
      <w:pPr>
        <w:ind w:left="720" w:firstLine="720"/>
        <w:jc w:val="both"/>
        <w:rPr>
          <w:rFonts w:ascii="Arial" w:eastAsia="TimesNewRomanPSMT" w:hAnsi="Arial"/>
          <w:bCs/>
          <w:lang w:val="sr-Cyrl-CS"/>
        </w:rPr>
      </w:pPr>
      <w:r>
        <w:rPr>
          <w:rFonts w:ascii="Arial" w:eastAsia="TimesNewRomanPSMT" w:hAnsi="Arial"/>
          <w:bCs/>
        </w:rPr>
        <w:t xml:space="preserve">Датум </w:t>
      </w:r>
      <w:r>
        <w:rPr>
          <w:rFonts w:ascii="Arial" w:eastAsia="TimesNewRomanPSMT" w:hAnsi="Arial"/>
          <w:bCs/>
        </w:rPr>
        <w:tab/>
      </w:r>
      <w:r>
        <w:rPr>
          <w:rFonts w:ascii="Arial" w:eastAsia="TimesNewRomanPSMT" w:hAnsi="Arial"/>
          <w:bCs/>
        </w:rPr>
        <w:tab/>
      </w:r>
      <w:r>
        <w:rPr>
          <w:rFonts w:ascii="Arial" w:eastAsia="TimesNewRomanPSMT" w:hAnsi="Arial"/>
          <w:bCs/>
        </w:rPr>
        <w:tab/>
      </w:r>
      <w:r>
        <w:rPr>
          <w:rFonts w:ascii="Arial" w:eastAsia="TimesNewRomanPSMT" w:hAnsi="Arial"/>
          <w:bCs/>
        </w:rPr>
        <w:tab/>
      </w:r>
      <w:r>
        <w:rPr>
          <w:rFonts w:ascii="Arial" w:eastAsia="TimesNewRomanPSMT" w:hAnsi="Arial"/>
          <w:bCs/>
        </w:rPr>
        <w:tab/>
      </w:r>
      <w:r>
        <w:rPr>
          <w:rFonts w:ascii="Arial" w:eastAsia="TimesNewRomanPSMT" w:hAnsi="Arial"/>
          <w:bCs/>
          <w:lang w:val="sr-Cyrl-CS"/>
        </w:rPr>
        <w:t>Потпис понуђача</w:t>
      </w:r>
    </w:p>
    <w:p w:rsidR="004005A6" w:rsidRDefault="004005A6" w:rsidP="004005A6">
      <w:pPr>
        <w:ind w:left="2880" w:firstLine="720"/>
        <w:jc w:val="both"/>
        <w:rPr>
          <w:rFonts w:ascii="Arial" w:eastAsia="TimesNewRomanPSMT" w:hAnsi="Arial"/>
          <w:bCs/>
        </w:rPr>
      </w:pPr>
      <w:r>
        <w:rPr>
          <w:rFonts w:ascii="Arial" w:eastAsia="TimesNewRomanPSMT" w:hAnsi="Arial"/>
          <w:bCs/>
        </w:rPr>
        <w:t xml:space="preserve">    М. П. </w:t>
      </w:r>
    </w:p>
    <w:p w:rsidR="004005A6" w:rsidRDefault="004005A6" w:rsidP="004005A6">
      <w:pPr>
        <w:jc w:val="both"/>
        <w:rPr>
          <w:rFonts w:ascii="Arial" w:eastAsia="TimesNewRomanPS-BoldMT" w:hAnsi="Arial"/>
          <w:b/>
          <w:bCs/>
          <w:i/>
          <w:iCs/>
          <w:color w:val="002060"/>
        </w:rPr>
      </w:pPr>
      <w:r>
        <w:rPr>
          <w:rFonts w:ascii="Arial" w:eastAsia="TimesNewRomanPS-BoldMT" w:hAnsi="Arial"/>
          <w:b/>
          <w:bCs/>
          <w:i/>
          <w:iCs/>
          <w:color w:val="002060"/>
        </w:rPr>
        <w:t>_____________________________</w:t>
      </w:r>
      <w:r>
        <w:rPr>
          <w:rFonts w:ascii="Arial" w:eastAsia="TimesNewRomanPS-BoldMT" w:hAnsi="Arial"/>
          <w:b/>
          <w:bCs/>
          <w:i/>
          <w:iCs/>
          <w:color w:val="002060"/>
        </w:rPr>
        <w:tab/>
        <w:t>________________________________</w:t>
      </w:r>
    </w:p>
    <w:p w:rsidR="004005A6" w:rsidRDefault="004005A6" w:rsidP="004005A6">
      <w:pPr>
        <w:jc w:val="both"/>
        <w:rPr>
          <w:rFonts w:ascii="Arial" w:eastAsia="TimesNewRomanPS-BoldMT" w:hAnsi="Arial"/>
          <w:b/>
          <w:bCs/>
          <w:i/>
          <w:iCs/>
          <w:color w:val="002060"/>
        </w:rPr>
      </w:pPr>
    </w:p>
    <w:p w:rsidR="004005A6" w:rsidRDefault="004005A6" w:rsidP="004005A6">
      <w:pPr>
        <w:jc w:val="both"/>
        <w:rPr>
          <w:rFonts w:ascii="Arial" w:eastAsia="TimesNewRomanPS-BoldMT" w:hAnsi="Arial"/>
          <w:b/>
          <w:bCs/>
          <w:i/>
          <w:iCs/>
          <w:color w:val="002060"/>
        </w:rPr>
      </w:pPr>
    </w:p>
    <w:p w:rsidR="004005A6" w:rsidRDefault="004005A6" w:rsidP="004005A6">
      <w:pPr>
        <w:jc w:val="both"/>
        <w:rPr>
          <w:rFonts w:ascii="Arial" w:hAnsi="Arial" w:cs="Arial"/>
          <w:b/>
          <w:bCs/>
          <w:i/>
          <w:iCs/>
        </w:rPr>
      </w:pPr>
      <w:r>
        <w:rPr>
          <w:rFonts w:ascii="Arial" w:hAnsi="Arial" w:cs="Arial"/>
          <w:b/>
          <w:bCs/>
          <w:i/>
          <w:iCs/>
          <w:u w:val="single"/>
        </w:rPr>
        <w:t>Напомене:</w:t>
      </w:r>
      <w:r>
        <w:rPr>
          <w:rFonts w:ascii="Arial" w:hAnsi="Arial" w:cs="Arial"/>
          <w:b/>
          <w:bCs/>
          <w:i/>
          <w:iCs/>
        </w:rPr>
        <w:t xml:space="preserve"> </w:t>
      </w:r>
    </w:p>
    <w:p w:rsidR="004005A6" w:rsidRDefault="004005A6" w:rsidP="004005A6">
      <w:pPr>
        <w:jc w:val="both"/>
        <w:rPr>
          <w:rFonts w:ascii="Arial" w:hAnsi="Arial" w:cs="Arial"/>
          <w:i/>
          <w:iCs/>
        </w:rPr>
      </w:pPr>
      <w:r>
        <w:rPr>
          <w:rFonts w:ascii="Arial" w:hAnsi="Arial" w:cs="Arial"/>
          <w:i/>
          <w:iCs/>
        </w:rPr>
        <w:t xml:space="preserve">Образац понуде понуђач мора да попуни, овери печатом и потпише, чиме </w:t>
      </w:r>
      <w:r>
        <w:rPr>
          <w:rFonts w:ascii="Arial" w:hAnsi="Arial" w:cs="Arial"/>
          <w:i/>
          <w:iCs/>
          <w:lang w:val="sr-Cyrl-CS"/>
        </w:rPr>
        <w:t>п</w:t>
      </w:r>
      <w:r>
        <w:rPr>
          <w:rFonts w:ascii="Arial" w:hAnsi="Arial" w:cs="Arial"/>
          <w:i/>
          <w:iCs/>
        </w:rPr>
        <w:t xml:space="preserve">отврђује да су тачни подаци који су у обрасцу понуде наведени. </w:t>
      </w:r>
      <w:proofErr w:type="spellStart"/>
      <w:r>
        <w:rPr>
          <w:rFonts w:ascii="Arial" w:hAnsi="Arial" w:cs="Arial"/>
          <w:i/>
          <w:iCs/>
        </w:rPr>
        <w:t>Уколико</w:t>
      </w:r>
      <w:proofErr w:type="spellEnd"/>
      <w:r>
        <w:rPr>
          <w:rFonts w:ascii="Arial" w:hAnsi="Arial" w:cs="Arial"/>
          <w:i/>
          <w:iCs/>
        </w:rPr>
        <w:t xml:space="preserve"> </w:t>
      </w:r>
      <w:proofErr w:type="spellStart"/>
      <w:r>
        <w:rPr>
          <w:rFonts w:ascii="Arial" w:hAnsi="Arial" w:cs="Arial"/>
          <w:i/>
          <w:iCs/>
        </w:rPr>
        <w:t>понуђачи</w:t>
      </w:r>
      <w:proofErr w:type="spellEnd"/>
      <w:r>
        <w:rPr>
          <w:rFonts w:ascii="Arial" w:hAnsi="Arial" w:cs="Arial"/>
          <w:i/>
          <w:iCs/>
        </w:rPr>
        <w:t xml:space="preserve"> </w:t>
      </w:r>
      <w:proofErr w:type="spellStart"/>
      <w:r>
        <w:rPr>
          <w:rFonts w:ascii="Arial" w:hAnsi="Arial" w:cs="Arial"/>
          <w:i/>
          <w:iCs/>
        </w:rPr>
        <w:t>подносе</w:t>
      </w:r>
      <w:proofErr w:type="spellEnd"/>
      <w:r>
        <w:rPr>
          <w:rFonts w:ascii="Arial" w:hAnsi="Arial" w:cs="Arial"/>
          <w:i/>
          <w:iCs/>
        </w:rPr>
        <w:t xml:space="preserve"> </w:t>
      </w:r>
      <w:proofErr w:type="spellStart"/>
      <w:r>
        <w:rPr>
          <w:rFonts w:ascii="Arial" w:hAnsi="Arial" w:cs="Arial"/>
          <w:i/>
          <w:iCs/>
        </w:rPr>
        <w:t>заједничку</w:t>
      </w:r>
      <w:proofErr w:type="spellEnd"/>
      <w:r>
        <w:rPr>
          <w:rFonts w:ascii="Arial" w:hAnsi="Arial" w:cs="Arial"/>
          <w:i/>
          <w:iCs/>
        </w:rPr>
        <w:t xml:space="preserve"> </w:t>
      </w:r>
      <w:proofErr w:type="spellStart"/>
      <w:r>
        <w:rPr>
          <w:rFonts w:ascii="Arial" w:hAnsi="Arial" w:cs="Arial"/>
          <w:i/>
          <w:iCs/>
        </w:rPr>
        <w:t>понуду</w:t>
      </w:r>
      <w:proofErr w:type="spellEnd"/>
      <w:r>
        <w:rPr>
          <w:rFonts w:ascii="Arial" w:hAnsi="Arial" w:cs="Arial"/>
          <w:i/>
          <w:iCs/>
        </w:rPr>
        <w:t xml:space="preserve">, </w:t>
      </w:r>
      <w:proofErr w:type="spellStart"/>
      <w:r>
        <w:rPr>
          <w:rFonts w:ascii="Arial" w:hAnsi="Arial" w:cs="Arial"/>
          <w:i/>
          <w:iCs/>
        </w:rPr>
        <w:t>група</w:t>
      </w:r>
      <w:proofErr w:type="spellEnd"/>
      <w:r>
        <w:rPr>
          <w:rFonts w:ascii="Arial" w:hAnsi="Arial" w:cs="Arial"/>
          <w:i/>
          <w:iCs/>
        </w:rPr>
        <w:t xml:space="preserve"> </w:t>
      </w:r>
      <w:proofErr w:type="spellStart"/>
      <w:r>
        <w:rPr>
          <w:rFonts w:ascii="Arial" w:hAnsi="Arial" w:cs="Arial"/>
          <w:i/>
          <w:iCs/>
        </w:rPr>
        <w:t>понуђача</w:t>
      </w:r>
      <w:proofErr w:type="spellEnd"/>
      <w:r>
        <w:rPr>
          <w:rFonts w:ascii="Arial" w:hAnsi="Arial" w:cs="Arial"/>
          <w:i/>
          <w:iCs/>
        </w:rPr>
        <w:t xml:space="preserve"> </w:t>
      </w:r>
      <w:proofErr w:type="spellStart"/>
      <w:r>
        <w:rPr>
          <w:rFonts w:ascii="Arial" w:hAnsi="Arial" w:cs="Arial"/>
          <w:i/>
          <w:iCs/>
        </w:rPr>
        <w:t>може</w:t>
      </w:r>
      <w:proofErr w:type="spellEnd"/>
      <w:r>
        <w:rPr>
          <w:rFonts w:ascii="Arial" w:hAnsi="Arial" w:cs="Arial"/>
          <w:i/>
          <w:iCs/>
        </w:rPr>
        <w:t xml:space="preserve"> </w:t>
      </w:r>
      <w:proofErr w:type="spellStart"/>
      <w:r>
        <w:rPr>
          <w:rFonts w:ascii="Arial" w:hAnsi="Arial" w:cs="Arial"/>
          <w:i/>
          <w:iCs/>
        </w:rPr>
        <w:t>да</w:t>
      </w:r>
      <w:proofErr w:type="spellEnd"/>
      <w:r>
        <w:rPr>
          <w:rFonts w:ascii="Arial" w:hAnsi="Arial" w:cs="Arial"/>
          <w:i/>
          <w:iCs/>
        </w:rPr>
        <w:t xml:space="preserve"> </w:t>
      </w:r>
      <w:proofErr w:type="spellStart"/>
      <w:r>
        <w:rPr>
          <w:rFonts w:ascii="Arial" w:hAnsi="Arial" w:cs="Arial"/>
          <w:i/>
          <w:iCs/>
        </w:rPr>
        <w:t>се</w:t>
      </w:r>
      <w:proofErr w:type="spellEnd"/>
      <w:r>
        <w:rPr>
          <w:rFonts w:ascii="Arial" w:hAnsi="Arial" w:cs="Arial"/>
          <w:i/>
          <w:iCs/>
        </w:rPr>
        <w:t xml:space="preserve"> </w:t>
      </w:r>
      <w:proofErr w:type="spellStart"/>
      <w:r>
        <w:rPr>
          <w:rFonts w:ascii="Arial" w:hAnsi="Arial" w:cs="Arial"/>
          <w:i/>
          <w:iCs/>
        </w:rPr>
        <w:t>определи</w:t>
      </w:r>
      <w:proofErr w:type="spellEnd"/>
      <w:r>
        <w:rPr>
          <w:rFonts w:ascii="Arial" w:hAnsi="Arial" w:cs="Arial"/>
          <w:i/>
          <w:iCs/>
        </w:rPr>
        <w:t xml:space="preserve"> </w:t>
      </w:r>
      <w:proofErr w:type="spellStart"/>
      <w:r>
        <w:rPr>
          <w:rFonts w:ascii="Arial" w:hAnsi="Arial" w:cs="Arial"/>
          <w:i/>
          <w:iCs/>
        </w:rPr>
        <w:t>да</w:t>
      </w:r>
      <w:proofErr w:type="spellEnd"/>
      <w:r>
        <w:rPr>
          <w:rFonts w:ascii="Arial" w:hAnsi="Arial" w:cs="Arial"/>
          <w:i/>
          <w:iCs/>
        </w:rPr>
        <w:t xml:space="preserve"> </w:t>
      </w:r>
      <w:proofErr w:type="spellStart"/>
      <w:r>
        <w:rPr>
          <w:rFonts w:ascii="Arial" w:hAnsi="Arial" w:cs="Arial"/>
          <w:i/>
          <w:iCs/>
        </w:rPr>
        <w:t>образац</w:t>
      </w:r>
      <w:proofErr w:type="spellEnd"/>
      <w:r>
        <w:rPr>
          <w:rFonts w:ascii="Arial" w:hAnsi="Arial" w:cs="Arial"/>
          <w:i/>
          <w:iCs/>
        </w:rPr>
        <w:t xml:space="preserve"> </w:t>
      </w:r>
      <w:proofErr w:type="spellStart"/>
      <w:r>
        <w:rPr>
          <w:rFonts w:ascii="Arial" w:hAnsi="Arial" w:cs="Arial"/>
          <w:i/>
          <w:iCs/>
        </w:rPr>
        <w:t>понуде</w:t>
      </w:r>
      <w:proofErr w:type="spellEnd"/>
      <w:r>
        <w:rPr>
          <w:rFonts w:ascii="Arial" w:hAnsi="Arial" w:cs="Arial"/>
          <w:i/>
          <w:iCs/>
        </w:rPr>
        <w:t xml:space="preserve"> </w:t>
      </w:r>
      <w:proofErr w:type="spellStart"/>
      <w:r>
        <w:rPr>
          <w:rFonts w:ascii="Arial" w:hAnsi="Arial" w:cs="Arial"/>
          <w:i/>
          <w:iCs/>
        </w:rPr>
        <w:t>потписују</w:t>
      </w:r>
      <w:proofErr w:type="spellEnd"/>
      <w:r>
        <w:rPr>
          <w:rFonts w:ascii="Arial" w:hAnsi="Arial" w:cs="Arial"/>
          <w:i/>
          <w:iCs/>
        </w:rPr>
        <w:t xml:space="preserve"> и </w:t>
      </w:r>
      <w:proofErr w:type="spellStart"/>
      <w:r>
        <w:rPr>
          <w:rFonts w:ascii="Arial" w:hAnsi="Arial" w:cs="Arial"/>
          <w:i/>
          <w:iCs/>
        </w:rPr>
        <w:t>печатом</w:t>
      </w:r>
      <w:proofErr w:type="spellEnd"/>
      <w:r>
        <w:rPr>
          <w:rFonts w:ascii="Arial" w:hAnsi="Arial" w:cs="Arial"/>
          <w:i/>
          <w:iCs/>
        </w:rPr>
        <w:t xml:space="preserve"> </w:t>
      </w:r>
      <w:proofErr w:type="spellStart"/>
      <w:r>
        <w:rPr>
          <w:rFonts w:ascii="Arial" w:hAnsi="Arial" w:cs="Arial"/>
          <w:i/>
          <w:iCs/>
        </w:rPr>
        <w:t>оверавају</w:t>
      </w:r>
      <w:proofErr w:type="spellEnd"/>
      <w:r>
        <w:rPr>
          <w:rFonts w:ascii="Arial" w:hAnsi="Arial" w:cs="Arial"/>
          <w:i/>
          <w:iCs/>
        </w:rPr>
        <w:t xml:space="preserve"> </w:t>
      </w:r>
      <w:proofErr w:type="spellStart"/>
      <w:r>
        <w:rPr>
          <w:rFonts w:ascii="Arial" w:hAnsi="Arial" w:cs="Arial"/>
          <w:i/>
          <w:iCs/>
        </w:rPr>
        <w:t>сви</w:t>
      </w:r>
      <w:proofErr w:type="spellEnd"/>
      <w:r>
        <w:rPr>
          <w:rFonts w:ascii="Arial" w:hAnsi="Arial" w:cs="Arial"/>
          <w:i/>
          <w:iCs/>
        </w:rPr>
        <w:t xml:space="preserve"> </w:t>
      </w:r>
      <w:proofErr w:type="spellStart"/>
      <w:r>
        <w:rPr>
          <w:rFonts w:ascii="Arial" w:hAnsi="Arial" w:cs="Arial"/>
          <w:i/>
          <w:iCs/>
        </w:rPr>
        <w:t>понуђачи</w:t>
      </w:r>
      <w:proofErr w:type="spellEnd"/>
      <w:r>
        <w:rPr>
          <w:rFonts w:ascii="Arial" w:hAnsi="Arial" w:cs="Arial"/>
          <w:i/>
          <w:iCs/>
        </w:rPr>
        <w:t xml:space="preserve"> </w:t>
      </w:r>
      <w:proofErr w:type="spellStart"/>
      <w:r>
        <w:rPr>
          <w:rFonts w:ascii="Arial" w:hAnsi="Arial" w:cs="Arial"/>
          <w:i/>
          <w:iCs/>
        </w:rPr>
        <w:t>из</w:t>
      </w:r>
      <w:proofErr w:type="spellEnd"/>
      <w:r>
        <w:rPr>
          <w:rFonts w:ascii="Arial" w:hAnsi="Arial" w:cs="Arial"/>
          <w:i/>
          <w:iCs/>
        </w:rPr>
        <w:t xml:space="preserve"> </w:t>
      </w:r>
      <w:proofErr w:type="spellStart"/>
      <w:r>
        <w:rPr>
          <w:rFonts w:ascii="Arial" w:hAnsi="Arial" w:cs="Arial"/>
          <w:i/>
          <w:iCs/>
        </w:rPr>
        <w:t>групе</w:t>
      </w:r>
      <w:proofErr w:type="spellEnd"/>
      <w:r>
        <w:rPr>
          <w:rFonts w:ascii="Arial" w:hAnsi="Arial" w:cs="Arial"/>
          <w:i/>
          <w:iCs/>
        </w:rPr>
        <w:t xml:space="preserve"> </w:t>
      </w:r>
      <w:proofErr w:type="spellStart"/>
      <w:r>
        <w:rPr>
          <w:rFonts w:ascii="Arial" w:hAnsi="Arial" w:cs="Arial"/>
          <w:i/>
          <w:iCs/>
        </w:rPr>
        <w:t>понуђача</w:t>
      </w:r>
      <w:proofErr w:type="spellEnd"/>
      <w:r>
        <w:rPr>
          <w:rFonts w:ascii="Arial" w:hAnsi="Arial" w:cs="Arial"/>
          <w:i/>
          <w:iCs/>
        </w:rPr>
        <w:t xml:space="preserve"> </w:t>
      </w:r>
      <w:proofErr w:type="spellStart"/>
      <w:r>
        <w:rPr>
          <w:rFonts w:ascii="Arial" w:hAnsi="Arial" w:cs="Arial"/>
          <w:i/>
          <w:iCs/>
        </w:rPr>
        <w:t>или</w:t>
      </w:r>
      <w:proofErr w:type="spellEnd"/>
      <w:r>
        <w:rPr>
          <w:rFonts w:ascii="Arial" w:hAnsi="Arial" w:cs="Arial"/>
          <w:i/>
          <w:iCs/>
        </w:rPr>
        <w:t xml:space="preserve"> </w:t>
      </w:r>
      <w:proofErr w:type="spellStart"/>
      <w:r>
        <w:rPr>
          <w:rFonts w:ascii="Arial" w:hAnsi="Arial" w:cs="Arial"/>
          <w:i/>
          <w:iCs/>
        </w:rPr>
        <w:t>група</w:t>
      </w:r>
      <w:proofErr w:type="spellEnd"/>
      <w:r>
        <w:rPr>
          <w:rFonts w:ascii="Arial" w:hAnsi="Arial" w:cs="Arial"/>
          <w:i/>
          <w:iCs/>
        </w:rPr>
        <w:t xml:space="preserve"> </w:t>
      </w:r>
      <w:proofErr w:type="spellStart"/>
      <w:r>
        <w:rPr>
          <w:rFonts w:ascii="Arial" w:hAnsi="Arial" w:cs="Arial"/>
          <w:i/>
          <w:iCs/>
        </w:rPr>
        <w:t>понуђача</w:t>
      </w:r>
      <w:proofErr w:type="spellEnd"/>
      <w:r>
        <w:rPr>
          <w:rFonts w:ascii="Arial" w:hAnsi="Arial" w:cs="Arial"/>
          <w:i/>
          <w:iCs/>
        </w:rPr>
        <w:t xml:space="preserve"> </w:t>
      </w:r>
      <w:r>
        <w:rPr>
          <w:rFonts w:ascii="Arial" w:hAnsi="Arial" w:cs="Arial"/>
          <w:i/>
          <w:iCs/>
          <w:lang w:val="sr-Cyrl-RS"/>
        </w:rPr>
        <w:t xml:space="preserve">може споразумом да </w:t>
      </w:r>
      <w:proofErr w:type="spellStart"/>
      <w:r>
        <w:rPr>
          <w:rFonts w:ascii="Arial" w:hAnsi="Arial" w:cs="Arial"/>
          <w:i/>
          <w:iCs/>
        </w:rPr>
        <w:t>одреди</w:t>
      </w:r>
      <w:proofErr w:type="spellEnd"/>
      <w:r>
        <w:rPr>
          <w:rFonts w:ascii="Arial" w:hAnsi="Arial" w:cs="Arial"/>
          <w:i/>
          <w:iCs/>
        </w:rPr>
        <w:t xml:space="preserve"> </w:t>
      </w:r>
      <w:r>
        <w:rPr>
          <w:rFonts w:ascii="Arial" w:hAnsi="Arial" w:cs="Arial"/>
          <w:i/>
          <w:iCs/>
          <w:lang w:val="sr-Cyrl-RS"/>
        </w:rPr>
        <w:t>носиоца</w:t>
      </w:r>
      <w:r>
        <w:rPr>
          <w:rFonts w:ascii="Arial" w:hAnsi="Arial" w:cs="Arial"/>
          <w:i/>
          <w:iCs/>
        </w:rPr>
        <w:t xml:space="preserve"> </w:t>
      </w:r>
      <w:proofErr w:type="spellStart"/>
      <w:r>
        <w:rPr>
          <w:rFonts w:ascii="Arial" w:hAnsi="Arial" w:cs="Arial"/>
          <w:i/>
          <w:iCs/>
        </w:rPr>
        <w:t>по</w:t>
      </w:r>
      <w:r>
        <w:rPr>
          <w:rFonts w:ascii="Arial" w:hAnsi="Arial" w:cs="Arial"/>
          <w:i/>
          <w:iCs/>
          <w:lang w:val="sr-Cyrl-RS"/>
        </w:rPr>
        <w:t>сла</w:t>
      </w:r>
      <w:proofErr w:type="spellEnd"/>
      <w:r>
        <w:rPr>
          <w:rFonts w:ascii="Arial" w:hAnsi="Arial" w:cs="Arial"/>
          <w:i/>
          <w:iCs/>
          <w:lang w:val="sr-Cyrl-RS"/>
        </w:rPr>
        <w:t xml:space="preserve"> </w:t>
      </w:r>
      <w:proofErr w:type="spellStart"/>
      <w:r>
        <w:rPr>
          <w:rFonts w:ascii="Arial" w:hAnsi="Arial" w:cs="Arial"/>
          <w:i/>
          <w:iCs/>
        </w:rPr>
        <w:t>који</w:t>
      </w:r>
      <w:proofErr w:type="spellEnd"/>
      <w:r>
        <w:rPr>
          <w:rFonts w:ascii="Arial" w:hAnsi="Arial" w:cs="Arial"/>
          <w:i/>
          <w:iCs/>
        </w:rPr>
        <w:t xml:space="preserve"> </w:t>
      </w:r>
      <w:proofErr w:type="spellStart"/>
      <w:r>
        <w:rPr>
          <w:rFonts w:ascii="Arial" w:hAnsi="Arial" w:cs="Arial"/>
          <w:i/>
          <w:iCs/>
        </w:rPr>
        <w:t>ће</w:t>
      </w:r>
      <w:proofErr w:type="spellEnd"/>
      <w:r>
        <w:rPr>
          <w:rFonts w:ascii="Arial" w:hAnsi="Arial" w:cs="Arial"/>
          <w:i/>
          <w:iCs/>
        </w:rPr>
        <w:t xml:space="preserve"> </w:t>
      </w:r>
      <w:proofErr w:type="spellStart"/>
      <w:r>
        <w:rPr>
          <w:rFonts w:ascii="Arial" w:hAnsi="Arial" w:cs="Arial"/>
          <w:i/>
          <w:iCs/>
        </w:rPr>
        <w:t>попунити</w:t>
      </w:r>
      <w:proofErr w:type="spellEnd"/>
      <w:r>
        <w:rPr>
          <w:rFonts w:ascii="Arial" w:hAnsi="Arial" w:cs="Arial"/>
          <w:i/>
          <w:iCs/>
        </w:rPr>
        <w:t xml:space="preserve">, </w:t>
      </w:r>
      <w:proofErr w:type="spellStart"/>
      <w:r>
        <w:rPr>
          <w:rFonts w:ascii="Arial" w:hAnsi="Arial" w:cs="Arial"/>
          <w:i/>
          <w:iCs/>
        </w:rPr>
        <w:t>потписати</w:t>
      </w:r>
      <w:proofErr w:type="spellEnd"/>
      <w:r>
        <w:rPr>
          <w:rFonts w:ascii="Arial" w:hAnsi="Arial" w:cs="Arial"/>
          <w:i/>
          <w:iCs/>
        </w:rPr>
        <w:t xml:space="preserve"> и </w:t>
      </w:r>
      <w:proofErr w:type="spellStart"/>
      <w:r>
        <w:rPr>
          <w:rFonts w:ascii="Arial" w:hAnsi="Arial" w:cs="Arial"/>
          <w:i/>
          <w:iCs/>
        </w:rPr>
        <w:t>печатом</w:t>
      </w:r>
      <w:proofErr w:type="spellEnd"/>
      <w:r>
        <w:rPr>
          <w:rFonts w:ascii="Arial" w:hAnsi="Arial" w:cs="Arial"/>
          <w:i/>
          <w:iCs/>
        </w:rPr>
        <w:t xml:space="preserve"> </w:t>
      </w:r>
      <w:proofErr w:type="spellStart"/>
      <w:r>
        <w:rPr>
          <w:rFonts w:ascii="Arial" w:hAnsi="Arial" w:cs="Arial"/>
          <w:i/>
          <w:iCs/>
        </w:rPr>
        <w:t>оверити</w:t>
      </w:r>
      <w:proofErr w:type="spellEnd"/>
      <w:r>
        <w:rPr>
          <w:rFonts w:ascii="Arial" w:hAnsi="Arial" w:cs="Arial"/>
          <w:i/>
          <w:iCs/>
        </w:rPr>
        <w:t xml:space="preserve"> </w:t>
      </w:r>
      <w:proofErr w:type="spellStart"/>
      <w:r>
        <w:rPr>
          <w:rFonts w:ascii="Arial" w:hAnsi="Arial" w:cs="Arial"/>
          <w:i/>
          <w:iCs/>
        </w:rPr>
        <w:t>образац</w:t>
      </w:r>
      <w:proofErr w:type="spellEnd"/>
      <w:r>
        <w:rPr>
          <w:rFonts w:ascii="Arial" w:hAnsi="Arial" w:cs="Arial"/>
          <w:i/>
          <w:iCs/>
        </w:rPr>
        <w:t xml:space="preserve"> </w:t>
      </w:r>
      <w:proofErr w:type="spellStart"/>
      <w:r>
        <w:rPr>
          <w:rFonts w:ascii="Arial" w:hAnsi="Arial" w:cs="Arial"/>
          <w:i/>
          <w:iCs/>
        </w:rPr>
        <w:t>понуде</w:t>
      </w:r>
      <w:proofErr w:type="spellEnd"/>
      <w:r>
        <w:rPr>
          <w:rFonts w:ascii="Arial" w:hAnsi="Arial" w:cs="Arial"/>
          <w:i/>
          <w:iCs/>
        </w:rPr>
        <w:t>.</w:t>
      </w:r>
    </w:p>
    <w:p w:rsidR="004005A6" w:rsidRDefault="004005A6" w:rsidP="004005A6">
      <w:pPr>
        <w:jc w:val="both"/>
        <w:rPr>
          <w:rFonts w:ascii="Arial" w:hAnsi="Arial" w:cs="Arial"/>
          <w:i/>
          <w:iCs/>
        </w:rPr>
      </w:pPr>
      <w:r>
        <w:rPr>
          <w:rFonts w:ascii="Arial" w:hAnsi="Arial" w:cs="Arial"/>
          <w:i/>
          <w:iCs/>
        </w:rPr>
        <w:t xml:space="preserve">Уколико је предмет јавне набавке обликован у више партија, понуђачи ће попуњавати образац понуде </w:t>
      </w:r>
      <w:proofErr w:type="spellStart"/>
      <w:r>
        <w:rPr>
          <w:rFonts w:ascii="Arial" w:hAnsi="Arial" w:cs="Arial"/>
          <w:i/>
          <w:iCs/>
        </w:rPr>
        <w:t>за</w:t>
      </w:r>
      <w:proofErr w:type="spellEnd"/>
      <w:r>
        <w:rPr>
          <w:rFonts w:ascii="Arial" w:hAnsi="Arial" w:cs="Arial"/>
          <w:i/>
          <w:iCs/>
        </w:rPr>
        <w:t xml:space="preserve"> </w:t>
      </w:r>
      <w:proofErr w:type="spellStart"/>
      <w:r>
        <w:rPr>
          <w:rFonts w:ascii="Arial" w:hAnsi="Arial" w:cs="Arial"/>
          <w:i/>
          <w:iCs/>
        </w:rPr>
        <w:t>сваку</w:t>
      </w:r>
      <w:proofErr w:type="spellEnd"/>
      <w:r>
        <w:rPr>
          <w:rFonts w:ascii="Arial" w:hAnsi="Arial" w:cs="Arial"/>
          <w:i/>
          <w:iCs/>
        </w:rPr>
        <w:t xml:space="preserve"> </w:t>
      </w:r>
      <w:proofErr w:type="spellStart"/>
      <w:r>
        <w:rPr>
          <w:rFonts w:ascii="Arial" w:hAnsi="Arial" w:cs="Arial"/>
          <w:i/>
          <w:iCs/>
        </w:rPr>
        <w:t>партију</w:t>
      </w:r>
      <w:proofErr w:type="spellEnd"/>
      <w:r>
        <w:rPr>
          <w:rFonts w:ascii="Arial" w:hAnsi="Arial" w:cs="Arial"/>
          <w:i/>
          <w:iCs/>
        </w:rPr>
        <w:t xml:space="preserve"> </w:t>
      </w:r>
      <w:proofErr w:type="spellStart"/>
      <w:r>
        <w:rPr>
          <w:rFonts w:ascii="Arial" w:hAnsi="Arial" w:cs="Arial"/>
          <w:i/>
          <w:iCs/>
        </w:rPr>
        <w:t>посебно</w:t>
      </w:r>
      <w:proofErr w:type="spellEnd"/>
      <w:r>
        <w:rPr>
          <w:rFonts w:ascii="Arial" w:hAnsi="Arial" w:cs="Arial"/>
          <w:i/>
          <w:iCs/>
        </w:rPr>
        <w:t>.</w:t>
      </w:r>
    </w:p>
    <w:p w:rsidR="005D69B3" w:rsidRDefault="005D69B3" w:rsidP="004005A6">
      <w:pPr>
        <w:jc w:val="both"/>
        <w:rPr>
          <w:rFonts w:ascii="Arial" w:hAnsi="Arial" w:cs="Arial"/>
          <w:i/>
          <w:iCs/>
        </w:rPr>
      </w:pPr>
    </w:p>
    <w:p w:rsidR="005D69B3" w:rsidRDefault="005D69B3" w:rsidP="004005A6">
      <w:pPr>
        <w:jc w:val="both"/>
        <w:rPr>
          <w:rFonts w:ascii="Arial" w:hAnsi="Arial" w:cs="Arial"/>
          <w:i/>
          <w:iCs/>
        </w:rPr>
      </w:pPr>
    </w:p>
    <w:p w:rsidR="005D69B3" w:rsidRDefault="005D69B3" w:rsidP="004005A6">
      <w:pPr>
        <w:jc w:val="both"/>
        <w:rPr>
          <w:rFonts w:ascii="Arial" w:hAnsi="Arial" w:cs="Arial"/>
          <w:i/>
          <w:iCs/>
        </w:rPr>
      </w:pPr>
    </w:p>
    <w:p w:rsidR="005D69B3" w:rsidRDefault="005D69B3" w:rsidP="004005A6">
      <w:pPr>
        <w:jc w:val="both"/>
        <w:rPr>
          <w:rFonts w:ascii="Arial" w:hAnsi="Arial" w:cs="Arial"/>
          <w:i/>
          <w:iCs/>
        </w:rPr>
      </w:pPr>
    </w:p>
    <w:p w:rsidR="005D69B3" w:rsidRDefault="005D69B3" w:rsidP="004005A6">
      <w:pPr>
        <w:jc w:val="both"/>
        <w:rPr>
          <w:rFonts w:ascii="Arial" w:hAnsi="Arial" w:cs="Arial"/>
          <w:i/>
          <w:iCs/>
        </w:rPr>
      </w:pPr>
    </w:p>
    <w:p w:rsidR="004005A6" w:rsidRDefault="004005A6" w:rsidP="004005A6">
      <w:pPr>
        <w:jc w:val="both"/>
        <w:rPr>
          <w:rFonts w:ascii="Arial" w:hAnsi="Arial" w:cs="Arial"/>
          <w:b/>
          <w:i/>
          <w:iCs/>
          <w:color w:val="FF0000"/>
          <w:lang w:val="sr-Cyrl-RS"/>
        </w:rPr>
      </w:pPr>
    </w:p>
    <w:p w:rsidR="00FE1D4C" w:rsidRPr="00336B9C" w:rsidRDefault="00FE1D4C" w:rsidP="00FE1D4C">
      <w:pPr>
        <w:shd w:val="clear" w:color="auto" w:fill="C6D9F1"/>
        <w:jc w:val="center"/>
        <w:rPr>
          <w:rFonts w:ascii="Arial" w:hAnsi="Arial" w:cs="Arial"/>
          <w:b/>
          <w:bCs/>
          <w:i/>
          <w:iCs/>
          <w:lang w:val="sr-Cyrl-CS"/>
        </w:rPr>
      </w:pPr>
      <w:r>
        <w:rPr>
          <w:rFonts w:ascii="Arial" w:hAnsi="Arial" w:cs="Arial"/>
          <w:b/>
          <w:bCs/>
          <w:i/>
          <w:iCs/>
          <w:lang w:val="sr-Latn-CS"/>
        </w:rPr>
        <w:t>V-</w:t>
      </w:r>
      <w:r w:rsidRPr="00336B9C">
        <w:rPr>
          <w:rFonts w:ascii="Arial" w:hAnsi="Arial" w:cs="Arial"/>
          <w:b/>
          <w:bCs/>
          <w:i/>
          <w:iCs/>
          <w:lang w:val="sr-Latn-CS"/>
        </w:rPr>
        <w:t xml:space="preserve"> 2 </w:t>
      </w:r>
      <w:r w:rsidRPr="00336B9C">
        <w:rPr>
          <w:rFonts w:ascii="Arial" w:hAnsi="Arial" w:cs="Arial"/>
          <w:b/>
          <w:bCs/>
          <w:i/>
          <w:iCs/>
        </w:rPr>
        <w:t xml:space="preserve">ОБРАЗАЦ  </w:t>
      </w:r>
      <w:r w:rsidRPr="00336B9C">
        <w:rPr>
          <w:rFonts w:ascii="Arial" w:hAnsi="Arial" w:cs="Arial"/>
          <w:b/>
          <w:bCs/>
          <w:i/>
          <w:iCs/>
          <w:lang w:val="sr-Cyrl-CS"/>
        </w:rPr>
        <w:t>СТРУКТУРЕ ЦЕНЕ СА УПУТСТВОМ КАКО ДА СЕ ПОПУНИ</w:t>
      </w:r>
    </w:p>
    <w:p w:rsidR="00FE1D4C" w:rsidRDefault="00FE1D4C" w:rsidP="00AD3727">
      <w:pPr>
        <w:shd w:val="clear" w:color="auto" w:fill="FFFFFF"/>
        <w:tabs>
          <w:tab w:val="left" w:pos="2160"/>
        </w:tabs>
        <w:jc w:val="both"/>
        <w:rPr>
          <w:rFonts w:ascii="Arial" w:hAnsi="Arial"/>
          <w:sz w:val="21"/>
          <w:szCs w:val="21"/>
          <w:shd w:val="clear" w:color="auto" w:fill="FFFFFF"/>
        </w:rPr>
      </w:pPr>
    </w:p>
    <w:p w:rsidR="00506688" w:rsidRPr="00C17162" w:rsidRDefault="00506688" w:rsidP="00506688">
      <w:pPr>
        <w:jc w:val="center"/>
        <w:rPr>
          <w:rFonts w:ascii="Arial" w:hAnsi="Arial" w:cs="Arial"/>
          <w:b/>
          <w:bCs/>
          <w:i/>
          <w:iCs/>
          <w:kern w:val="2"/>
          <w:lang w:val="sr-Cyrl-RS"/>
        </w:rPr>
      </w:pPr>
      <w:r w:rsidRPr="00C17162">
        <w:rPr>
          <w:rFonts w:ascii="Arial" w:hAnsi="Arial" w:cs="Arial"/>
          <w:b/>
          <w:bCs/>
          <w:i/>
          <w:iCs/>
          <w:lang w:val="sr-Cyrl-RS"/>
        </w:rPr>
        <w:t>ОБРАЗАЦ СТРУКТУРЕ ЦЕНЕ СА УПУТСТВОМ КАКО ДА СЕ ПОПУНИ</w:t>
      </w:r>
    </w:p>
    <w:p w:rsidR="00506688" w:rsidRDefault="00506688" w:rsidP="00506688">
      <w:pPr>
        <w:rPr>
          <w:rFonts w:ascii="Arial" w:hAnsi="Arial" w:cs="Arial"/>
          <w:b/>
          <w:bCs/>
          <w:i/>
          <w:iCs/>
          <w:sz w:val="28"/>
          <w:szCs w:val="28"/>
          <w:lang w:val="sr-Cyrl-RS"/>
        </w:rPr>
      </w:pPr>
    </w:p>
    <w:tbl>
      <w:tblPr>
        <w:tblW w:w="1045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1276"/>
        <w:gridCol w:w="1276"/>
        <w:gridCol w:w="1701"/>
        <w:gridCol w:w="1417"/>
        <w:gridCol w:w="1134"/>
        <w:gridCol w:w="1134"/>
      </w:tblGrid>
      <w:tr w:rsidR="00D70EC2" w:rsidRPr="00D70EC2" w:rsidTr="00AC5A65">
        <w:tc>
          <w:tcPr>
            <w:tcW w:w="675" w:type="dxa"/>
            <w:vMerge w:val="restart"/>
            <w:tcBorders>
              <w:top w:val="single" w:sz="4" w:space="0" w:color="auto"/>
              <w:left w:val="single" w:sz="4" w:space="0" w:color="auto"/>
              <w:right w:val="single" w:sz="4" w:space="0" w:color="auto"/>
            </w:tcBorders>
          </w:tcPr>
          <w:p w:rsidR="00D70EC2" w:rsidRPr="00D70EC2" w:rsidRDefault="00D70EC2" w:rsidP="00D70EC2">
            <w:pPr>
              <w:pStyle w:val="TableContents"/>
              <w:jc w:val="center"/>
              <w:rPr>
                <w:rFonts w:ascii="Arial" w:hAnsi="Arial" w:cs="Arial"/>
                <w:sz w:val="22"/>
                <w:szCs w:val="22"/>
                <w:lang w:val="sr-Cyrl-CS"/>
              </w:rPr>
            </w:pPr>
            <w:r w:rsidRPr="00D70EC2">
              <w:rPr>
                <w:rFonts w:ascii="Arial" w:hAnsi="Arial" w:cs="Arial"/>
                <w:sz w:val="22"/>
                <w:szCs w:val="22"/>
                <w:lang w:val="sr-Cyrl-CS"/>
              </w:rPr>
              <w:t>Редни број</w:t>
            </w:r>
          </w:p>
        </w:tc>
        <w:tc>
          <w:tcPr>
            <w:tcW w:w="1843" w:type="dxa"/>
            <w:tcBorders>
              <w:top w:val="single" w:sz="4" w:space="0" w:color="auto"/>
              <w:left w:val="single" w:sz="4" w:space="0" w:color="auto"/>
              <w:bottom w:val="single" w:sz="4" w:space="0" w:color="auto"/>
              <w:right w:val="single" w:sz="4" w:space="0" w:color="auto"/>
            </w:tcBorders>
          </w:tcPr>
          <w:p w:rsidR="00D70EC2" w:rsidRPr="00D70EC2" w:rsidRDefault="00C17162" w:rsidP="00D70EC2">
            <w:pPr>
              <w:pStyle w:val="TableContents"/>
              <w:jc w:val="center"/>
              <w:rPr>
                <w:rFonts w:ascii="Arial" w:hAnsi="Arial" w:cs="Arial"/>
                <w:sz w:val="22"/>
                <w:szCs w:val="22"/>
                <w:lang w:val="sr-Cyrl-CS"/>
              </w:rPr>
            </w:pPr>
            <w:r>
              <w:rPr>
                <w:rFonts w:ascii="Arial" w:hAnsi="Arial" w:cs="Arial"/>
                <w:sz w:val="22"/>
                <w:szCs w:val="22"/>
                <w:lang w:val="sr-Cyrl-RS"/>
              </w:rPr>
              <w:t>Назив</w:t>
            </w:r>
          </w:p>
        </w:tc>
        <w:tc>
          <w:tcPr>
            <w:tcW w:w="1276" w:type="dxa"/>
            <w:tcBorders>
              <w:top w:val="single" w:sz="4" w:space="0" w:color="auto"/>
              <w:left w:val="single" w:sz="4" w:space="0" w:color="auto"/>
              <w:bottom w:val="single" w:sz="4" w:space="0" w:color="auto"/>
              <w:right w:val="single" w:sz="4" w:space="0" w:color="auto"/>
            </w:tcBorders>
          </w:tcPr>
          <w:p w:rsidR="00D70EC2" w:rsidRPr="00D70EC2" w:rsidRDefault="00D70EC2" w:rsidP="00D70EC2">
            <w:pPr>
              <w:pStyle w:val="TableContents"/>
              <w:jc w:val="center"/>
              <w:rPr>
                <w:rFonts w:ascii="Arial" w:hAnsi="Arial" w:cs="Arial"/>
                <w:sz w:val="22"/>
                <w:szCs w:val="22"/>
                <w:lang w:val="sr-Cyrl-CS"/>
              </w:rPr>
            </w:pPr>
            <w:r w:rsidRPr="00D70EC2">
              <w:rPr>
                <w:rFonts w:ascii="Arial" w:hAnsi="Arial" w:cs="Arial"/>
                <w:sz w:val="22"/>
                <w:szCs w:val="22"/>
                <w:lang w:val="sr-Cyrl-CS"/>
              </w:rPr>
              <w:t>Јединица мере</w:t>
            </w:r>
          </w:p>
        </w:tc>
        <w:tc>
          <w:tcPr>
            <w:tcW w:w="1276" w:type="dxa"/>
            <w:tcBorders>
              <w:top w:val="single" w:sz="4" w:space="0" w:color="auto"/>
              <w:left w:val="single" w:sz="4" w:space="0" w:color="auto"/>
              <w:bottom w:val="single" w:sz="4" w:space="0" w:color="auto"/>
              <w:right w:val="single" w:sz="4" w:space="0" w:color="auto"/>
            </w:tcBorders>
            <w:hideMark/>
          </w:tcPr>
          <w:p w:rsidR="00D70EC2" w:rsidRPr="00D70EC2" w:rsidRDefault="00D70EC2" w:rsidP="00D70EC2">
            <w:pPr>
              <w:pStyle w:val="TableContents"/>
              <w:jc w:val="center"/>
              <w:rPr>
                <w:rFonts w:ascii="Arial" w:hAnsi="Arial" w:cs="Arial"/>
                <w:sz w:val="22"/>
                <w:szCs w:val="22"/>
                <w:lang w:val="sr-Cyrl-CS"/>
              </w:rPr>
            </w:pPr>
            <w:r w:rsidRPr="00D70EC2">
              <w:rPr>
                <w:rFonts w:ascii="Arial" w:hAnsi="Arial" w:cs="Arial"/>
                <w:sz w:val="22"/>
                <w:szCs w:val="22"/>
                <w:lang w:val="sr-Cyrl-CS"/>
              </w:rPr>
              <w:t>Количина</w:t>
            </w:r>
          </w:p>
        </w:tc>
        <w:tc>
          <w:tcPr>
            <w:tcW w:w="1701" w:type="dxa"/>
            <w:tcBorders>
              <w:top w:val="single" w:sz="4" w:space="0" w:color="auto"/>
              <w:left w:val="single" w:sz="4" w:space="0" w:color="auto"/>
              <w:bottom w:val="single" w:sz="4" w:space="0" w:color="auto"/>
              <w:right w:val="single" w:sz="4" w:space="0" w:color="auto"/>
            </w:tcBorders>
            <w:hideMark/>
          </w:tcPr>
          <w:p w:rsidR="00F67DBF" w:rsidRDefault="00D70EC2" w:rsidP="00D70EC2">
            <w:pPr>
              <w:pStyle w:val="TableContents"/>
              <w:jc w:val="center"/>
              <w:rPr>
                <w:rFonts w:ascii="Arial" w:hAnsi="Arial" w:cs="Arial"/>
                <w:sz w:val="22"/>
                <w:szCs w:val="22"/>
                <w:lang w:val="sr-Cyrl-CS"/>
              </w:rPr>
            </w:pPr>
            <w:r w:rsidRPr="00D70EC2">
              <w:rPr>
                <w:rFonts w:ascii="Arial" w:hAnsi="Arial" w:cs="Arial"/>
                <w:sz w:val="22"/>
                <w:szCs w:val="22"/>
                <w:lang w:val="sr-Cyrl-CS"/>
              </w:rPr>
              <w:t xml:space="preserve">Јединична цена без </w:t>
            </w:r>
          </w:p>
          <w:p w:rsidR="00D70EC2" w:rsidRPr="00D70EC2" w:rsidRDefault="00D70EC2" w:rsidP="00D70EC2">
            <w:pPr>
              <w:pStyle w:val="TableContents"/>
              <w:jc w:val="center"/>
              <w:rPr>
                <w:rFonts w:ascii="Arial" w:hAnsi="Arial" w:cs="Arial"/>
                <w:sz w:val="22"/>
                <w:szCs w:val="22"/>
                <w:lang w:val="sr-Cyrl-CS"/>
              </w:rPr>
            </w:pPr>
            <w:r w:rsidRPr="00D70EC2">
              <w:rPr>
                <w:rFonts w:ascii="Arial" w:hAnsi="Arial" w:cs="Arial"/>
                <w:sz w:val="22"/>
                <w:szCs w:val="22"/>
                <w:lang w:val="sr-Cyrl-CS"/>
              </w:rPr>
              <w:t>ПДВ-а</w:t>
            </w:r>
          </w:p>
        </w:tc>
        <w:tc>
          <w:tcPr>
            <w:tcW w:w="1417" w:type="dxa"/>
            <w:tcBorders>
              <w:top w:val="single" w:sz="4" w:space="0" w:color="auto"/>
              <w:left w:val="single" w:sz="4" w:space="0" w:color="auto"/>
              <w:bottom w:val="single" w:sz="4" w:space="0" w:color="auto"/>
              <w:right w:val="single" w:sz="4" w:space="0" w:color="auto"/>
            </w:tcBorders>
            <w:hideMark/>
          </w:tcPr>
          <w:p w:rsidR="00D70EC2" w:rsidRPr="00D70EC2" w:rsidRDefault="00D70EC2" w:rsidP="00D70EC2">
            <w:pPr>
              <w:pStyle w:val="TableContents"/>
              <w:jc w:val="center"/>
              <w:rPr>
                <w:rFonts w:ascii="Arial" w:hAnsi="Arial" w:cs="Arial"/>
                <w:sz w:val="22"/>
                <w:szCs w:val="22"/>
                <w:lang w:val="sr-Cyrl-CS"/>
              </w:rPr>
            </w:pPr>
            <w:r w:rsidRPr="00D70EC2">
              <w:rPr>
                <w:rFonts w:ascii="Arial" w:hAnsi="Arial" w:cs="Arial"/>
                <w:sz w:val="22"/>
                <w:szCs w:val="22"/>
                <w:lang w:val="sr-Cyrl-CS"/>
              </w:rPr>
              <w:t>Јединична цена са ПДВ-ом</w:t>
            </w:r>
          </w:p>
        </w:tc>
        <w:tc>
          <w:tcPr>
            <w:tcW w:w="1134" w:type="dxa"/>
            <w:tcBorders>
              <w:top w:val="single" w:sz="4" w:space="0" w:color="auto"/>
              <w:left w:val="single" w:sz="4" w:space="0" w:color="auto"/>
              <w:bottom w:val="single" w:sz="4" w:space="0" w:color="auto"/>
              <w:right w:val="single" w:sz="4" w:space="0" w:color="auto"/>
            </w:tcBorders>
            <w:hideMark/>
          </w:tcPr>
          <w:p w:rsidR="00D70EC2" w:rsidRPr="00D70EC2" w:rsidRDefault="00D70EC2" w:rsidP="00D70EC2">
            <w:pPr>
              <w:pStyle w:val="TableContents"/>
              <w:jc w:val="center"/>
              <w:rPr>
                <w:rFonts w:ascii="Arial" w:hAnsi="Arial" w:cs="Arial"/>
                <w:sz w:val="22"/>
                <w:szCs w:val="22"/>
                <w:lang w:val="sr-Cyrl-CS"/>
              </w:rPr>
            </w:pPr>
            <w:r w:rsidRPr="00D70EC2">
              <w:rPr>
                <w:rFonts w:ascii="Arial" w:hAnsi="Arial" w:cs="Arial"/>
                <w:sz w:val="22"/>
                <w:szCs w:val="22"/>
                <w:lang w:val="sr-Cyrl-CS"/>
              </w:rPr>
              <w:t xml:space="preserve">Укупна цена  без ПДВ-а </w:t>
            </w:r>
          </w:p>
        </w:tc>
        <w:tc>
          <w:tcPr>
            <w:tcW w:w="1134" w:type="dxa"/>
            <w:tcBorders>
              <w:top w:val="single" w:sz="4" w:space="0" w:color="auto"/>
              <w:left w:val="single" w:sz="4" w:space="0" w:color="auto"/>
              <w:bottom w:val="single" w:sz="4" w:space="0" w:color="auto"/>
              <w:right w:val="single" w:sz="4" w:space="0" w:color="auto"/>
            </w:tcBorders>
            <w:hideMark/>
          </w:tcPr>
          <w:p w:rsidR="00D70EC2" w:rsidRPr="00D70EC2" w:rsidRDefault="00D70EC2" w:rsidP="00D70EC2">
            <w:pPr>
              <w:pStyle w:val="TableContents"/>
              <w:jc w:val="center"/>
              <w:rPr>
                <w:rFonts w:ascii="Arial" w:hAnsi="Arial" w:cs="Arial"/>
                <w:sz w:val="22"/>
                <w:szCs w:val="22"/>
                <w:lang w:val="sr-Cyrl-CS"/>
              </w:rPr>
            </w:pPr>
            <w:r w:rsidRPr="00D70EC2">
              <w:rPr>
                <w:rFonts w:ascii="Arial" w:hAnsi="Arial" w:cs="Arial"/>
                <w:sz w:val="22"/>
                <w:szCs w:val="22"/>
                <w:lang w:val="sr-Cyrl-CS"/>
              </w:rPr>
              <w:t>Укупна цена са ПДВ-ом</w:t>
            </w:r>
          </w:p>
        </w:tc>
      </w:tr>
      <w:tr w:rsidR="00D70EC2" w:rsidRPr="00D70EC2" w:rsidTr="00AC5A65">
        <w:trPr>
          <w:trHeight w:val="291"/>
        </w:trPr>
        <w:tc>
          <w:tcPr>
            <w:tcW w:w="675" w:type="dxa"/>
            <w:vMerge/>
            <w:tcBorders>
              <w:left w:val="single" w:sz="4" w:space="0" w:color="auto"/>
              <w:bottom w:val="single" w:sz="4" w:space="0" w:color="auto"/>
              <w:right w:val="single" w:sz="4" w:space="0" w:color="auto"/>
            </w:tcBorders>
          </w:tcPr>
          <w:p w:rsidR="00D70EC2" w:rsidRPr="00D70EC2" w:rsidRDefault="00D70EC2" w:rsidP="00D70EC2">
            <w:pPr>
              <w:pStyle w:val="TableContents"/>
              <w:jc w:val="center"/>
              <w:rPr>
                <w:rFonts w:ascii="Arial" w:hAnsi="Arial" w:cs="Arial"/>
                <w:sz w:val="22"/>
                <w:szCs w:val="22"/>
                <w:lang w:val="sr-Cyrl-CS"/>
              </w:rPr>
            </w:pPr>
          </w:p>
        </w:tc>
        <w:tc>
          <w:tcPr>
            <w:tcW w:w="1843" w:type="dxa"/>
            <w:tcBorders>
              <w:top w:val="single" w:sz="4" w:space="0" w:color="auto"/>
              <w:left w:val="single" w:sz="4" w:space="0" w:color="auto"/>
              <w:bottom w:val="single" w:sz="4" w:space="0" w:color="auto"/>
              <w:right w:val="single" w:sz="4" w:space="0" w:color="auto"/>
            </w:tcBorders>
          </w:tcPr>
          <w:p w:rsidR="00D70EC2" w:rsidRPr="00D70EC2" w:rsidRDefault="00D70EC2" w:rsidP="00D70EC2">
            <w:pPr>
              <w:pStyle w:val="TableContents"/>
              <w:jc w:val="center"/>
              <w:rPr>
                <w:rFonts w:ascii="Arial" w:hAnsi="Arial" w:cs="Arial"/>
                <w:sz w:val="22"/>
                <w:szCs w:val="22"/>
                <w:lang w:val="sr-Cyrl-CS"/>
              </w:rPr>
            </w:pPr>
            <w:r w:rsidRPr="00D70EC2">
              <w:rPr>
                <w:rFonts w:ascii="Arial" w:hAnsi="Arial" w:cs="Arial"/>
                <w:sz w:val="22"/>
                <w:szCs w:val="22"/>
                <w:lang w:val="sr-Cyrl-CS"/>
              </w:rPr>
              <w:t>1</w:t>
            </w:r>
          </w:p>
        </w:tc>
        <w:tc>
          <w:tcPr>
            <w:tcW w:w="1276" w:type="dxa"/>
            <w:tcBorders>
              <w:top w:val="single" w:sz="4" w:space="0" w:color="auto"/>
              <w:left w:val="single" w:sz="4" w:space="0" w:color="auto"/>
              <w:bottom w:val="single" w:sz="4" w:space="0" w:color="auto"/>
              <w:right w:val="single" w:sz="4" w:space="0" w:color="auto"/>
            </w:tcBorders>
          </w:tcPr>
          <w:p w:rsidR="00D70EC2" w:rsidRPr="00D70EC2" w:rsidRDefault="00D70EC2" w:rsidP="00D70EC2">
            <w:pPr>
              <w:pStyle w:val="TableContents"/>
              <w:jc w:val="center"/>
              <w:rPr>
                <w:rFonts w:ascii="Arial" w:hAnsi="Arial" w:cs="Arial"/>
                <w:sz w:val="22"/>
                <w:szCs w:val="22"/>
                <w:lang w:val="sr-Cyrl-CS"/>
              </w:rPr>
            </w:pPr>
            <w:r w:rsidRPr="00D70EC2">
              <w:rPr>
                <w:rFonts w:ascii="Arial" w:hAnsi="Arial" w:cs="Arial"/>
                <w:sz w:val="22"/>
                <w:szCs w:val="22"/>
                <w:lang w:val="sr-Cyrl-CS"/>
              </w:rPr>
              <w:t>2</w:t>
            </w:r>
          </w:p>
        </w:tc>
        <w:tc>
          <w:tcPr>
            <w:tcW w:w="1276" w:type="dxa"/>
            <w:tcBorders>
              <w:top w:val="single" w:sz="4" w:space="0" w:color="auto"/>
              <w:left w:val="single" w:sz="4" w:space="0" w:color="auto"/>
              <w:bottom w:val="single" w:sz="4" w:space="0" w:color="auto"/>
              <w:right w:val="single" w:sz="4" w:space="0" w:color="auto"/>
            </w:tcBorders>
            <w:hideMark/>
          </w:tcPr>
          <w:p w:rsidR="00D70EC2" w:rsidRPr="00D70EC2" w:rsidRDefault="00D70EC2" w:rsidP="00D70EC2">
            <w:pPr>
              <w:pStyle w:val="TableContents"/>
              <w:jc w:val="center"/>
              <w:rPr>
                <w:rFonts w:ascii="Arial" w:hAnsi="Arial" w:cs="Arial"/>
                <w:sz w:val="22"/>
                <w:szCs w:val="22"/>
                <w:lang w:val="sr-Cyrl-CS"/>
              </w:rPr>
            </w:pPr>
            <w:r w:rsidRPr="00D70EC2">
              <w:rPr>
                <w:rFonts w:ascii="Arial" w:hAnsi="Arial" w:cs="Arial"/>
                <w:sz w:val="22"/>
                <w:szCs w:val="22"/>
                <w:lang w:val="sr-Cyrl-CS"/>
              </w:rPr>
              <w:t>3</w:t>
            </w:r>
          </w:p>
        </w:tc>
        <w:tc>
          <w:tcPr>
            <w:tcW w:w="1701" w:type="dxa"/>
            <w:tcBorders>
              <w:top w:val="single" w:sz="4" w:space="0" w:color="auto"/>
              <w:left w:val="single" w:sz="4" w:space="0" w:color="auto"/>
              <w:bottom w:val="single" w:sz="4" w:space="0" w:color="auto"/>
              <w:right w:val="single" w:sz="4" w:space="0" w:color="auto"/>
            </w:tcBorders>
            <w:hideMark/>
          </w:tcPr>
          <w:p w:rsidR="00D70EC2" w:rsidRPr="00D70EC2" w:rsidRDefault="00D70EC2" w:rsidP="00D70EC2">
            <w:pPr>
              <w:pStyle w:val="TableContents"/>
              <w:jc w:val="center"/>
              <w:rPr>
                <w:rFonts w:ascii="Arial" w:hAnsi="Arial" w:cs="Arial"/>
                <w:sz w:val="22"/>
                <w:szCs w:val="22"/>
                <w:lang w:val="sr-Cyrl-CS"/>
              </w:rPr>
            </w:pPr>
            <w:r w:rsidRPr="00D70EC2">
              <w:rPr>
                <w:rFonts w:ascii="Arial" w:hAnsi="Arial" w:cs="Arial"/>
                <w:sz w:val="22"/>
                <w:szCs w:val="22"/>
                <w:lang w:val="sr-Cyrl-CS"/>
              </w:rPr>
              <w:t>4</w:t>
            </w:r>
          </w:p>
        </w:tc>
        <w:tc>
          <w:tcPr>
            <w:tcW w:w="1417" w:type="dxa"/>
            <w:tcBorders>
              <w:top w:val="single" w:sz="4" w:space="0" w:color="auto"/>
              <w:left w:val="single" w:sz="4" w:space="0" w:color="auto"/>
              <w:bottom w:val="single" w:sz="4" w:space="0" w:color="auto"/>
              <w:right w:val="single" w:sz="4" w:space="0" w:color="auto"/>
            </w:tcBorders>
            <w:hideMark/>
          </w:tcPr>
          <w:p w:rsidR="00D70EC2" w:rsidRPr="00D70EC2" w:rsidRDefault="00D70EC2" w:rsidP="00D70EC2">
            <w:pPr>
              <w:pStyle w:val="TableContents"/>
              <w:jc w:val="center"/>
              <w:rPr>
                <w:rFonts w:ascii="Arial" w:hAnsi="Arial" w:cs="Arial"/>
                <w:sz w:val="22"/>
                <w:szCs w:val="22"/>
                <w:lang w:val="sr-Cyrl-CS"/>
              </w:rPr>
            </w:pPr>
            <w:r w:rsidRPr="00D70EC2">
              <w:rPr>
                <w:rFonts w:ascii="Arial" w:hAnsi="Arial" w:cs="Arial"/>
                <w:sz w:val="22"/>
                <w:szCs w:val="22"/>
                <w:lang w:val="sr-Cyrl-CS"/>
              </w:rPr>
              <w:t>5</w:t>
            </w:r>
          </w:p>
        </w:tc>
        <w:tc>
          <w:tcPr>
            <w:tcW w:w="1134" w:type="dxa"/>
            <w:tcBorders>
              <w:top w:val="single" w:sz="4" w:space="0" w:color="auto"/>
              <w:left w:val="single" w:sz="4" w:space="0" w:color="auto"/>
              <w:bottom w:val="single" w:sz="4" w:space="0" w:color="auto"/>
              <w:right w:val="single" w:sz="4" w:space="0" w:color="auto"/>
            </w:tcBorders>
            <w:hideMark/>
          </w:tcPr>
          <w:p w:rsidR="00D70EC2" w:rsidRPr="00D70EC2" w:rsidRDefault="00D70EC2" w:rsidP="00D70EC2">
            <w:pPr>
              <w:pStyle w:val="TableContents"/>
              <w:jc w:val="center"/>
              <w:rPr>
                <w:rFonts w:ascii="Arial" w:hAnsi="Arial" w:cs="Arial"/>
                <w:sz w:val="22"/>
                <w:szCs w:val="22"/>
                <w:lang w:val="sr-Cyrl-CS"/>
              </w:rPr>
            </w:pPr>
            <w:r w:rsidRPr="00D70EC2">
              <w:rPr>
                <w:rFonts w:ascii="Arial" w:hAnsi="Arial" w:cs="Arial"/>
                <w:sz w:val="22"/>
                <w:szCs w:val="22"/>
                <w:lang w:val="sr-Cyrl-CS"/>
              </w:rPr>
              <w:t>6 (3*4</w:t>
            </w:r>
            <w:r w:rsidRPr="00D70EC2">
              <w:rPr>
                <w:rFonts w:ascii="Arial" w:hAnsi="Arial" w:cs="Arial"/>
                <w:sz w:val="22"/>
                <w:szCs w:val="22"/>
                <w:lang w:val="sr-Cyrl-RS"/>
              </w:rPr>
              <w:t>)</w:t>
            </w:r>
          </w:p>
        </w:tc>
        <w:tc>
          <w:tcPr>
            <w:tcW w:w="1134" w:type="dxa"/>
            <w:tcBorders>
              <w:top w:val="single" w:sz="4" w:space="0" w:color="auto"/>
              <w:left w:val="single" w:sz="4" w:space="0" w:color="auto"/>
              <w:bottom w:val="single" w:sz="4" w:space="0" w:color="auto"/>
              <w:right w:val="single" w:sz="4" w:space="0" w:color="auto"/>
            </w:tcBorders>
            <w:hideMark/>
          </w:tcPr>
          <w:p w:rsidR="00D70EC2" w:rsidRPr="00D70EC2" w:rsidRDefault="00D70EC2" w:rsidP="00D70EC2">
            <w:pPr>
              <w:pStyle w:val="TableContents"/>
              <w:jc w:val="center"/>
              <w:rPr>
                <w:rFonts w:ascii="Arial" w:hAnsi="Arial" w:cs="Arial"/>
                <w:i/>
                <w:iCs/>
                <w:sz w:val="22"/>
                <w:szCs w:val="22"/>
                <w:lang w:val="sr-Cyrl-CS"/>
              </w:rPr>
            </w:pPr>
            <w:r w:rsidRPr="00D70EC2">
              <w:rPr>
                <w:rFonts w:ascii="Arial" w:hAnsi="Arial" w:cs="Arial"/>
                <w:sz w:val="22"/>
                <w:szCs w:val="22"/>
                <w:lang w:val="sr-Cyrl-CS"/>
              </w:rPr>
              <w:t>7(3*5</w:t>
            </w:r>
            <w:r w:rsidRPr="00D70EC2">
              <w:rPr>
                <w:rFonts w:ascii="Arial" w:hAnsi="Arial" w:cs="Arial"/>
                <w:sz w:val="22"/>
                <w:szCs w:val="22"/>
                <w:lang w:val="sr-Cyrl-RS"/>
              </w:rPr>
              <w:t>)</w:t>
            </w:r>
          </w:p>
        </w:tc>
      </w:tr>
      <w:tr w:rsidR="00D70EC2" w:rsidRPr="00D70EC2" w:rsidTr="00AC5A65">
        <w:trPr>
          <w:trHeight w:val="773"/>
        </w:trPr>
        <w:tc>
          <w:tcPr>
            <w:tcW w:w="675" w:type="dxa"/>
            <w:tcBorders>
              <w:top w:val="single" w:sz="4" w:space="0" w:color="auto"/>
              <w:left w:val="single" w:sz="4" w:space="0" w:color="auto"/>
              <w:bottom w:val="single" w:sz="4" w:space="0" w:color="auto"/>
              <w:right w:val="single" w:sz="4" w:space="0" w:color="auto"/>
            </w:tcBorders>
          </w:tcPr>
          <w:p w:rsidR="00D70EC2" w:rsidRPr="00D70EC2" w:rsidRDefault="00D70EC2" w:rsidP="00D70EC2">
            <w:pPr>
              <w:pStyle w:val="TableContents"/>
              <w:jc w:val="center"/>
              <w:rPr>
                <w:rFonts w:ascii="Arial" w:hAnsi="Arial" w:cs="Arial"/>
                <w:iCs/>
                <w:sz w:val="22"/>
                <w:szCs w:val="22"/>
              </w:rPr>
            </w:pPr>
          </w:p>
          <w:p w:rsidR="00D70EC2" w:rsidRPr="00D70EC2" w:rsidRDefault="00D70EC2" w:rsidP="00D70EC2">
            <w:pPr>
              <w:jc w:val="center"/>
              <w:rPr>
                <w:sz w:val="22"/>
                <w:szCs w:val="22"/>
                <w:lang w:val="sr-Cyrl-RS"/>
              </w:rPr>
            </w:pPr>
            <w:r w:rsidRPr="00D70EC2">
              <w:rPr>
                <w:sz w:val="22"/>
                <w:szCs w:val="22"/>
                <w:lang w:val="sr-Cyrl-RS"/>
              </w:rPr>
              <w:t>1.</w:t>
            </w:r>
          </w:p>
        </w:tc>
        <w:tc>
          <w:tcPr>
            <w:tcW w:w="1843" w:type="dxa"/>
            <w:tcBorders>
              <w:top w:val="single" w:sz="4" w:space="0" w:color="auto"/>
              <w:left w:val="single" w:sz="4" w:space="0" w:color="auto"/>
              <w:bottom w:val="single" w:sz="4" w:space="0" w:color="auto"/>
              <w:right w:val="single" w:sz="4" w:space="0" w:color="auto"/>
            </w:tcBorders>
          </w:tcPr>
          <w:p w:rsidR="00D70EC2" w:rsidRPr="00D70EC2" w:rsidRDefault="00D70EC2" w:rsidP="00D70EC2">
            <w:pPr>
              <w:pStyle w:val="TableContents"/>
              <w:jc w:val="center"/>
              <w:rPr>
                <w:rFonts w:ascii="Arial" w:hAnsi="Arial" w:cs="Arial"/>
                <w:iCs/>
                <w:sz w:val="22"/>
                <w:szCs w:val="22"/>
              </w:rPr>
            </w:pPr>
            <w:r w:rsidRPr="00D70EC2">
              <w:rPr>
                <w:rFonts w:ascii="Arial" w:hAnsi="Arial" w:cs="Arial"/>
                <w:iCs/>
                <w:sz w:val="22"/>
                <w:szCs w:val="22"/>
                <w:lang w:val="sr-Cyrl-CS"/>
              </w:rPr>
              <w:t xml:space="preserve">Полица за регистраторе </w:t>
            </w:r>
          </w:p>
        </w:tc>
        <w:tc>
          <w:tcPr>
            <w:tcW w:w="1276" w:type="dxa"/>
            <w:tcBorders>
              <w:top w:val="single" w:sz="4" w:space="0" w:color="auto"/>
              <w:left w:val="single" w:sz="4" w:space="0" w:color="auto"/>
              <w:bottom w:val="single" w:sz="4" w:space="0" w:color="auto"/>
              <w:right w:val="single" w:sz="4" w:space="0" w:color="auto"/>
            </w:tcBorders>
          </w:tcPr>
          <w:p w:rsidR="00D70EC2" w:rsidRPr="00D70EC2" w:rsidRDefault="00D70EC2" w:rsidP="00D70EC2">
            <w:pPr>
              <w:pStyle w:val="TableContents"/>
              <w:jc w:val="center"/>
              <w:rPr>
                <w:rFonts w:ascii="Arial" w:hAnsi="Arial" w:cs="Arial"/>
                <w:i/>
                <w:iCs/>
                <w:sz w:val="22"/>
                <w:szCs w:val="22"/>
                <w:lang w:val="sr-Cyrl-RS"/>
              </w:rPr>
            </w:pPr>
            <w:r w:rsidRPr="00D70EC2">
              <w:rPr>
                <w:rFonts w:ascii="Arial" w:hAnsi="Arial" w:cs="Arial"/>
                <w:iCs/>
                <w:sz w:val="22"/>
                <w:szCs w:val="22"/>
                <w:lang w:val="sr-Cyrl-RS"/>
              </w:rPr>
              <w:t>ком</w:t>
            </w:r>
          </w:p>
        </w:tc>
        <w:tc>
          <w:tcPr>
            <w:tcW w:w="1276" w:type="dxa"/>
            <w:tcBorders>
              <w:top w:val="single" w:sz="4" w:space="0" w:color="auto"/>
              <w:left w:val="single" w:sz="4" w:space="0" w:color="auto"/>
              <w:bottom w:val="single" w:sz="4" w:space="0" w:color="auto"/>
              <w:right w:val="single" w:sz="4" w:space="0" w:color="auto"/>
            </w:tcBorders>
            <w:hideMark/>
          </w:tcPr>
          <w:p w:rsidR="00D70EC2" w:rsidRPr="00D70EC2" w:rsidRDefault="00D70EC2" w:rsidP="00D70EC2">
            <w:pPr>
              <w:pStyle w:val="TableContents"/>
              <w:jc w:val="center"/>
              <w:rPr>
                <w:rFonts w:ascii="Arial" w:hAnsi="Arial" w:cs="Arial"/>
                <w:sz w:val="22"/>
                <w:szCs w:val="22"/>
              </w:rPr>
            </w:pPr>
            <w:r w:rsidRPr="00D70EC2">
              <w:rPr>
                <w:rFonts w:ascii="Arial" w:hAnsi="Arial" w:cs="Arial"/>
                <w:i/>
                <w:iCs/>
                <w:sz w:val="22"/>
                <w:szCs w:val="22"/>
              </w:rPr>
              <w:t xml:space="preserve"> </w:t>
            </w:r>
            <w:r w:rsidR="00C71746">
              <w:rPr>
                <w:rFonts w:ascii="Arial" w:hAnsi="Arial" w:cs="Arial"/>
                <w:iCs/>
                <w:sz w:val="22"/>
                <w:szCs w:val="22"/>
                <w:lang w:val="sr-Cyrl-CS"/>
              </w:rPr>
              <w:t>12</w:t>
            </w:r>
            <w:r w:rsidRPr="00D70EC2">
              <w:rPr>
                <w:rFonts w:ascii="Arial" w:hAnsi="Arial" w:cs="Arial"/>
                <w:iCs/>
                <w:sz w:val="22"/>
                <w:szCs w:val="22"/>
                <w:lang w:val="sr-Cyrl-CS"/>
              </w:rPr>
              <w:t>6</w:t>
            </w:r>
          </w:p>
        </w:tc>
        <w:tc>
          <w:tcPr>
            <w:tcW w:w="1701" w:type="dxa"/>
            <w:tcBorders>
              <w:top w:val="single" w:sz="4" w:space="0" w:color="auto"/>
              <w:left w:val="single" w:sz="4" w:space="0" w:color="auto"/>
              <w:bottom w:val="single" w:sz="4" w:space="0" w:color="auto"/>
              <w:right w:val="single" w:sz="4" w:space="0" w:color="auto"/>
            </w:tcBorders>
          </w:tcPr>
          <w:p w:rsidR="00D70EC2" w:rsidRPr="00D70EC2" w:rsidRDefault="00D70EC2" w:rsidP="00D70EC2">
            <w:pPr>
              <w:pStyle w:val="TableContents"/>
              <w:snapToGrid w:val="0"/>
              <w:jc w:val="center"/>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tcPr>
          <w:p w:rsidR="00D70EC2" w:rsidRPr="00D70EC2" w:rsidRDefault="00D70EC2" w:rsidP="00D70EC2">
            <w:pPr>
              <w:pStyle w:val="TableContents"/>
              <w:snapToGrid w:val="0"/>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rsidR="00D70EC2" w:rsidRPr="00D70EC2" w:rsidRDefault="00D70EC2" w:rsidP="00D70EC2">
            <w:pPr>
              <w:pStyle w:val="TableContents"/>
              <w:snapToGrid w:val="0"/>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rsidR="00D70EC2" w:rsidRPr="00D70EC2" w:rsidRDefault="00D70EC2" w:rsidP="00D70EC2">
            <w:pPr>
              <w:pStyle w:val="TableContents"/>
              <w:snapToGrid w:val="0"/>
              <w:jc w:val="center"/>
              <w:rPr>
                <w:rFonts w:ascii="Arial" w:hAnsi="Arial" w:cs="Arial"/>
                <w:sz w:val="22"/>
                <w:szCs w:val="22"/>
              </w:rPr>
            </w:pPr>
          </w:p>
        </w:tc>
      </w:tr>
      <w:tr w:rsidR="00D70EC2" w:rsidRPr="00D70EC2" w:rsidTr="00AC5A65">
        <w:trPr>
          <w:trHeight w:val="728"/>
        </w:trPr>
        <w:tc>
          <w:tcPr>
            <w:tcW w:w="675" w:type="dxa"/>
            <w:tcBorders>
              <w:top w:val="single" w:sz="4" w:space="0" w:color="auto"/>
              <w:left w:val="single" w:sz="4" w:space="0" w:color="auto"/>
              <w:bottom w:val="single" w:sz="4" w:space="0" w:color="auto"/>
              <w:right w:val="single" w:sz="4" w:space="0" w:color="auto"/>
            </w:tcBorders>
          </w:tcPr>
          <w:p w:rsidR="00D70EC2" w:rsidRPr="00D70EC2" w:rsidRDefault="00D70EC2" w:rsidP="00D70EC2">
            <w:pPr>
              <w:pStyle w:val="TableContents"/>
              <w:jc w:val="center"/>
              <w:rPr>
                <w:rFonts w:ascii="Arial" w:hAnsi="Arial" w:cs="Arial"/>
                <w:iCs/>
                <w:sz w:val="22"/>
                <w:szCs w:val="22"/>
              </w:rPr>
            </w:pPr>
          </w:p>
          <w:p w:rsidR="00D70EC2" w:rsidRPr="00D70EC2" w:rsidRDefault="00D70EC2" w:rsidP="00D70EC2">
            <w:pPr>
              <w:jc w:val="center"/>
              <w:rPr>
                <w:sz w:val="22"/>
                <w:szCs w:val="22"/>
                <w:lang w:val="sr-Cyrl-RS"/>
              </w:rPr>
            </w:pPr>
            <w:r w:rsidRPr="00D70EC2">
              <w:rPr>
                <w:sz w:val="22"/>
                <w:szCs w:val="22"/>
                <w:lang w:val="sr-Cyrl-RS"/>
              </w:rPr>
              <w:t>2.</w:t>
            </w:r>
          </w:p>
        </w:tc>
        <w:tc>
          <w:tcPr>
            <w:tcW w:w="1843" w:type="dxa"/>
            <w:tcBorders>
              <w:top w:val="single" w:sz="4" w:space="0" w:color="auto"/>
              <w:left w:val="single" w:sz="4" w:space="0" w:color="auto"/>
              <w:bottom w:val="single" w:sz="4" w:space="0" w:color="auto"/>
              <w:right w:val="single" w:sz="4" w:space="0" w:color="auto"/>
            </w:tcBorders>
          </w:tcPr>
          <w:p w:rsidR="00D70EC2" w:rsidRPr="00D70EC2" w:rsidRDefault="00D70EC2" w:rsidP="00D70EC2">
            <w:pPr>
              <w:pStyle w:val="TableContents"/>
              <w:jc w:val="center"/>
              <w:rPr>
                <w:rFonts w:ascii="Arial" w:hAnsi="Arial" w:cs="Arial"/>
                <w:iCs/>
                <w:sz w:val="22"/>
                <w:szCs w:val="22"/>
              </w:rPr>
            </w:pPr>
            <w:r w:rsidRPr="00D70EC2">
              <w:rPr>
                <w:rFonts w:ascii="Arial" w:hAnsi="Arial" w:cs="Arial"/>
                <w:iCs/>
                <w:sz w:val="22"/>
                <w:szCs w:val="22"/>
                <w:lang w:val="sr-Cyrl-CS"/>
              </w:rPr>
              <w:t>Метални орман за регистраторе</w:t>
            </w:r>
          </w:p>
        </w:tc>
        <w:tc>
          <w:tcPr>
            <w:tcW w:w="1276" w:type="dxa"/>
            <w:tcBorders>
              <w:top w:val="single" w:sz="4" w:space="0" w:color="auto"/>
              <w:left w:val="single" w:sz="4" w:space="0" w:color="auto"/>
              <w:bottom w:val="single" w:sz="4" w:space="0" w:color="auto"/>
              <w:right w:val="single" w:sz="4" w:space="0" w:color="auto"/>
            </w:tcBorders>
          </w:tcPr>
          <w:p w:rsidR="00D70EC2" w:rsidRPr="00D70EC2" w:rsidRDefault="00D70EC2" w:rsidP="00D70EC2">
            <w:pPr>
              <w:pStyle w:val="TableContents"/>
              <w:jc w:val="center"/>
              <w:rPr>
                <w:rFonts w:ascii="Arial" w:hAnsi="Arial" w:cs="Arial"/>
                <w:i/>
                <w:iCs/>
                <w:sz w:val="22"/>
                <w:szCs w:val="22"/>
              </w:rPr>
            </w:pPr>
          </w:p>
          <w:p w:rsidR="00D70EC2" w:rsidRPr="00D70EC2" w:rsidRDefault="00D70EC2" w:rsidP="00D70EC2">
            <w:pPr>
              <w:jc w:val="center"/>
              <w:rPr>
                <w:rFonts w:ascii="Arial" w:hAnsi="Arial" w:cs="Arial"/>
                <w:sz w:val="22"/>
                <w:szCs w:val="22"/>
                <w:lang w:val="sr-Cyrl-RS"/>
              </w:rPr>
            </w:pPr>
            <w:r w:rsidRPr="00D70EC2">
              <w:rPr>
                <w:rFonts w:ascii="Arial" w:hAnsi="Arial" w:cs="Arial"/>
                <w:sz w:val="22"/>
                <w:szCs w:val="22"/>
                <w:lang w:val="sr-Cyrl-RS"/>
              </w:rPr>
              <w:t>ком</w:t>
            </w:r>
          </w:p>
        </w:tc>
        <w:tc>
          <w:tcPr>
            <w:tcW w:w="1276" w:type="dxa"/>
            <w:tcBorders>
              <w:top w:val="single" w:sz="4" w:space="0" w:color="auto"/>
              <w:left w:val="single" w:sz="4" w:space="0" w:color="auto"/>
              <w:bottom w:val="single" w:sz="4" w:space="0" w:color="auto"/>
              <w:right w:val="single" w:sz="4" w:space="0" w:color="auto"/>
            </w:tcBorders>
            <w:hideMark/>
          </w:tcPr>
          <w:p w:rsidR="00D70EC2" w:rsidRPr="00D70EC2" w:rsidRDefault="00D70EC2" w:rsidP="00D70EC2">
            <w:pPr>
              <w:pStyle w:val="TableContents"/>
              <w:jc w:val="center"/>
              <w:rPr>
                <w:sz w:val="22"/>
                <w:szCs w:val="22"/>
                <w:lang w:val="sr-Cyrl-RS"/>
              </w:rPr>
            </w:pPr>
          </w:p>
          <w:p w:rsidR="00D70EC2" w:rsidRPr="00D70EC2" w:rsidRDefault="00D70EC2" w:rsidP="00D70EC2">
            <w:pPr>
              <w:jc w:val="center"/>
              <w:rPr>
                <w:rFonts w:ascii="Arial" w:hAnsi="Arial" w:cs="Arial"/>
                <w:sz w:val="22"/>
                <w:szCs w:val="22"/>
                <w:lang w:val="sr-Cyrl-RS"/>
              </w:rPr>
            </w:pPr>
            <w:r w:rsidRPr="00D70EC2">
              <w:rPr>
                <w:rFonts w:ascii="Arial" w:hAnsi="Arial" w:cs="Arial"/>
                <w:sz w:val="22"/>
                <w:szCs w:val="22"/>
                <w:lang w:val="sr-Cyrl-RS"/>
              </w:rPr>
              <w:t>22</w:t>
            </w:r>
          </w:p>
        </w:tc>
        <w:tc>
          <w:tcPr>
            <w:tcW w:w="1701" w:type="dxa"/>
            <w:tcBorders>
              <w:top w:val="single" w:sz="4" w:space="0" w:color="auto"/>
              <w:left w:val="single" w:sz="4" w:space="0" w:color="auto"/>
              <w:bottom w:val="single" w:sz="4" w:space="0" w:color="auto"/>
              <w:right w:val="single" w:sz="4" w:space="0" w:color="auto"/>
            </w:tcBorders>
          </w:tcPr>
          <w:p w:rsidR="00D70EC2" w:rsidRPr="00D70EC2" w:rsidRDefault="00D70EC2" w:rsidP="00D70EC2">
            <w:pPr>
              <w:pStyle w:val="TableContents"/>
              <w:snapToGrid w:val="0"/>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tcPr>
          <w:p w:rsidR="00D70EC2" w:rsidRPr="00D70EC2" w:rsidRDefault="00D70EC2" w:rsidP="00D70EC2">
            <w:pPr>
              <w:pStyle w:val="TableContents"/>
              <w:snapToGrid w:val="0"/>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rsidR="00D70EC2" w:rsidRPr="00D70EC2" w:rsidRDefault="00D70EC2" w:rsidP="00D70EC2">
            <w:pPr>
              <w:pStyle w:val="TableContents"/>
              <w:snapToGrid w:val="0"/>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tcPr>
          <w:p w:rsidR="00D70EC2" w:rsidRPr="00D70EC2" w:rsidRDefault="00D70EC2" w:rsidP="00D70EC2">
            <w:pPr>
              <w:pStyle w:val="TableContents"/>
              <w:snapToGrid w:val="0"/>
              <w:rPr>
                <w:rFonts w:ascii="Arial" w:hAnsi="Arial" w:cs="Arial"/>
                <w:sz w:val="22"/>
                <w:szCs w:val="22"/>
              </w:rPr>
            </w:pPr>
          </w:p>
        </w:tc>
      </w:tr>
      <w:tr w:rsidR="00D70EC2" w:rsidRPr="00D70EC2" w:rsidTr="00AC5A65">
        <w:trPr>
          <w:trHeight w:val="728"/>
        </w:trPr>
        <w:tc>
          <w:tcPr>
            <w:tcW w:w="8188" w:type="dxa"/>
            <w:gridSpan w:val="6"/>
            <w:tcBorders>
              <w:top w:val="single" w:sz="4" w:space="0" w:color="auto"/>
              <w:left w:val="single" w:sz="4" w:space="0" w:color="auto"/>
              <w:bottom w:val="single" w:sz="4" w:space="0" w:color="auto"/>
              <w:right w:val="single" w:sz="4" w:space="0" w:color="auto"/>
            </w:tcBorders>
          </w:tcPr>
          <w:p w:rsidR="00D70EC2" w:rsidRPr="00D70EC2" w:rsidRDefault="00D70EC2" w:rsidP="00D70EC2">
            <w:pPr>
              <w:jc w:val="center"/>
              <w:rPr>
                <w:sz w:val="22"/>
                <w:szCs w:val="22"/>
              </w:rPr>
            </w:pPr>
          </w:p>
          <w:p w:rsidR="00D70EC2" w:rsidRPr="00F67DBF" w:rsidRDefault="00D70EC2" w:rsidP="00F67DBF">
            <w:pPr>
              <w:ind w:firstLine="708"/>
              <w:jc w:val="center"/>
              <w:rPr>
                <w:b/>
                <w:sz w:val="22"/>
                <w:szCs w:val="22"/>
                <w:lang w:val="sr-Cyrl-RS"/>
              </w:rPr>
            </w:pPr>
            <w:r w:rsidRPr="00F67DBF">
              <w:rPr>
                <w:b/>
                <w:sz w:val="22"/>
                <w:szCs w:val="22"/>
                <w:lang w:val="sr-Cyrl-RS"/>
              </w:rPr>
              <w:t>УКУПНО</w:t>
            </w:r>
            <w:r w:rsidR="00F67DBF">
              <w:rPr>
                <w:b/>
                <w:sz w:val="22"/>
                <w:szCs w:val="22"/>
              </w:rPr>
              <w:t xml:space="preserve"> (1+2)</w:t>
            </w:r>
            <w:r w:rsidRPr="00F67DBF">
              <w:rPr>
                <w:b/>
                <w:sz w:val="22"/>
                <w:szCs w:val="22"/>
                <w:lang w:val="sr-Cyrl-RS"/>
              </w:rPr>
              <w:t>:</w:t>
            </w:r>
          </w:p>
        </w:tc>
        <w:tc>
          <w:tcPr>
            <w:tcW w:w="1134" w:type="dxa"/>
            <w:tcBorders>
              <w:top w:val="single" w:sz="4" w:space="0" w:color="auto"/>
              <w:left w:val="single" w:sz="4" w:space="0" w:color="auto"/>
              <w:bottom w:val="single" w:sz="4" w:space="0" w:color="auto"/>
              <w:right w:val="single" w:sz="4" w:space="0" w:color="auto"/>
            </w:tcBorders>
          </w:tcPr>
          <w:p w:rsidR="00D70EC2" w:rsidRPr="00D70EC2" w:rsidRDefault="00D70EC2" w:rsidP="00D70EC2">
            <w:pPr>
              <w:rPr>
                <w:sz w:val="22"/>
                <w:szCs w:val="22"/>
              </w:rPr>
            </w:pPr>
          </w:p>
        </w:tc>
        <w:tc>
          <w:tcPr>
            <w:tcW w:w="1134" w:type="dxa"/>
            <w:tcBorders>
              <w:top w:val="single" w:sz="4" w:space="0" w:color="auto"/>
              <w:left w:val="single" w:sz="4" w:space="0" w:color="auto"/>
              <w:bottom w:val="single" w:sz="4" w:space="0" w:color="auto"/>
              <w:right w:val="single" w:sz="4" w:space="0" w:color="auto"/>
            </w:tcBorders>
          </w:tcPr>
          <w:p w:rsidR="00D70EC2" w:rsidRPr="00D70EC2" w:rsidRDefault="00D70EC2" w:rsidP="00D70EC2">
            <w:pPr>
              <w:rPr>
                <w:sz w:val="22"/>
                <w:szCs w:val="22"/>
              </w:rPr>
            </w:pPr>
          </w:p>
        </w:tc>
      </w:tr>
    </w:tbl>
    <w:p w:rsidR="00506688" w:rsidRDefault="00506688" w:rsidP="00506688">
      <w:pPr>
        <w:ind w:left="360"/>
        <w:jc w:val="both"/>
        <w:rPr>
          <w:rFonts w:ascii="Arial" w:hAnsi="Arial" w:cs="Arial"/>
          <w:b/>
          <w:bCs/>
          <w:iCs/>
          <w:u w:val="single"/>
          <w:lang w:val="sr-Cyrl-RS"/>
        </w:rPr>
      </w:pPr>
      <w:proofErr w:type="spellStart"/>
      <w:r>
        <w:rPr>
          <w:rFonts w:ascii="Arial" w:hAnsi="Arial" w:cs="Arial"/>
          <w:b/>
          <w:bCs/>
          <w:iCs/>
          <w:u w:val="single"/>
        </w:rPr>
        <w:t>Упутство</w:t>
      </w:r>
      <w:proofErr w:type="spellEnd"/>
      <w:r>
        <w:rPr>
          <w:rFonts w:ascii="Arial" w:hAnsi="Arial" w:cs="Arial"/>
          <w:b/>
          <w:bCs/>
          <w:iCs/>
          <w:u w:val="single"/>
        </w:rPr>
        <w:t xml:space="preserve"> </w:t>
      </w:r>
      <w:proofErr w:type="spellStart"/>
      <w:r>
        <w:rPr>
          <w:rFonts w:ascii="Arial" w:hAnsi="Arial" w:cs="Arial"/>
          <w:b/>
          <w:bCs/>
          <w:iCs/>
          <w:u w:val="single"/>
        </w:rPr>
        <w:t>за</w:t>
      </w:r>
      <w:proofErr w:type="spellEnd"/>
      <w:r>
        <w:rPr>
          <w:rFonts w:ascii="Arial" w:hAnsi="Arial" w:cs="Arial"/>
          <w:b/>
          <w:bCs/>
          <w:iCs/>
          <w:u w:val="single"/>
        </w:rPr>
        <w:t xml:space="preserve"> </w:t>
      </w:r>
      <w:proofErr w:type="spellStart"/>
      <w:r>
        <w:rPr>
          <w:rFonts w:ascii="Arial" w:hAnsi="Arial" w:cs="Arial"/>
          <w:b/>
          <w:bCs/>
          <w:iCs/>
          <w:u w:val="single"/>
        </w:rPr>
        <w:t>попуњавање</w:t>
      </w:r>
      <w:proofErr w:type="spellEnd"/>
      <w:r>
        <w:rPr>
          <w:rFonts w:ascii="Arial" w:hAnsi="Arial" w:cs="Arial"/>
          <w:b/>
          <w:bCs/>
          <w:iCs/>
          <w:u w:val="single"/>
        </w:rPr>
        <w:t xml:space="preserve"> </w:t>
      </w:r>
      <w:proofErr w:type="spellStart"/>
      <w:r>
        <w:rPr>
          <w:rFonts w:ascii="Arial" w:hAnsi="Arial" w:cs="Arial"/>
          <w:b/>
          <w:bCs/>
          <w:iCs/>
          <w:u w:val="single"/>
        </w:rPr>
        <w:t>обрасца</w:t>
      </w:r>
      <w:proofErr w:type="spellEnd"/>
      <w:r>
        <w:rPr>
          <w:rFonts w:ascii="Arial" w:hAnsi="Arial" w:cs="Arial"/>
          <w:b/>
          <w:bCs/>
          <w:iCs/>
          <w:u w:val="single"/>
        </w:rPr>
        <w:t xml:space="preserve"> </w:t>
      </w:r>
      <w:proofErr w:type="spellStart"/>
      <w:r>
        <w:rPr>
          <w:rFonts w:ascii="Arial" w:hAnsi="Arial" w:cs="Arial"/>
          <w:b/>
          <w:bCs/>
          <w:iCs/>
          <w:u w:val="single"/>
        </w:rPr>
        <w:t>структуре</w:t>
      </w:r>
      <w:proofErr w:type="spellEnd"/>
      <w:r>
        <w:rPr>
          <w:rFonts w:ascii="Arial" w:hAnsi="Arial" w:cs="Arial"/>
          <w:b/>
          <w:bCs/>
          <w:iCs/>
          <w:u w:val="single"/>
        </w:rPr>
        <w:t xml:space="preserve"> </w:t>
      </w:r>
      <w:proofErr w:type="spellStart"/>
      <w:r>
        <w:rPr>
          <w:rFonts w:ascii="Arial" w:hAnsi="Arial" w:cs="Arial"/>
          <w:b/>
          <w:bCs/>
          <w:iCs/>
          <w:u w:val="single"/>
        </w:rPr>
        <w:t>цене</w:t>
      </w:r>
      <w:proofErr w:type="spellEnd"/>
      <w:r>
        <w:rPr>
          <w:rFonts w:ascii="Arial" w:hAnsi="Arial" w:cs="Arial"/>
          <w:b/>
          <w:bCs/>
          <w:iCs/>
          <w:u w:val="single"/>
        </w:rPr>
        <w:t xml:space="preserve">: </w:t>
      </w:r>
    </w:p>
    <w:p w:rsidR="00506688" w:rsidRDefault="00506688" w:rsidP="00506688">
      <w:pPr>
        <w:ind w:left="360"/>
        <w:jc w:val="both"/>
        <w:rPr>
          <w:rFonts w:ascii="Arial" w:hAnsi="Arial" w:cs="Arial"/>
          <w:bCs/>
          <w:iCs/>
          <w:color w:val="002060"/>
          <w:lang w:val="sr-Cyrl-RS"/>
        </w:rPr>
      </w:pPr>
    </w:p>
    <w:p w:rsidR="00506688" w:rsidRDefault="00506688" w:rsidP="00506688">
      <w:pPr>
        <w:pStyle w:val="ListParagraph"/>
        <w:tabs>
          <w:tab w:val="left" w:pos="90"/>
        </w:tabs>
        <w:ind w:left="0"/>
        <w:jc w:val="both"/>
        <w:rPr>
          <w:rFonts w:ascii="Arial" w:hAnsi="Arial" w:cs="Arial"/>
          <w:bCs/>
          <w:iCs/>
          <w:lang w:val="sr-Cyrl-CS"/>
        </w:rPr>
      </w:pPr>
      <w:proofErr w:type="spellStart"/>
      <w:r>
        <w:rPr>
          <w:rFonts w:ascii="Arial" w:hAnsi="Arial" w:cs="Arial"/>
          <w:bCs/>
          <w:iCs/>
        </w:rPr>
        <w:t>Понуђач</w:t>
      </w:r>
      <w:proofErr w:type="spellEnd"/>
      <w:r>
        <w:rPr>
          <w:rFonts w:ascii="Arial" w:hAnsi="Arial" w:cs="Arial"/>
          <w:bCs/>
          <w:iCs/>
        </w:rPr>
        <w:t xml:space="preserve"> </w:t>
      </w:r>
      <w:proofErr w:type="spellStart"/>
      <w:r>
        <w:rPr>
          <w:rFonts w:ascii="Arial" w:hAnsi="Arial" w:cs="Arial"/>
          <w:bCs/>
          <w:iCs/>
        </w:rPr>
        <w:t>треба</w:t>
      </w:r>
      <w:proofErr w:type="spellEnd"/>
      <w:r>
        <w:rPr>
          <w:rFonts w:ascii="Arial" w:hAnsi="Arial" w:cs="Arial"/>
          <w:bCs/>
          <w:iCs/>
        </w:rPr>
        <w:t xml:space="preserve"> </w:t>
      </w:r>
      <w:proofErr w:type="spellStart"/>
      <w:r>
        <w:rPr>
          <w:rFonts w:ascii="Arial" w:hAnsi="Arial" w:cs="Arial"/>
          <w:bCs/>
          <w:iCs/>
        </w:rPr>
        <w:t>да</w:t>
      </w:r>
      <w:proofErr w:type="spellEnd"/>
      <w:r>
        <w:rPr>
          <w:rFonts w:ascii="Arial" w:hAnsi="Arial" w:cs="Arial"/>
          <w:bCs/>
          <w:iCs/>
        </w:rPr>
        <w:t xml:space="preserve"> </w:t>
      </w:r>
      <w:proofErr w:type="spellStart"/>
      <w:r>
        <w:rPr>
          <w:rFonts w:ascii="Arial" w:hAnsi="Arial" w:cs="Arial"/>
          <w:bCs/>
          <w:iCs/>
        </w:rPr>
        <w:t>попун</w:t>
      </w:r>
      <w:proofErr w:type="spellEnd"/>
      <w:r>
        <w:rPr>
          <w:rFonts w:ascii="Arial" w:hAnsi="Arial" w:cs="Arial"/>
          <w:bCs/>
          <w:iCs/>
          <w:lang w:val="sr-Cyrl-CS"/>
        </w:rPr>
        <w:t>и</w:t>
      </w:r>
      <w:r>
        <w:rPr>
          <w:rFonts w:ascii="Arial" w:hAnsi="Arial" w:cs="Arial"/>
          <w:bCs/>
          <w:iCs/>
        </w:rPr>
        <w:t xml:space="preserve"> </w:t>
      </w:r>
      <w:proofErr w:type="spellStart"/>
      <w:r>
        <w:rPr>
          <w:rFonts w:ascii="Arial" w:hAnsi="Arial" w:cs="Arial"/>
          <w:bCs/>
          <w:iCs/>
        </w:rPr>
        <w:t>образац</w:t>
      </w:r>
      <w:proofErr w:type="spellEnd"/>
      <w:r>
        <w:rPr>
          <w:rFonts w:ascii="Arial" w:hAnsi="Arial" w:cs="Arial"/>
          <w:bCs/>
          <w:iCs/>
        </w:rPr>
        <w:t xml:space="preserve"> </w:t>
      </w:r>
      <w:proofErr w:type="spellStart"/>
      <w:r>
        <w:rPr>
          <w:rFonts w:ascii="Arial" w:hAnsi="Arial" w:cs="Arial"/>
          <w:bCs/>
          <w:iCs/>
        </w:rPr>
        <w:t>структуре</w:t>
      </w:r>
      <w:proofErr w:type="spellEnd"/>
      <w:r>
        <w:rPr>
          <w:rFonts w:ascii="Arial" w:hAnsi="Arial" w:cs="Arial"/>
          <w:bCs/>
          <w:iCs/>
        </w:rPr>
        <w:t xml:space="preserve"> </w:t>
      </w:r>
      <w:proofErr w:type="spellStart"/>
      <w:r>
        <w:rPr>
          <w:rFonts w:ascii="Arial" w:hAnsi="Arial" w:cs="Arial"/>
          <w:bCs/>
          <w:iCs/>
        </w:rPr>
        <w:t>цене</w:t>
      </w:r>
      <w:proofErr w:type="spellEnd"/>
      <w:r>
        <w:rPr>
          <w:rFonts w:ascii="Arial" w:hAnsi="Arial" w:cs="Arial"/>
          <w:bCs/>
          <w:iCs/>
        </w:rPr>
        <w:t xml:space="preserve"> </w:t>
      </w:r>
      <w:r>
        <w:rPr>
          <w:rFonts w:ascii="Arial" w:hAnsi="Arial" w:cs="Arial"/>
          <w:bCs/>
          <w:iCs/>
          <w:lang w:val="sr-Cyrl-CS"/>
        </w:rPr>
        <w:t>на следећи начин</w:t>
      </w:r>
      <w:r>
        <w:rPr>
          <w:rFonts w:ascii="Arial" w:hAnsi="Arial" w:cs="Arial"/>
          <w:bCs/>
          <w:iCs/>
        </w:rPr>
        <w:t>:</w:t>
      </w:r>
    </w:p>
    <w:p w:rsidR="00506688" w:rsidRDefault="00506688" w:rsidP="00506688">
      <w:pPr>
        <w:pStyle w:val="ListParagraph"/>
        <w:numPr>
          <w:ilvl w:val="0"/>
          <w:numId w:val="41"/>
        </w:numPr>
        <w:tabs>
          <w:tab w:val="left" w:pos="90"/>
        </w:tabs>
        <w:jc w:val="both"/>
        <w:rPr>
          <w:rFonts w:ascii="Arial" w:hAnsi="Arial" w:cs="Arial"/>
          <w:bCs/>
          <w:iCs/>
          <w:lang w:val="sr-Cyrl-CS"/>
        </w:rPr>
      </w:pPr>
      <w:r>
        <w:rPr>
          <w:rFonts w:ascii="Arial" w:hAnsi="Arial" w:cs="Arial"/>
          <w:bCs/>
          <w:iCs/>
          <w:lang w:val="sr-Cyrl-CS"/>
        </w:rPr>
        <w:t xml:space="preserve">у колону </w:t>
      </w:r>
      <w:r w:rsidR="00C17162">
        <w:rPr>
          <w:rFonts w:ascii="Arial" w:hAnsi="Arial" w:cs="Arial"/>
          <w:bCs/>
          <w:iCs/>
        </w:rPr>
        <w:t>4</w:t>
      </w:r>
      <w:r>
        <w:rPr>
          <w:rFonts w:ascii="Arial" w:hAnsi="Arial" w:cs="Arial"/>
          <w:bCs/>
          <w:iCs/>
        </w:rPr>
        <w:t xml:space="preserve">. </w:t>
      </w:r>
      <w:proofErr w:type="spellStart"/>
      <w:r>
        <w:rPr>
          <w:rFonts w:ascii="Arial" w:hAnsi="Arial" w:cs="Arial"/>
          <w:bCs/>
          <w:iCs/>
        </w:rPr>
        <w:t>уписати</w:t>
      </w:r>
      <w:proofErr w:type="spellEnd"/>
      <w:r>
        <w:rPr>
          <w:rFonts w:ascii="Arial" w:hAnsi="Arial" w:cs="Arial"/>
          <w:bCs/>
          <w:iCs/>
        </w:rPr>
        <w:t xml:space="preserve"> </w:t>
      </w:r>
      <w:proofErr w:type="spellStart"/>
      <w:r>
        <w:rPr>
          <w:rFonts w:ascii="Arial" w:hAnsi="Arial" w:cs="Arial"/>
          <w:bCs/>
          <w:iCs/>
        </w:rPr>
        <w:t>колико</w:t>
      </w:r>
      <w:proofErr w:type="spellEnd"/>
      <w:r>
        <w:rPr>
          <w:rFonts w:ascii="Arial" w:hAnsi="Arial" w:cs="Arial"/>
          <w:bCs/>
          <w:iCs/>
        </w:rPr>
        <w:t xml:space="preserve"> </w:t>
      </w:r>
      <w:proofErr w:type="spellStart"/>
      <w:r>
        <w:rPr>
          <w:rFonts w:ascii="Arial" w:hAnsi="Arial" w:cs="Arial"/>
          <w:bCs/>
          <w:iCs/>
        </w:rPr>
        <w:t>износи</w:t>
      </w:r>
      <w:proofErr w:type="spellEnd"/>
      <w:r>
        <w:rPr>
          <w:rFonts w:ascii="Arial" w:hAnsi="Arial" w:cs="Arial"/>
          <w:bCs/>
          <w:iCs/>
        </w:rPr>
        <w:t xml:space="preserve"> </w:t>
      </w:r>
      <w:proofErr w:type="spellStart"/>
      <w:r>
        <w:rPr>
          <w:rFonts w:ascii="Arial" w:hAnsi="Arial" w:cs="Arial"/>
          <w:bCs/>
          <w:iCs/>
        </w:rPr>
        <w:t>јединична</w:t>
      </w:r>
      <w:proofErr w:type="spellEnd"/>
      <w:r>
        <w:rPr>
          <w:rFonts w:ascii="Arial" w:hAnsi="Arial" w:cs="Arial"/>
          <w:bCs/>
          <w:iCs/>
        </w:rPr>
        <w:t xml:space="preserve"> </w:t>
      </w:r>
      <w:proofErr w:type="spellStart"/>
      <w:r>
        <w:rPr>
          <w:rFonts w:ascii="Arial" w:hAnsi="Arial" w:cs="Arial"/>
          <w:bCs/>
          <w:iCs/>
        </w:rPr>
        <w:t>цена</w:t>
      </w:r>
      <w:proofErr w:type="spellEnd"/>
      <w:r>
        <w:rPr>
          <w:rFonts w:ascii="Arial" w:hAnsi="Arial" w:cs="Arial"/>
          <w:bCs/>
          <w:iCs/>
        </w:rPr>
        <w:t xml:space="preserve"> </w:t>
      </w:r>
      <w:proofErr w:type="spellStart"/>
      <w:r>
        <w:rPr>
          <w:rFonts w:ascii="Arial" w:hAnsi="Arial" w:cs="Arial"/>
          <w:bCs/>
          <w:iCs/>
        </w:rPr>
        <w:t>без</w:t>
      </w:r>
      <w:proofErr w:type="spellEnd"/>
      <w:r>
        <w:rPr>
          <w:rFonts w:ascii="Arial" w:hAnsi="Arial" w:cs="Arial"/>
          <w:bCs/>
          <w:iCs/>
        </w:rPr>
        <w:t xml:space="preserve"> ПДВ-а</w:t>
      </w:r>
      <w:r>
        <w:rPr>
          <w:rFonts w:ascii="Arial" w:hAnsi="Arial" w:cs="Arial"/>
          <w:bCs/>
          <w:iCs/>
          <w:lang w:val="sr-Cyrl-RS"/>
        </w:rPr>
        <w:t>,</w:t>
      </w:r>
      <w:r>
        <w:rPr>
          <w:rFonts w:ascii="Arial" w:hAnsi="Arial" w:cs="Arial"/>
          <w:bCs/>
          <w:iCs/>
        </w:rPr>
        <w:t xml:space="preserve"> </w:t>
      </w:r>
      <w:proofErr w:type="spellStart"/>
      <w:r>
        <w:rPr>
          <w:rFonts w:ascii="Arial" w:hAnsi="Arial" w:cs="Arial"/>
          <w:bCs/>
          <w:iCs/>
        </w:rPr>
        <w:t>за</w:t>
      </w:r>
      <w:proofErr w:type="spellEnd"/>
      <w:r>
        <w:rPr>
          <w:rFonts w:ascii="Arial" w:hAnsi="Arial" w:cs="Arial"/>
          <w:bCs/>
          <w:iCs/>
        </w:rPr>
        <w:t xml:space="preserve"> </w:t>
      </w:r>
      <w:proofErr w:type="spellStart"/>
      <w:r>
        <w:rPr>
          <w:rFonts w:ascii="Arial" w:hAnsi="Arial" w:cs="Arial"/>
          <w:bCs/>
          <w:iCs/>
        </w:rPr>
        <w:t>сваки</w:t>
      </w:r>
      <w:proofErr w:type="spellEnd"/>
      <w:r>
        <w:rPr>
          <w:rFonts w:ascii="Arial" w:hAnsi="Arial" w:cs="Arial"/>
          <w:bCs/>
          <w:iCs/>
        </w:rPr>
        <w:t xml:space="preserve"> </w:t>
      </w:r>
      <w:proofErr w:type="spellStart"/>
      <w:r>
        <w:rPr>
          <w:rFonts w:ascii="Arial" w:hAnsi="Arial" w:cs="Arial"/>
          <w:bCs/>
          <w:iCs/>
        </w:rPr>
        <w:t>тражени</w:t>
      </w:r>
      <w:proofErr w:type="spellEnd"/>
      <w:r>
        <w:rPr>
          <w:rFonts w:ascii="Arial" w:hAnsi="Arial" w:cs="Arial"/>
          <w:bCs/>
          <w:iCs/>
        </w:rPr>
        <w:t xml:space="preserve"> </w:t>
      </w:r>
      <w:proofErr w:type="spellStart"/>
      <w:r>
        <w:rPr>
          <w:rFonts w:ascii="Arial" w:hAnsi="Arial" w:cs="Arial"/>
          <w:bCs/>
          <w:iCs/>
        </w:rPr>
        <w:t>предмет</w:t>
      </w:r>
      <w:proofErr w:type="spellEnd"/>
      <w:r>
        <w:rPr>
          <w:rFonts w:ascii="Arial" w:hAnsi="Arial" w:cs="Arial"/>
          <w:bCs/>
          <w:iCs/>
        </w:rPr>
        <w:t xml:space="preserve"> </w:t>
      </w:r>
      <w:proofErr w:type="spellStart"/>
      <w:r>
        <w:rPr>
          <w:rFonts w:ascii="Arial" w:hAnsi="Arial" w:cs="Arial"/>
          <w:bCs/>
          <w:iCs/>
        </w:rPr>
        <w:t>јавне</w:t>
      </w:r>
      <w:proofErr w:type="spellEnd"/>
      <w:r>
        <w:rPr>
          <w:rFonts w:ascii="Arial" w:hAnsi="Arial" w:cs="Arial"/>
          <w:bCs/>
          <w:iCs/>
        </w:rPr>
        <w:t xml:space="preserve"> </w:t>
      </w:r>
      <w:proofErr w:type="spellStart"/>
      <w:r>
        <w:rPr>
          <w:rFonts w:ascii="Arial" w:hAnsi="Arial" w:cs="Arial"/>
          <w:bCs/>
          <w:iCs/>
        </w:rPr>
        <w:t>набавке</w:t>
      </w:r>
      <w:proofErr w:type="spellEnd"/>
      <w:r>
        <w:rPr>
          <w:rFonts w:ascii="Arial" w:hAnsi="Arial" w:cs="Arial"/>
          <w:bCs/>
          <w:iCs/>
        </w:rPr>
        <w:t>;</w:t>
      </w:r>
    </w:p>
    <w:p w:rsidR="00506688" w:rsidRDefault="00506688" w:rsidP="00506688">
      <w:pPr>
        <w:pStyle w:val="ListParagraph"/>
        <w:numPr>
          <w:ilvl w:val="0"/>
          <w:numId w:val="41"/>
        </w:numPr>
        <w:tabs>
          <w:tab w:val="left" w:pos="90"/>
        </w:tabs>
        <w:jc w:val="both"/>
        <w:rPr>
          <w:rFonts w:ascii="Arial" w:hAnsi="Arial" w:cs="Arial"/>
          <w:bCs/>
          <w:iCs/>
          <w:lang w:val="sr-Cyrl-RS"/>
        </w:rPr>
      </w:pPr>
      <w:r>
        <w:rPr>
          <w:rFonts w:ascii="Arial" w:hAnsi="Arial" w:cs="Arial"/>
          <w:bCs/>
          <w:iCs/>
          <w:lang w:val="sr-Cyrl-CS"/>
        </w:rPr>
        <w:t xml:space="preserve">у колону </w:t>
      </w:r>
      <w:r w:rsidR="00C17162">
        <w:rPr>
          <w:rFonts w:ascii="Arial" w:hAnsi="Arial" w:cs="Arial"/>
          <w:bCs/>
          <w:iCs/>
        </w:rPr>
        <w:t>5</w:t>
      </w:r>
      <w:r>
        <w:rPr>
          <w:rFonts w:ascii="Arial" w:hAnsi="Arial" w:cs="Arial"/>
          <w:bCs/>
          <w:iCs/>
        </w:rPr>
        <w:t xml:space="preserve">. </w:t>
      </w:r>
      <w:proofErr w:type="spellStart"/>
      <w:r>
        <w:rPr>
          <w:rFonts w:ascii="Arial" w:hAnsi="Arial" w:cs="Arial"/>
          <w:bCs/>
          <w:iCs/>
        </w:rPr>
        <w:t>уписати</w:t>
      </w:r>
      <w:proofErr w:type="spellEnd"/>
      <w:r>
        <w:rPr>
          <w:rFonts w:ascii="Arial" w:hAnsi="Arial" w:cs="Arial"/>
          <w:bCs/>
          <w:iCs/>
        </w:rPr>
        <w:t xml:space="preserve"> </w:t>
      </w:r>
      <w:proofErr w:type="spellStart"/>
      <w:r>
        <w:rPr>
          <w:rFonts w:ascii="Arial" w:hAnsi="Arial" w:cs="Arial"/>
          <w:bCs/>
          <w:iCs/>
        </w:rPr>
        <w:t>колико</w:t>
      </w:r>
      <w:proofErr w:type="spellEnd"/>
      <w:r>
        <w:rPr>
          <w:rFonts w:ascii="Arial" w:hAnsi="Arial" w:cs="Arial"/>
          <w:bCs/>
          <w:iCs/>
        </w:rPr>
        <w:t xml:space="preserve"> </w:t>
      </w:r>
      <w:proofErr w:type="spellStart"/>
      <w:r>
        <w:rPr>
          <w:rFonts w:ascii="Arial" w:hAnsi="Arial" w:cs="Arial"/>
          <w:bCs/>
          <w:iCs/>
        </w:rPr>
        <w:t>износи</w:t>
      </w:r>
      <w:proofErr w:type="spellEnd"/>
      <w:r>
        <w:rPr>
          <w:rFonts w:ascii="Arial" w:hAnsi="Arial" w:cs="Arial"/>
          <w:bCs/>
          <w:iCs/>
          <w:lang w:val="sr-Cyrl-RS"/>
        </w:rPr>
        <w:t xml:space="preserve"> јединична цена са ПДВ</w:t>
      </w:r>
      <w:r>
        <w:rPr>
          <w:rFonts w:ascii="Arial" w:hAnsi="Arial" w:cs="Arial"/>
          <w:bCs/>
          <w:iCs/>
        </w:rPr>
        <w:t>-</w:t>
      </w:r>
      <w:r>
        <w:rPr>
          <w:rFonts w:ascii="Arial" w:hAnsi="Arial" w:cs="Arial"/>
          <w:bCs/>
          <w:iCs/>
          <w:lang w:val="sr-Cyrl-RS"/>
        </w:rPr>
        <w:t xml:space="preserve">ом, </w:t>
      </w:r>
      <w:proofErr w:type="spellStart"/>
      <w:r>
        <w:rPr>
          <w:rFonts w:ascii="Arial" w:hAnsi="Arial" w:cs="Arial"/>
          <w:bCs/>
          <w:iCs/>
        </w:rPr>
        <w:t>за</w:t>
      </w:r>
      <w:proofErr w:type="spellEnd"/>
      <w:r>
        <w:rPr>
          <w:rFonts w:ascii="Arial" w:hAnsi="Arial" w:cs="Arial"/>
          <w:bCs/>
          <w:iCs/>
        </w:rPr>
        <w:t xml:space="preserve"> </w:t>
      </w:r>
      <w:proofErr w:type="spellStart"/>
      <w:r>
        <w:rPr>
          <w:rFonts w:ascii="Arial" w:hAnsi="Arial" w:cs="Arial"/>
          <w:bCs/>
          <w:iCs/>
        </w:rPr>
        <w:t>сваки</w:t>
      </w:r>
      <w:proofErr w:type="spellEnd"/>
      <w:r>
        <w:rPr>
          <w:rFonts w:ascii="Arial" w:hAnsi="Arial" w:cs="Arial"/>
          <w:bCs/>
          <w:iCs/>
        </w:rPr>
        <w:t xml:space="preserve"> </w:t>
      </w:r>
      <w:proofErr w:type="spellStart"/>
      <w:r>
        <w:rPr>
          <w:rFonts w:ascii="Arial" w:hAnsi="Arial" w:cs="Arial"/>
          <w:bCs/>
          <w:iCs/>
        </w:rPr>
        <w:t>тражени</w:t>
      </w:r>
      <w:proofErr w:type="spellEnd"/>
      <w:r>
        <w:rPr>
          <w:rFonts w:ascii="Arial" w:hAnsi="Arial" w:cs="Arial"/>
          <w:bCs/>
          <w:iCs/>
        </w:rPr>
        <w:t xml:space="preserve"> </w:t>
      </w:r>
      <w:proofErr w:type="spellStart"/>
      <w:r>
        <w:rPr>
          <w:rFonts w:ascii="Arial" w:hAnsi="Arial" w:cs="Arial"/>
          <w:bCs/>
          <w:iCs/>
        </w:rPr>
        <w:t>предмет</w:t>
      </w:r>
      <w:proofErr w:type="spellEnd"/>
      <w:r>
        <w:rPr>
          <w:rFonts w:ascii="Arial" w:hAnsi="Arial" w:cs="Arial"/>
          <w:bCs/>
          <w:iCs/>
        </w:rPr>
        <w:t xml:space="preserve"> </w:t>
      </w:r>
      <w:proofErr w:type="spellStart"/>
      <w:r>
        <w:rPr>
          <w:rFonts w:ascii="Arial" w:hAnsi="Arial" w:cs="Arial"/>
          <w:bCs/>
          <w:iCs/>
        </w:rPr>
        <w:t>јавне</w:t>
      </w:r>
      <w:proofErr w:type="spellEnd"/>
      <w:r>
        <w:rPr>
          <w:rFonts w:ascii="Arial" w:hAnsi="Arial" w:cs="Arial"/>
          <w:bCs/>
          <w:iCs/>
        </w:rPr>
        <w:t xml:space="preserve"> </w:t>
      </w:r>
      <w:proofErr w:type="spellStart"/>
      <w:r>
        <w:rPr>
          <w:rFonts w:ascii="Arial" w:hAnsi="Arial" w:cs="Arial"/>
          <w:bCs/>
          <w:iCs/>
        </w:rPr>
        <w:t>набавке</w:t>
      </w:r>
      <w:proofErr w:type="spellEnd"/>
      <w:r>
        <w:rPr>
          <w:rFonts w:ascii="Arial" w:hAnsi="Arial" w:cs="Arial"/>
          <w:bCs/>
          <w:iCs/>
        </w:rPr>
        <w:t>;</w:t>
      </w:r>
    </w:p>
    <w:p w:rsidR="00506688" w:rsidRDefault="00C17162" w:rsidP="00506688">
      <w:pPr>
        <w:pStyle w:val="ListParagraph"/>
        <w:numPr>
          <w:ilvl w:val="0"/>
          <w:numId w:val="41"/>
        </w:numPr>
        <w:tabs>
          <w:tab w:val="left" w:pos="90"/>
        </w:tabs>
        <w:jc w:val="both"/>
        <w:rPr>
          <w:rFonts w:ascii="Arial" w:hAnsi="Arial" w:cs="Arial"/>
          <w:bCs/>
          <w:iCs/>
          <w:color w:val="auto"/>
          <w:lang w:val="sr-Cyrl-CS"/>
        </w:rPr>
      </w:pPr>
      <w:r>
        <w:rPr>
          <w:rFonts w:ascii="Arial" w:hAnsi="Arial" w:cs="Arial"/>
          <w:bCs/>
          <w:iCs/>
          <w:lang w:val="sr-Cyrl-RS"/>
        </w:rPr>
        <w:t>у колону 6</w:t>
      </w:r>
      <w:r w:rsidR="00506688">
        <w:rPr>
          <w:rFonts w:ascii="Arial" w:hAnsi="Arial" w:cs="Arial"/>
          <w:bCs/>
          <w:iCs/>
          <w:lang w:val="sr-Cyrl-RS"/>
        </w:rPr>
        <w:t xml:space="preserve">. уписати </w:t>
      </w:r>
      <w:proofErr w:type="spellStart"/>
      <w:r>
        <w:rPr>
          <w:rFonts w:ascii="Arial" w:hAnsi="Arial" w:cs="Arial"/>
          <w:bCs/>
          <w:iCs/>
        </w:rPr>
        <w:t>укупну</w:t>
      </w:r>
      <w:proofErr w:type="spellEnd"/>
      <w:r>
        <w:rPr>
          <w:rFonts w:ascii="Arial" w:hAnsi="Arial" w:cs="Arial"/>
          <w:bCs/>
          <w:iCs/>
        </w:rPr>
        <w:t xml:space="preserve"> </w:t>
      </w:r>
      <w:proofErr w:type="spellStart"/>
      <w:r>
        <w:rPr>
          <w:rFonts w:ascii="Arial" w:hAnsi="Arial" w:cs="Arial"/>
          <w:bCs/>
          <w:iCs/>
        </w:rPr>
        <w:t>цену</w:t>
      </w:r>
      <w:proofErr w:type="spellEnd"/>
      <w:r w:rsidR="00506688">
        <w:rPr>
          <w:rFonts w:ascii="Arial" w:hAnsi="Arial" w:cs="Arial"/>
          <w:bCs/>
          <w:iCs/>
        </w:rPr>
        <w:t xml:space="preserve"> </w:t>
      </w:r>
      <w:proofErr w:type="spellStart"/>
      <w:r w:rsidR="00506688">
        <w:rPr>
          <w:rFonts w:ascii="Arial" w:hAnsi="Arial" w:cs="Arial"/>
          <w:bCs/>
          <w:iCs/>
        </w:rPr>
        <w:t>без</w:t>
      </w:r>
      <w:proofErr w:type="spellEnd"/>
      <w:r w:rsidR="00506688">
        <w:rPr>
          <w:rFonts w:ascii="Arial" w:hAnsi="Arial" w:cs="Arial"/>
          <w:bCs/>
          <w:iCs/>
        </w:rPr>
        <w:t xml:space="preserve"> ПДВ-а </w:t>
      </w:r>
      <w:proofErr w:type="spellStart"/>
      <w:r w:rsidR="00506688">
        <w:rPr>
          <w:rFonts w:ascii="Arial" w:hAnsi="Arial" w:cs="Arial"/>
          <w:bCs/>
          <w:iCs/>
        </w:rPr>
        <w:t>за</w:t>
      </w:r>
      <w:proofErr w:type="spellEnd"/>
      <w:r w:rsidR="00506688">
        <w:rPr>
          <w:rFonts w:ascii="Arial" w:hAnsi="Arial" w:cs="Arial"/>
          <w:bCs/>
          <w:iCs/>
        </w:rPr>
        <w:t xml:space="preserve"> </w:t>
      </w:r>
      <w:proofErr w:type="spellStart"/>
      <w:r w:rsidR="00506688">
        <w:rPr>
          <w:rFonts w:ascii="Arial" w:hAnsi="Arial" w:cs="Arial"/>
          <w:bCs/>
          <w:iCs/>
        </w:rPr>
        <w:t>сваки</w:t>
      </w:r>
      <w:proofErr w:type="spellEnd"/>
      <w:r w:rsidR="00506688">
        <w:rPr>
          <w:rFonts w:ascii="Arial" w:hAnsi="Arial" w:cs="Arial"/>
          <w:bCs/>
          <w:iCs/>
        </w:rPr>
        <w:t xml:space="preserve"> </w:t>
      </w:r>
      <w:proofErr w:type="spellStart"/>
      <w:r w:rsidR="00506688">
        <w:rPr>
          <w:rFonts w:ascii="Arial" w:hAnsi="Arial" w:cs="Arial"/>
          <w:bCs/>
          <w:iCs/>
        </w:rPr>
        <w:t>тражени</w:t>
      </w:r>
      <w:proofErr w:type="spellEnd"/>
      <w:r w:rsidR="00506688">
        <w:rPr>
          <w:rFonts w:ascii="Arial" w:hAnsi="Arial" w:cs="Arial"/>
          <w:bCs/>
          <w:iCs/>
        </w:rPr>
        <w:t xml:space="preserve"> </w:t>
      </w:r>
      <w:proofErr w:type="spellStart"/>
      <w:r w:rsidR="00506688">
        <w:rPr>
          <w:rFonts w:ascii="Arial" w:hAnsi="Arial" w:cs="Arial"/>
          <w:bCs/>
          <w:iCs/>
        </w:rPr>
        <w:t>предмет</w:t>
      </w:r>
      <w:proofErr w:type="spellEnd"/>
      <w:r w:rsidR="00506688">
        <w:rPr>
          <w:rFonts w:ascii="Arial" w:hAnsi="Arial" w:cs="Arial"/>
          <w:bCs/>
          <w:iCs/>
        </w:rPr>
        <w:t xml:space="preserve"> </w:t>
      </w:r>
      <w:proofErr w:type="spellStart"/>
      <w:r w:rsidR="00506688">
        <w:rPr>
          <w:rFonts w:ascii="Arial" w:hAnsi="Arial" w:cs="Arial"/>
          <w:bCs/>
          <w:iCs/>
        </w:rPr>
        <w:t>јавне</w:t>
      </w:r>
      <w:proofErr w:type="spellEnd"/>
      <w:r w:rsidR="00506688">
        <w:rPr>
          <w:rFonts w:ascii="Arial" w:hAnsi="Arial" w:cs="Arial"/>
          <w:bCs/>
          <w:iCs/>
        </w:rPr>
        <w:t xml:space="preserve"> </w:t>
      </w:r>
      <w:proofErr w:type="spellStart"/>
      <w:r w:rsidR="00506688">
        <w:rPr>
          <w:rFonts w:ascii="Arial" w:hAnsi="Arial" w:cs="Arial"/>
          <w:bCs/>
          <w:iCs/>
        </w:rPr>
        <w:t>набавке</w:t>
      </w:r>
      <w:proofErr w:type="spellEnd"/>
      <w:r w:rsidR="00506688">
        <w:rPr>
          <w:rFonts w:ascii="Arial" w:hAnsi="Arial" w:cs="Arial"/>
          <w:bCs/>
          <w:iCs/>
        </w:rPr>
        <w:t xml:space="preserve"> и </w:t>
      </w:r>
      <w:proofErr w:type="spellStart"/>
      <w:r w:rsidR="00506688">
        <w:rPr>
          <w:rFonts w:ascii="Arial" w:hAnsi="Arial" w:cs="Arial"/>
          <w:bCs/>
          <w:iCs/>
        </w:rPr>
        <w:t>то</w:t>
      </w:r>
      <w:proofErr w:type="spellEnd"/>
      <w:r w:rsidR="00506688">
        <w:rPr>
          <w:rFonts w:ascii="Arial" w:hAnsi="Arial" w:cs="Arial"/>
          <w:bCs/>
          <w:iCs/>
        </w:rPr>
        <w:t xml:space="preserve"> </w:t>
      </w:r>
      <w:proofErr w:type="spellStart"/>
      <w:r w:rsidR="00506688">
        <w:rPr>
          <w:rFonts w:ascii="Arial" w:hAnsi="Arial" w:cs="Arial"/>
          <w:bCs/>
          <w:iCs/>
        </w:rPr>
        <w:t>тако</w:t>
      </w:r>
      <w:proofErr w:type="spellEnd"/>
      <w:r w:rsidR="00506688">
        <w:rPr>
          <w:rFonts w:ascii="Arial" w:hAnsi="Arial" w:cs="Arial"/>
          <w:bCs/>
          <w:iCs/>
        </w:rPr>
        <w:t xml:space="preserve"> </w:t>
      </w:r>
      <w:proofErr w:type="spellStart"/>
      <w:r w:rsidR="00506688">
        <w:rPr>
          <w:rFonts w:ascii="Arial" w:hAnsi="Arial" w:cs="Arial"/>
          <w:bCs/>
          <w:iCs/>
        </w:rPr>
        <w:t>што</w:t>
      </w:r>
      <w:proofErr w:type="spellEnd"/>
      <w:r w:rsidR="00506688">
        <w:rPr>
          <w:rFonts w:ascii="Arial" w:hAnsi="Arial" w:cs="Arial"/>
          <w:bCs/>
          <w:iCs/>
        </w:rPr>
        <w:t xml:space="preserve"> </w:t>
      </w:r>
      <w:proofErr w:type="spellStart"/>
      <w:r w:rsidR="00506688">
        <w:rPr>
          <w:rFonts w:ascii="Arial" w:hAnsi="Arial" w:cs="Arial"/>
          <w:bCs/>
          <w:iCs/>
        </w:rPr>
        <w:t>ће</w:t>
      </w:r>
      <w:proofErr w:type="spellEnd"/>
      <w:r>
        <w:rPr>
          <w:rFonts w:ascii="Arial" w:hAnsi="Arial" w:cs="Arial"/>
          <w:bCs/>
          <w:iCs/>
          <w:lang w:val="sr-Cyrl-RS"/>
        </w:rPr>
        <w:t>те</w:t>
      </w:r>
      <w:r w:rsidR="00506688">
        <w:rPr>
          <w:rFonts w:ascii="Arial" w:hAnsi="Arial" w:cs="Arial"/>
          <w:bCs/>
          <w:iCs/>
        </w:rPr>
        <w:t xml:space="preserve"> </w:t>
      </w:r>
      <w:proofErr w:type="spellStart"/>
      <w:r w:rsidR="00506688">
        <w:rPr>
          <w:rFonts w:ascii="Arial" w:hAnsi="Arial" w:cs="Arial"/>
          <w:bCs/>
          <w:iCs/>
        </w:rPr>
        <w:t>помножити</w:t>
      </w:r>
      <w:proofErr w:type="spellEnd"/>
      <w:r w:rsidR="00506688">
        <w:rPr>
          <w:rFonts w:ascii="Arial" w:hAnsi="Arial" w:cs="Arial"/>
          <w:bCs/>
          <w:iCs/>
        </w:rPr>
        <w:t xml:space="preserve"> </w:t>
      </w:r>
      <w:proofErr w:type="spellStart"/>
      <w:r w:rsidR="00506688">
        <w:rPr>
          <w:rFonts w:ascii="Arial" w:hAnsi="Arial" w:cs="Arial"/>
          <w:bCs/>
          <w:iCs/>
        </w:rPr>
        <w:t>јединичну</w:t>
      </w:r>
      <w:proofErr w:type="spellEnd"/>
      <w:r w:rsidR="00506688">
        <w:rPr>
          <w:rFonts w:ascii="Arial" w:hAnsi="Arial" w:cs="Arial"/>
          <w:bCs/>
          <w:iCs/>
        </w:rPr>
        <w:t xml:space="preserve"> </w:t>
      </w:r>
      <w:proofErr w:type="spellStart"/>
      <w:r w:rsidR="00506688">
        <w:rPr>
          <w:rFonts w:ascii="Arial" w:hAnsi="Arial" w:cs="Arial"/>
          <w:bCs/>
          <w:iCs/>
        </w:rPr>
        <w:t>цен</w:t>
      </w:r>
      <w:r>
        <w:rPr>
          <w:rFonts w:ascii="Arial" w:hAnsi="Arial" w:cs="Arial"/>
          <w:bCs/>
          <w:iCs/>
        </w:rPr>
        <w:t>у</w:t>
      </w:r>
      <w:proofErr w:type="spellEnd"/>
      <w:r>
        <w:rPr>
          <w:rFonts w:ascii="Arial" w:hAnsi="Arial" w:cs="Arial"/>
          <w:bCs/>
          <w:iCs/>
        </w:rPr>
        <w:t xml:space="preserve"> </w:t>
      </w:r>
      <w:proofErr w:type="spellStart"/>
      <w:r>
        <w:rPr>
          <w:rFonts w:ascii="Arial" w:hAnsi="Arial" w:cs="Arial"/>
          <w:bCs/>
          <w:iCs/>
        </w:rPr>
        <w:t>без</w:t>
      </w:r>
      <w:proofErr w:type="spellEnd"/>
      <w:r>
        <w:rPr>
          <w:rFonts w:ascii="Arial" w:hAnsi="Arial" w:cs="Arial"/>
          <w:bCs/>
          <w:iCs/>
        </w:rPr>
        <w:t xml:space="preserve"> ПДВ-а (</w:t>
      </w:r>
      <w:proofErr w:type="spellStart"/>
      <w:r>
        <w:rPr>
          <w:rFonts w:ascii="Arial" w:hAnsi="Arial" w:cs="Arial"/>
          <w:bCs/>
          <w:iCs/>
        </w:rPr>
        <w:t>наведену</w:t>
      </w:r>
      <w:proofErr w:type="spellEnd"/>
      <w:r>
        <w:rPr>
          <w:rFonts w:ascii="Arial" w:hAnsi="Arial" w:cs="Arial"/>
          <w:bCs/>
          <w:iCs/>
        </w:rPr>
        <w:t xml:space="preserve"> у </w:t>
      </w:r>
      <w:proofErr w:type="spellStart"/>
      <w:r>
        <w:rPr>
          <w:rFonts w:ascii="Arial" w:hAnsi="Arial" w:cs="Arial"/>
          <w:bCs/>
          <w:iCs/>
        </w:rPr>
        <w:t>колони</w:t>
      </w:r>
      <w:proofErr w:type="spellEnd"/>
      <w:r>
        <w:rPr>
          <w:rFonts w:ascii="Arial" w:hAnsi="Arial" w:cs="Arial"/>
          <w:bCs/>
          <w:iCs/>
        </w:rPr>
        <w:t xml:space="preserve"> 4</w:t>
      </w:r>
      <w:r w:rsidR="00506688">
        <w:rPr>
          <w:rFonts w:ascii="Arial" w:hAnsi="Arial" w:cs="Arial"/>
          <w:bCs/>
          <w:iCs/>
        </w:rPr>
        <w:t xml:space="preserve">.) </w:t>
      </w:r>
      <w:proofErr w:type="spellStart"/>
      <w:r w:rsidR="00506688">
        <w:rPr>
          <w:rFonts w:ascii="Arial" w:hAnsi="Arial" w:cs="Arial"/>
          <w:bCs/>
          <w:iCs/>
        </w:rPr>
        <w:t>са</w:t>
      </w:r>
      <w:proofErr w:type="spellEnd"/>
      <w:r w:rsidR="00506688">
        <w:rPr>
          <w:rFonts w:ascii="Arial" w:hAnsi="Arial" w:cs="Arial"/>
          <w:bCs/>
          <w:iCs/>
        </w:rPr>
        <w:t xml:space="preserve"> </w:t>
      </w:r>
      <w:proofErr w:type="spellStart"/>
      <w:r w:rsidR="00506688">
        <w:rPr>
          <w:rFonts w:ascii="Arial" w:hAnsi="Arial" w:cs="Arial"/>
          <w:bCs/>
          <w:iCs/>
        </w:rPr>
        <w:t>траженим</w:t>
      </w:r>
      <w:proofErr w:type="spellEnd"/>
      <w:r w:rsidR="00506688">
        <w:rPr>
          <w:rFonts w:ascii="Arial" w:hAnsi="Arial" w:cs="Arial"/>
          <w:bCs/>
          <w:iCs/>
        </w:rPr>
        <w:t xml:space="preserve"> </w:t>
      </w:r>
      <w:proofErr w:type="spellStart"/>
      <w:r w:rsidR="00506688">
        <w:rPr>
          <w:rFonts w:ascii="Arial" w:hAnsi="Arial" w:cs="Arial"/>
          <w:bCs/>
          <w:iCs/>
        </w:rPr>
        <w:t>количинама</w:t>
      </w:r>
      <w:proofErr w:type="spellEnd"/>
      <w:r w:rsidR="00506688">
        <w:rPr>
          <w:rFonts w:ascii="Arial" w:hAnsi="Arial" w:cs="Arial"/>
          <w:bCs/>
          <w:iCs/>
        </w:rPr>
        <w:t xml:space="preserve"> (</w:t>
      </w:r>
      <w:proofErr w:type="spellStart"/>
      <w:r w:rsidR="00506688">
        <w:rPr>
          <w:rFonts w:ascii="Arial" w:hAnsi="Arial" w:cs="Arial"/>
          <w:bCs/>
          <w:iCs/>
        </w:rPr>
        <w:t>које</w:t>
      </w:r>
      <w:proofErr w:type="spellEnd"/>
      <w:r w:rsidR="00506688">
        <w:rPr>
          <w:rFonts w:ascii="Arial" w:hAnsi="Arial" w:cs="Arial"/>
          <w:bCs/>
          <w:iCs/>
        </w:rPr>
        <w:t xml:space="preserve"> </w:t>
      </w:r>
      <w:proofErr w:type="spellStart"/>
      <w:r w:rsidR="00506688">
        <w:rPr>
          <w:rFonts w:ascii="Arial" w:hAnsi="Arial" w:cs="Arial"/>
          <w:bCs/>
          <w:iCs/>
        </w:rPr>
        <w:t>су</w:t>
      </w:r>
      <w:proofErr w:type="spellEnd"/>
      <w:r w:rsidR="00506688">
        <w:rPr>
          <w:rFonts w:ascii="Arial" w:hAnsi="Arial" w:cs="Arial"/>
          <w:bCs/>
          <w:iCs/>
        </w:rPr>
        <w:t xml:space="preserve"> </w:t>
      </w:r>
      <w:proofErr w:type="spellStart"/>
      <w:r w:rsidR="00506688">
        <w:rPr>
          <w:rFonts w:ascii="Arial" w:hAnsi="Arial" w:cs="Arial"/>
          <w:bCs/>
          <w:iCs/>
        </w:rPr>
        <w:t>наведене</w:t>
      </w:r>
      <w:proofErr w:type="spellEnd"/>
      <w:r w:rsidR="00506688">
        <w:rPr>
          <w:rFonts w:ascii="Arial" w:hAnsi="Arial" w:cs="Arial"/>
          <w:bCs/>
          <w:iCs/>
        </w:rPr>
        <w:t xml:space="preserve"> у </w:t>
      </w:r>
      <w:proofErr w:type="spellStart"/>
      <w:r>
        <w:rPr>
          <w:rFonts w:ascii="Arial" w:hAnsi="Arial" w:cs="Arial"/>
          <w:bCs/>
          <w:iCs/>
          <w:color w:val="auto"/>
        </w:rPr>
        <w:t>колони</w:t>
      </w:r>
      <w:proofErr w:type="spellEnd"/>
      <w:r>
        <w:rPr>
          <w:rFonts w:ascii="Arial" w:hAnsi="Arial" w:cs="Arial"/>
          <w:bCs/>
          <w:iCs/>
          <w:color w:val="auto"/>
        </w:rPr>
        <w:t xml:space="preserve"> 3</w:t>
      </w:r>
      <w:r w:rsidR="00506688">
        <w:rPr>
          <w:rFonts w:ascii="Arial" w:hAnsi="Arial" w:cs="Arial"/>
          <w:bCs/>
          <w:iCs/>
          <w:color w:val="auto"/>
        </w:rPr>
        <w:t>.);</w:t>
      </w:r>
      <w:r w:rsidR="00506688">
        <w:rPr>
          <w:rFonts w:ascii="Arial" w:hAnsi="Arial" w:cs="Arial"/>
          <w:bCs/>
          <w:iCs/>
          <w:color w:val="auto"/>
          <w:lang w:val="sr-Cyrl-RS"/>
        </w:rPr>
        <w:t xml:space="preserve"> На крају уписати укупну цену предмета набавке </w:t>
      </w:r>
      <w:proofErr w:type="spellStart"/>
      <w:r w:rsidR="00506688">
        <w:rPr>
          <w:rFonts w:ascii="Arial" w:hAnsi="Arial" w:cs="Arial"/>
          <w:bCs/>
          <w:iCs/>
          <w:color w:val="auto"/>
        </w:rPr>
        <w:t>без</w:t>
      </w:r>
      <w:proofErr w:type="spellEnd"/>
      <w:r w:rsidR="00506688">
        <w:rPr>
          <w:rFonts w:ascii="Arial" w:hAnsi="Arial" w:cs="Arial"/>
          <w:bCs/>
          <w:iCs/>
          <w:color w:val="auto"/>
        </w:rPr>
        <w:t xml:space="preserve"> ПДВ-а</w:t>
      </w:r>
      <w:r w:rsidR="00506688">
        <w:rPr>
          <w:rFonts w:ascii="Arial" w:hAnsi="Arial" w:cs="Arial"/>
          <w:bCs/>
          <w:iCs/>
          <w:color w:val="auto"/>
          <w:lang w:val="sr-Cyrl-RS"/>
        </w:rPr>
        <w:t>.</w:t>
      </w:r>
    </w:p>
    <w:p w:rsidR="00506688" w:rsidRPr="00F67DBF" w:rsidRDefault="00506688" w:rsidP="00506688">
      <w:pPr>
        <w:pStyle w:val="ListParagraph"/>
        <w:numPr>
          <w:ilvl w:val="0"/>
          <w:numId w:val="41"/>
        </w:numPr>
        <w:tabs>
          <w:tab w:val="left" w:pos="90"/>
        </w:tabs>
        <w:jc w:val="both"/>
        <w:rPr>
          <w:rFonts w:ascii="Arial" w:hAnsi="Arial" w:cs="Arial"/>
          <w:color w:val="auto"/>
        </w:rPr>
      </w:pPr>
      <w:r>
        <w:rPr>
          <w:rFonts w:ascii="Arial" w:hAnsi="Arial" w:cs="Arial"/>
          <w:bCs/>
          <w:iCs/>
          <w:color w:val="auto"/>
          <w:lang w:val="sr-Cyrl-CS"/>
        </w:rPr>
        <w:t xml:space="preserve">у колону </w:t>
      </w:r>
      <w:r w:rsidR="00C17162">
        <w:rPr>
          <w:rFonts w:ascii="Arial" w:hAnsi="Arial" w:cs="Arial"/>
          <w:bCs/>
          <w:iCs/>
          <w:color w:val="auto"/>
        </w:rPr>
        <w:t>7</w:t>
      </w:r>
      <w:r>
        <w:rPr>
          <w:rFonts w:ascii="Arial" w:hAnsi="Arial" w:cs="Arial"/>
          <w:bCs/>
          <w:iCs/>
          <w:color w:val="auto"/>
        </w:rPr>
        <w:t xml:space="preserve">. </w:t>
      </w:r>
      <w:proofErr w:type="spellStart"/>
      <w:r>
        <w:rPr>
          <w:rFonts w:ascii="Arial" w:hAnsi="Arial" w:cs="Arial"/>
          <w:bCs/>
          <w:iCs/>
          <w:color w:val="auto"/>
        </w:rPr>
        <w:t>уписати</w:t>
      </w:r>
      <w:proofErr w:type="spellEnd"/>
      <w:r>
        <w:rPr>
          <w:rFonts w:ascii="Arial" w:hAnsi="Arial" w:cs="Arial"/>
          <w:bCs/>
          <w:iCs/>
          <w:color w:val="auto"/>
        </w:rPr>
        <w:t xml:space="preserve"> </w:t>
      </w:r>
      <w:proofErr w:type="spellStart"/>
      <w:r>
        <w:rPr>
          <w:rFonts w:ascii="Arial" w:hAnsi="Arial" w:cs="Arial"/>
          <w:bCs/>
          <w:iCs/>
          <w:color w:val="auto"/>
        </w:rPr>
        <w:t>колико</w:t>
      </w:r>
      <w:proofErr w:type="spellEnd"/>
      <w:r>
        <w:rPr>
          <w:rFonts w:ascii="Arial" w:hAnsi="Arial" w:cs="Arial"/>
          <w:bCs/>
          <w:iCs/>
          <w:color w:val="auto"/>
        </w:rPr>
        <w:t xml:space="preserve"> </w:t>
      </w:r>
      <w:proofErr w:type="spellStart"/>
      <w:r>
        <w:rPr>
          <w:rFonts w:ascii="Arial" w:hAnsi="Arial" w:cs="Arial"/>
          <w:bCs/>
          <w:iCs/>
          <w:color w:val="auto"/>
        </w:rPr>
        <w:t>износи</w:t>
      </w:r>
      <w:proofErr w:type="spellEnd"/>
      <w:r>
        <w:rPr>
          <w:rFonts w:ascii="Arial" w:hAnsi="Arial" w:cs="Arial"/>
          <w:bCs/>
          <w:iCs/>
          <w:color w:val="auto"/>
        </w:rPr>
        <w:t xml:space="preserve"> </w:t>
      </w:r>
      <w:proofErr w:type="spellStart"/>
      <w:r>
        <w:rPr>
          <w:rFonts w:ascii="Arial" w:hAnsi="Arial" w:cs="Arial"/>
          <w:bCs/>
          <w:iCs/>
          <w:color w:val="auto"/>
        </w:rPr>
        <w:t>укупна</w:t>
      </w:r>
      <w:proofErr w:type="spellEnd"/>
      <w:r>
        <w:rPr>
          <w:rFonts w:ascii="Arial" w:hAnsi="Arial" w:cs="Arial"/>
          <w:bCs/>
          <w:iCs/>
          <w:color w:val="auto"/>
        </w:rPr>
        <w:t xml:space="preserve"> </w:t>
      </w:r>
      <w:proofErr w:type="spellStart"/>
      <w:r>
        <w:rPr>
          <w:rFonts w:ascii="Arial" w:hAnsi="Arial" w:cs="Arial"/>
          <w:bCs/>
          <w:iCs/>
          <w:color w:val="auto"/>
        </w:rPr>
        <w:t>цена</w:t>
      </w:r>
      <w:proofErr w:type="spellEnd"/>
      <w:r>
        <w:rPr>
          <w:rFonts w:ascii="Arial" w:hAnsi="Arial" w:cs="Arial"/>
          <w:bCs/>
          <w:iCs/>
          <w:color w:val="auto"/>
        </w:rPr>
        <w:t xml:space="preserve"> </w:t>
      </w:r>
      <w:proofErr w:type="spellStart"/>
      <w:r>
        <w:rPr>
          <w:rFonts w:ascii="Arial" w:hAnsi="Arial" w:cs="Arial"/>
          <w:bCs/>
          <w:iCs/>
          <w:color w:val="auto"/>
        </w:rPr>
        <w:t>са</w:t>
      </w:r>
      <w:proofErr w:type="spellEnd"/>
      <w:r>
        <w:rPr>
          <w:rFonts w:ascii="Arial" w:hAnsi="Arial" w:cs="Arial"/>
          <w:bCs/>
          <w:iCs/>
          <w:color w:val="auto"/>
        </w:rPr>
        <w:t xml:space="preserve"> ПДВ-</w:t>
      </w:r>
      <w:proofErr w:type="spellStart"/>
      <w:r>
        <w:rPr>
          <w:rFonts w:ascii="Arial" w:hAnsi="Arial" w:cs="Arial"/>
          <w:bCs/>
          <w:iCs/>
          <w:color w:val="auto"/>
        </w:rPr>
        <w:t>ом</w:t>
      </w:r>
      <w:proofErr w:type="spellEnd"/>
      <w:r>
        <w:rPr>
          <w:rFonts w:ascii="Arial" w:hAnsi="Arial" w:cs="Arial"/>
          <w:bCs/>
          <w:iCs/>
          <w:color w:val="auto"/>
        </w:rPr>
        <w:t xml:space="preserve"> </w:t>
      </w:r>
      <w:proofErr w:type="spellStart"/>
      <w:r>
        <w:rPr>
          <w:rFonts w:ascii="Arial" w:hAnsi="Arial" w:cs="Arial"/>
          <w:bCs/>
          <w:iCs/>
          <w:color w:val="auto"/>
        </w:rPr>
        <w:t>за</w:t>
      </w:r>
      <w:proofErr w:type="spellEnd"/>
      <w:r>
        <w:rPr>
          <w:rFonts w:ascii="Arial" w:hAnsi="Arial" w:cs="Arial"/>
          <w:bCs/>
          <w:iCs/>
          <w:color w:val="auto"/>
        </w:rPr>
        <w:t xml:space="preserve"> </w:t>
      </w:r>
      <w:proofErr w:type="spellStart"/>
      <w:r>
        <w:rPr>
          <w:rFonts w:ascii="Arial" w:hAnsi="Arial" w:cs="Arial"/>
          <w:bCs/>
          <w:iCs/>
          <w:color w:val="auto"/>
        </w:rPr>
        <w:t>сваки</w:t>
      </w:r>
      <w:proofErr w:type="spellEnd"/>
      <w:r>
        <w:rPr>
          <w:rFonts w:ascii="Arial" w:hAnsi="Arial" w:cs="Arial"/>
          <w:bCs/>
          <w:iCs/>
          <w:color w:val="auto"/>
        </w:rPr>
        <w:t xml:space="preserve"> </w:t>
      </w:r>
      <w:proofErr w:type="spellStart"/>
      <w:r>
        <w:rPr>
          <w:rFonts w:ascii="Arial" w:hAnsi="Arial" w:cs="Arial"/>
          <w:bCs/>
          <w:iCs/>
          <w:color w:val="auto"/>
        </w:rPr>
        <w:t>тражени</w:t>
      </w:r>
      <w:proofErr w:type="spellEnd"/>
      <w:r>
        <w:rPr>
          <w:rFonts w:ascii="Arial" w:hAnsi="Arial" w:cs="Arial"/>
          <w:bCs/>
          <w:iCs/>
          <w:color w:val="auto"/>
        </w:rPr>
        <w:t xml:space="preserve"> </w:t>
      </w:r>
      <w:proofErr w:type="spellStart"/>
      <w:r>
        <w:rPr>
          <w:rFonts w:ascii="Arial" w:hAnsi="Arial" w:cs="Arial"/>
          <w:bCs/>
          <w:iCs/>
          <w:color w:val="auto"/>
        </w:rPr>
        <w:t>предмет</w:t>
      </w:r>
      <w:proofErr w:type="spellEnd"/>
      <w:r>
        <w:rPr>
          <w:rFonts w:ascii="Arial" w:hAnsi="Arial" w:cs="Arial"/>
          <w:bCs/>
          <w:iCs/>
          <w:color w:val="auto"/>
        </w:rPr>
        <w:t xml:space="preserve"> </w:t>
      </w:r>
      <w:proofErr w:type="spellStart"/>
      <w:r>
        <w:rPr>
          <w:rFonts w:ascii="Arial" w:hAnsi="Arial" w:cs="Arial"/>
          <w:bCs/>
          <w:iCs/>
          <w:color w:val="auto"/>
        </w:rPr>
        <w:t>јавне</w:t>
      </w:r>
      <w:proofErr w:type="spellEnd"/>
      <w:r>
        <w:rPr>
          <w:rFonts w:ascii="Arial" w:hAnsi="Arial" w:cs="Arial"/>
          <w:bCs/>
          <w:iCs/>
          <w:color w:val="auto"/>
        </w:rPr>
        <w:t xml:space="preserve"> </w:t>
      </w:r>
      <w:proofErr w:type="spellStart"/>
      <w:r>
        <w:rPr>
          <w:rFonts w:ascii="Arial" w:hAnsi="Arial" w:cs="Arial"/>
          <w:bCs/>
          <w:iCs/>
          <w:color w:val="auto"/>
        </w:rPr>
        <w:t>набавке</w:t>
      </w:r>
      <w:proofErr w:type="spellEnd"/>
      <w:r>
        <w:rPr>
          <w:rFonts w:ascii="Arial" w:hAnsi="Arial" w:cs="Arial"/>
          <w:bCs/>
          <w:iCs/>
          <w:color w:val="auto"/>
        </w:rPr>
        <w:t xml:space="preserve"> и </w:t>
      </w:r>
      <w:proofErr w:type="spellStart"/>
      <w:r>
        <w:rPr>
          <w:rFonts w:ascii="Arial" w:hAnsi="Arial" w:cs="Arial"/>
          <w:bCs/>
          <w:iCs/>
          <w:color w:val="auto"/>
        </w:rPr>
        <w:t>то</w:t>
      </w:r>
      <w:proofErr w:type="spellEnd"/>
      <w:r>
        <w:rPr>
          <w:rFonts w:ascii="Arial" w:hAnsi="Arial" w:cs="Arial"/>
          <w:bCs/>
          <w:iCs/>
          <w:color w:val="auto"/>
        </w:rPr>
        <w:t xml:space="preserve"> </w:t>
      </w:r>
      <w:proofErr w:type="spellStart"/>
      <w:r>
        <w:rPr>
          <w:rFonts w:ascii="Arial" w:hAnsi="Arial" w:cs="Arial"/>
          <w:bCs/>
          <w:iCs/>
          <w:color w:val="auto"/>
        </w:rPr>
        <w:t>тако</w:t>
      </w:r>
      <w:proofErr w:type="spellEnd"/>
      <w:r>
        <w:rPr>
          <w:rFonts w:ascii="Arial" w:hAnsi="Arial" w:cs="Arial"/>
          <w:bCs/>
          <w:iCs/>
          <w:color w:val="auto"/>
        </w:rPr>
        <w:t xml:space="preserve"> </w:t>
      </w:r>
      <w:proofErr w:type="spellStart"/>
      <w:r>
        <w:rPr>
          <w:rFonts w:ascii="Arial" w:hAnsi="Arial" w:cs="Arial"/>
          <w:bCs/>
          <w:iCs/>
          <w:color w:val="auto"/>
        </w:rPr>
        <w:t>што</w:t>
      </w:r>
      <w:proofErr w:type="spellEnd"/>
      <w:r>
        <w:rPr>
          <w:rFonts w:ascii="Arial" w:hAnsi="Arial" w:cs="Arial"/>
          <w:bCs/>
          <w:iCs/>
          <w:color w:val="auto"/>
        </w:rPr>
        <w:t xml:space="preserve"> </w:t>
      </w:r>
      <w:proofErr w:type="spellStart"/>
      <w:r>
        <w:rPr>
          <w:rFonts w:ascii="Arial" w:hAnsi="Arial" w:cs="Arial"/>
          <w:bCs/>
          <w:iCs/>
          <w:color w:val="auto"/>
        </w:rPr>
        <w:t>ће</w:t>
      </w:r>
      <w:proofErr w:type="spellEnd"/>
      <w:r w:rsidR="00C17162">
        <w:rPr>
          <w:rFonts w:ascii="Arial" w:hAnsi="Arial" w:cs="Arial"/>
          <w:bCs/>
          <w:iCs/>
          <w:color w:val="auto"/>
          <w:lang w:val="sr-Cyrl-RS"/>
        </w:rPr>
        <w:t>те</w:t>
      </w:r>
      <w:r>
        <w:rPr>
          <w:rFonts w:ascii="Arial" w:hAnsi="Arial" w:cs="Arial"/>
          <w:bCs/>
          <w:iCs/>
          <w:color w:val="auto"/>
        </w:rPr>
        <w:t xml:space="preserve"> </w:t>
      </w:r>
      <w:proofErr w:type="spellStart"/>
      <w:r>
        <w:rPr>
          <w:rFonts w:ascii="Arial" w:hAnsi="Arial" w:cs="Arial"/>
          <w:bCs/>
          <w:iCs/>
          <w:color w:val="auto"/>
        </w:rPr>
        <w:t>помножити</w:t>
      </w:r>
      <w:proofErr w:type="spellEnd"/>
      <w:r>
        <w:rPr>
          <w:rFonts w:ascii="Arial" w:hAnsi="Arial" w:cs="Arial"/>
          <w:bCs/>
          <w:iCs/>
          <w:color w:val="auto"/>
        </w:rPr>
        <w:t xml:space="preserve"> </w:t>
      </w:r>
      <w:proofErr w:type="spellStart"/>
      <w:r>
        <w:rPr>
          <w:rFonts w:ascii="Arial" w:hAnsi="Arial" w:cs="Arial"/>
          <w:bCs/>
          <w:iCs/>
          <w:color w:val="auto"/>
        </w:rPr>
        <w:t>јединичну</w:t>
      </w:r>
      <w:proofErr w:type="spellEnd"/>
      <w:r>
        <w:rPr>
          <w:rFonts w:ascii="Arial" w:hAnsi="Arial" w:cs="Arial"/>
          <w:bCs/>
          <w:iCs/>
          <w:color w:val="auto"/>
        </w:rPr>
        <w:t xml:space="preserve"> </w:t>
      </w:r>
      <w:proofErr w:type="spellStart"/>
      <w:r>
        <w:rPr>
          <w:rFonts w:ascii="Arial" w:hAnsi="Arial" w:cs="Arial"/>
          <w:bCs/>
          <w:iCs/>
          <w:color w:val="auto"/>
        </w:rPr>
        <w:t>цену</w:t>
      </w:r>
      <w:proofErr w:type="spellEnd"/>
      <w:r>
        <w:rPr>
          <w:rFonts w:ascii="Arial" w:hAnsi="Arial" w:cs="Arial"/>
          <w:bCs/>
          <w:iCs/>
          <w:color w:val="auto"/>
        </w:rPr>
        <w:t xml:space="preserve"> </w:t>
      </w:r>
      <w:r>
        <w:rPr>
          <w:rFonts w:ascii="Arial" w:hAnsi="Arial" w:cs="Arial"/>
          <w:bCs/>
          <w:iCs/>
          <w:color w:val="auto"/>
          <w:lang w:val="sr-Cyrl-RS"/>
        </w:rPr>
        <w:t>са</w:t>
      </w:r>
      <w:r>
        <w:rPr>
          <w:rFonts w:ascii="Arial" w:hAnsi="Arial" w:cs="Arial"/>
          <w:bCs/>
          <w:iCs/>
          <w:color w:val="auto"/>
        </w:rPr>
        <w:t xml:space="preserve"> ПДВ-</w:t>
      </w:r>
      <w:r>
        <w:rPr>
          <w:rFonts w:ascii="Arial" w:hAnsi="Arial" w:cs="Arial"/>
          <w:bCs/>
          <w:iCs/>
          <w:color w:val="auto"/>
          <w:lang w:val="sr-Cyrl-RS"/>
        </w:rPr>
        <w:t>ом</w:t>
      </w:r>
      <w:r>
        <w:rPr>
          <w:rFonts w:ascii="Arial" w:hAnsi="Arial" w:cs="Arial"/>
          <w:bCs/>
          <w:iCs/>
          <w:color w:val="auto"/>
        </w:rPr>
        <w:t xml:space="preserve"> (</w:t>
      </w:r>
      <w:proofErr w:type="spellStart"/>
      <w:r>
        <w:rPr>
          <w:rFonts w:ascii="Arial" w:hAnsi="Arial" w:cs="Arial"/>
          <w:bCs/>
          <w:iCs/>
          <w:color w:val="auto"/>
        </w:rPr>
        <w:t>наведену</w:t>
      </w:r>
      <w:proofErr w:type="spellEnd"/>
      <w:r>
        <w:rPr>
          <w:rFonts w:ascii="Arial" w:hAnsi="Arial" w:cs="Arial"/>
          <w:bCs/>
          <w:iCs/>
          <w:color w:val="auto"/>
        </w:rPr>
        <w:t xml:space="preserve"> у </w:t>
      </w:r>
      <w:proofErr w:type="spellStart"/>
      <w:r>
        <w:rPr>
          <w:rFonts w:ascii="Arial" w:hAnsi="Arial" w:cs="Arial"/>
          <w:bCs/>
          <w:iCs/>
          <w:color w:val="auto"/>
        </w:rPr>
        <w:t>колони</w:t>
      </w:r>
      <w:proofErr w:type="spellEnd"/>
      <w:r>
        <w:rPr>
          <w:rFonts w:ascii="Arial" w:hAnsi="Arial" w:cs="Arial"/>
          <w:bCs/>
          <w:iCs/>
          <w:color w:val="auto"/>
        </w:rPr>
        <w:t xml:space="preserve"> </w:t>
      </w:r>
      <w:r w:rsidR="00C17162">
        <w:rPr>
          <w:rFonts w:ascii="Arial" w:hAnsi="Arial" w:cs="Arial"/>
          <w:bCs/>
          <w:iCs/>
          <w:color w:val="auto"/>
          <w:lang w:val="sr-Cyrl-RS"/>
        </w:rPr>
        <w:t>5</w:t>
      </w:r>
      <w:r>
        <w:rPr>
          <w:rFonts w:ascii="Arial" w:hAnsi="Arial" w:cs="Arial"/>
          <w:bCs/>
          <w:iCs/>
          <w:color w:val="auto"/>
        </w:rPr>
        <w:t xml:space="preserve">.) </w:t>
      </w:r>
      <w:proofErr w:type="spellStart"/>
      <w:r>
        <w:rPr>
          <w:rFonts w:ascii="Arial" w:hAnsi="Arial" w:cs="Arial"/>
          <w:bCs/>
          <w:iCs/>
          <w:color w:val="auto"/>
        </w:rPr>
        <w:t>са</w:t>
      </w:r>
      <w:proofErr w:type="spellEnd"/>
      <w:r>
        <w:rPr>
          <w:rFonts w:ascii="Arial" w:hAnsi="Arial" w:cs="Arial"/>
          <w:bCs/>
          <w:iCs/>
          <w:color w:val="auto"/>
        </w:rPr>
        <w:t xml:space="preserve"> </w:t>
      </w:r>
      <w:proofErr w:type="spellStart"/>
      <w:r>
        <w:rPr>
          <w:rFonts w:ascii="Arial" w:hAnsi="Arial" w:cs="Arial"/>
          <w:bCs/>
          <w:iCs/>
          <w:color w:val="auto"/>
        </w:rPr>
        <w:t>траженим</w:t>
      </w:r>
      <w:proofErr w:type="spellEnd"/>
      <w:r>
        <w:rPr>
          <w:rFonts w:ascii="Arial" w:hAnsi="Arial" w:cs="Arial"/>
          <w:bCs/>
          <w:iCs/>
          <w:color w:val="auto"/>
        </w:rPr>
        <w:t xml:space="preserve"> </w:t>
      </w:r>
      <w:proofErr w:type="spellStart"/>
      <w:r>
        <w:rPr>
          <w:rFonts w:ascii="Arial" w:hAnsi="Arial" w:cs="Arial"/>
          <w:bCs/>
          <w:iCs/>
          <w:color w:val="auto"/>
        </w:rPr>
        <w:t>количин</w:t>
      </w:r>
      <w:r w:rsidR="00C17162">
        <w:rPr>
          <w:rFonts w:ascii="Arial" w:hAnsi="Arial" w:cs="Arial"/>
          <w:bCs/>
          <w:iCs/>
          <w:color w:val="auto"/>
        </w:rPr>
        <w:t>ама</w:t>
      </w:r>
      <w:proofErr w:type="spellEnd"/>
      <w:r w:rsidR="00C17162">
        <w:rPr>
          <w:rFonts w:ascii="Arial" w:hAnsi="Arial" w:cs="Arial"/>
          <w:bCs/>
          <w:iCs/>
          <w:color w:val="auto"/>
        </w:rPr>
        <w:t xml:space="preserve"> (</w:t>
      </w:r>
      <w:proofErr w:type="spellStart"/>
      <w:r w:rsidR="00C17162">
        <w:rPr>
          <w:rFonts w:ascii="Arial" w:hAnsi="Arial" w:cs="Arial"/>
          <w:bCs/>
          <w:iCs/>
          <w:color w:val="auto"/>
        </w:rPr>
        <w:t>које</w:t>
      </w:r>
      <w:proofErr w:type="spellEnd"/>
      <w:r w:rsidR="00C17162">
        <w:rPr>
          <w:rFonts w:ascii="Arial" w:hAnsi="Arial" w:cs="Arial"/>
          <w:bCs/>
          <w:iCs/>
          <w:color w:val="auto"/>
        </w:rPr>
        <w:t xml:space="preserve"> </w:t>
      </w:r>
      <w:proofErr w:type="spellStart"/>
      <w:r w:rsidR="00C17162">
        <w:rPr>
          <w:rFonts w:ascii="Arial" w:hAnsi="Arial" w:cs="Arial"/>
          <w:bCs/>
          <w:iCs/>
          <w:color w:val="auto"/>
        </w:rPr>
        <w:t>су</w:t>
      </w:r>
      <w:proofErr w:type="spellEnd"/>
      <w:r w:rsidR="00C17162">
        <w:rPr>
          <w:rFonts w:ascii="Arial" w:hAnsi="Arial" w:cs="Arial"/>
          <w:bCs/>
          <w:iCs/>
          <w:color w:val="auto"/>
        </w:rPr>
        <w:t xml:space="preserve"> </w:t>
      </w:r>
      <w:proofErr w:type="spellStart"/>
      <w:r w:rsidR="00C17162">
        <w:rPr>
          <w:rFonts w:ascii="Arial" w:hAnsi="Arial" w:cs="Arial"/>
          <w:bCs/>
          <w:iCs/>
          <w:color w:val="auto"/>
        </w:rPr>
        <w:t>наведене</w:t>
      </w:r>
      <w:proofErr w:type="spellEnd"/>
      <w:r w:rsidR="00C17162">
        <w:rPr>
          <w:rFonts w:ascii="Arial" w:hAnsi="Arial" w:cs="Arial"/>
          <w:bCs/>
          <w:iCs/>
          <w:color w:val="auto"/>
        </w:rPr>
        <w:t xml:space="preserve"> у </w:t>
      </w:r>
      <w:proofErr w:type="spellStart"/>
      <w:r w:rsidR="00C17162">
        <w:rPr>
          <w:rFonts w:ascii="Arial" w:hAnsi="Arial" w:cs="Arial"/>
          <w:bCs/>
          <w:iCs/>
          <w:color w:val="auto"/>
        </w:rPr>
        <w:t>колони</w:t>
      </w:r>
      <w:proofErr w:type="spellEnd"/>
      <w:r w:rsidR="00C17162">
        <w:rPr>
          <w:rFonts w:ascii="Arial" w:hAnsi="Arial" w:cs="Arial"/>
          <w:bCs/>
          <w:iCs/>
          <w:color w:val="auto"/>
        </w:rPr>
        <w:t xml:space="preserve"> 3</w:t>
      </w:r>
      <w:r>
        <w:rPr>
          <w:rFonts w:ascii="Arial" w:hAnsi="Arial" w:cs="Arial"/>
          <w:bCs/>
          <w:iCs/>
          <w:color w:val="auto"/>
        </w:rPr>
        <w:t>.);</w:t>
      </w:r>
      <w:r>
        <w:rPr>
          <w:rFonts w:ascii="Arial" w:hAnsi="Arial" w:cs="Arial"/>
          <w:bCs/>
          <w:iCs/>
          <w:color w:val="auto"/>
          <w:lang w:val="sr-Cyrl-RS"/>
        </w:rPr>
        <w:t xml:space="preserve"> На крају уписати укупну цену предмета набавке са</w:t>
      </w:r>
      <w:r>
        <w:rPr>
          <w:rFonts w:ascii="Arial" w:hAnsi="Arial" w:cs="Arial"/>
          <w:bCs/>
          <w:iCs/>
          <w:color w:val="auto"/>
        </w:rPr>
        <w:t xml:space="preserve"> ПДВ-</w:t>
      </w:r>
      <w:r>
        <w:rPr>
          <w:rFonts w:ascii="Arial" w:hAnsi="Arial" w:cs="Arial"/>
          <w:bCs/>
          <w:iCs/>
          <w:color w:val="auto"/>
          <w:lang w:val="sr-Cyrl-RS"/>
        </w:rPr>
        <w:t>ом.</w:t>
      </w:r>
    </w:p>
    <w:p w:rsidR="00F67DBF" w:rsidRPr="00F67DBF" w:rsidRDefault="00F67DBF" w:rsidP="00F67DBF">
      <w:pPr>
        <w:pStyle w:val="ListParagraph"/>
        <w:numPr>
          <w:ilvl w:val="0"/>
          <w:numId w:val="41"/>
        </w:numPr>
        <w:tabs>
          <w:tab w:val="left" w:pos="90"/>
        </w:tabs>
        <w:jc w:val="both"/>
        <w:rPr>
          <w:rFonts w:ascii="Arial" w:hAnsi="Arial" w:cs="Arial"/>
          <w:color w:val="auto"/>
        </w:rPr>
      </w:pPr>
      <w:r>
        <w:rPr>
          <w:rFonts w:ascii="Arial" w:hAnsi="Arial" w:cs="Arial"/>
          <w:bCs/>
          <w:iCs/>
          <w:color w:val="auto"/>
          <w:lang w:val="sr-Cyrl-RS"/>
        </w:rPr>
        <w:t xml:space="preserve">У ред </w:t>
      </w:r>
      <w:r w:rsidRPr="00F67DBF">
        <w:rPr>
          <w:rFonts w:ascii="Arial" w:hAnsi="Arial" w:cs="Arial"/>
          <w:lang w:val="sr-Cyrl-RS"/>
        </w:rPr>
        <w:t>УКУПНО</w:t>
      </w:r>
      <w:r w:rsidRPr="00F67DBF">
        <w:rPr>
          <w:rFonts w:ascii="Arial" w:hAnsi="Arial" w:cs="Arial"/>
        </w:rPr>
        <w:t xml:space="preserve"> (1+2)</w:t>
      </w:r>
      <w:r w:rsidRPr="00F67DBF">
        <w:rPr>
          <w:rFonts w:ascii="Arial" w:hAnsi="Arial" w:cs="Arial"/>
          <w:lang w:val="sr-Cyrl-RS"/>
        </w:rPr>
        <w:t xml:space="preserve"> уписати укупну цену  без ПДВ-а и укупну цену са ПДВ-ом, што представља укупну вредност понуде.</w:t>
      </w:r>
    </w:p>
    <w:p w:rsidR="00FE1D4C" w:rsidRDefault="00FE1D4C" w:rsidP="00FE1D4C">
      <w:pPr>
        <w:jc w:val="center"/>
        <w:rPr>
          <w:rFonts w:ascii="Arial" w:hAnsi="Arial" w:cs="Arial"/>
          <w:b/>
          <w:bCs/>
        </w:rPr>
      </w:pPr>
      <w:r>
        <w:rPr>
          <w:rFonts w:ascii="Arial" w:hAnsi="Arial"/>
          <w:b/>
          <w:sz w:val="21"/>
          <w:szCs w:val="21"/>
        </w:rPr>
        <w:t xml:space="preserve">                 </w:t>
      </w:r>
    </w:p>
    <w:p w:rsidR="00AD3727" w:rsidRPr="00AD3727" w:rsidRDefault="00AD3727" w:rsidP="00AD3727">
      <w:pPr>
        <w:tabs>
          <w:tab w:val="left" w:pos="360"/>
          <w:tab w:val="left" w:pos="720"/>
        </w:tabs>
        <w:ind w:left="360"/>
        <w:jc w:val="both"/>
        <w:rPr>
          <w:rFonts w:ascii="Arial" w:eastAsia="Times New Roman" w:hAnsi="Arial" w:cs="Arial"/>
          <w:b/>
        </w:rPr>
      </w:pPr>
      <w:r w:rsidRPr="00AD3727">
        <w:rPr>
          <w:rFonts w:ascii="Arial" w:eastAsia="Times New Roman" w:hAnsi="Arial" w:cs="Arial"/>
          <w:b/>
        </w:rPr>
        <w:t>НАПОМЕНА:</w:t>
      </w:r>
    </w:p>
    <w:p w:rsidR="00AD3727" w:rsidRPr="00AD3727" w:rsidRDefault="00AD3727" w:rsidP="00AD3727">
      <w:pPr>
        <w:tabs>
          <w:tab w:val="left" w:pos="360"/>
          <w:tab w:val="left" w:pos="720"/>
        </w:tabs>
        <w:ind w:left="360"/>
        <w:jc w:val="both"/>
        <w:rPr>
          <w:rFonts w:ascii="Arial" w:eastAsia="Times New Roman" w:hAnsi="Arial" w:cs="Arial"/>
          <w:b/>
        </w:rPr>
      </w:pPr>
      <w:proofErr w:type="spellStart"/>
      <w:r w:rsidRPr="00AD3727">
        <w:rPr>
          <w:rFonts w:ascii="Arial" w:eastAsia="Times New Roman" w:hAnsi="Arial" w:cs="Arial"/>
          <w:b/>
        </w:rPr>
        <w:t>Цена</w:t>
      </w:r>
      <w:proofErr w:type="spellEnd"/>
      <w:r w:rsidRPr="00AD3727">
        <w:rPr>
          <w:rFonts w:ascii="Arial" w:eastAsia="Times New Roman" w:hAnsi="Arial" w:cs="Arial"/>
          <w:b/>
        </w:rPr>
        <w:t xml:space="preserve"> </w:t>
      </w:r>
      <w:proofErr w:type="spellStart"/>
      <w:r w:rsidRPr="00AD3727">
        <w:rPr>
          <w:rFonts w:ascii="Arial" w:eastAsia="Times New Roman" w:hAnsi="Arial" w:cs="Arial"/>
          <w:b/>
        </w:rPr>
        <w:t>треба</w:t>
      </w:r>
      <w:proofErr w:type="spellEnd"/>
      <w:r w:rsidRPr="00AD3727">
        <w:rPr>
          <w:rFonts w:ascii="Arial" w:eastAsia="Times New Roman" w:hAnsi="Arial" w:cs="Arial"/>
          <w:b/>
        </w:rPr>
        <w:t xml:space="preserve"> </w:t>
      </w:r>
      <w:proofErr w:type="spellStart"/>
      <w:r w:rsidRPr="00AD3727">
        <w:rPr>
          <w:rFonts w:ascii="Arial" w:eastAsia="Times New Roman" w:hAnsi="Arial" w:cs="Arial"/>
          <w:b/>
        </w:rPr>
        <w:t>да</w:t>
      </w:r>
      <w:proofErr w:type="spellEnd"/>
      <w:r w:rsidRPr="00AD3727">
        <w:rPr>
          <w:rFonts w:ascii="Arial" w:eastAsia="Times New Roman" w:hAnsi="Arial" w:cs="Arial"/>
          <w:b/>
        </w:rPr>
        <w:t xml:space="preserve"> </w:t>
      </w:r>
      <w:proofErr w:type="spellStart"/>
      <w:r w:rsidRPr="00AD3727">
        <w:rPr>
          <w:rFonts w:ascii="Arial" w:eastAsia="Times New Roman" w:hAnsi="Arial" w:cs="Arial"/>
          <w:b/>
        </w:rPr>
        <w:t>обухвати</w:t>
      </w:r>
      <w:proofErr w:type="spellEnd"/>
      <w:r w:rsidRPr="00AD3727">
        <w:rPr>
          <w:rFonts w:ascii="Arial" w:eastAsia="Times New Roman" w:hAnsi="Arial" w:cs="Arial"/>
          <w:b/>
        </w:rPr>
        <w:t xml:space="preserve"> </w:t>
      </w:r>
      <w:proofErr w:type="spellStart"/>
      <w:r w:rsidRPr="00AD3727">
        <w:rPr>
          <w:rFonts w:ascii="Arial" w:eastAsia="Times New Roman" w:hAnsi="Arial" w:cs="Arial"/>
          <w:b/>
        </w:rPr>
        <w:t>испоруку</w:t>
      </w:r>
      <w:proofErr w:type="spellEnd"/>
      <w:r w:rsidRPr="00AD3727">
        <w:rPr>
          <w:rFonts w:ascii="Arial" w:eastAsia="Times New Roman" w:hAnsi="Arial" w:cs="Arial"/>
          <w:b/>
        </w:rPr>
        <w:t xml:space="preserve">, </w:t>
      </w:r>
      <w:proofErr w:type="spellStart"/>
      <w:r w:rsidRPr="00AD3727">
        <w:rPr>
          <w:rFonts w:ascii="Arial" w:eastAsia="Times New Roman" w:hAnsi="Arial" w:cs="Arial"/>
          <w:b/>
        </w:rPr>
        <w:t>монтажу</w:t>
      </w:r>
      <w:proofErr w:type="spellEnd"/>
      <w:r w:rsidRPr="00AD3727">
        <w:rPr>
          <w:rFonts w:ascii="Arial" w:eastAsia="Times New Roman" w:hAnsi="Arial" w:cs="Arial"/>
          <w:b/>
        </w:rPr>
        <w:t xml:space="preserve">, </w:t>
      </w:r>
      <w:proofErr w:type="spellStart"/>
      <w:r w:rsidRPr="00AD3727">
        <w:rPr>
          <w:rFonts w:ascii="Arial" w:eastAsia="Times New Roman" w:hAnsi="Arial" w:cs="Arial"/>
          <w:b/>
        </w:rPr>
        <w:t>уградњу</w:t>
      </w:r>
      <w:proofErr w:type="spellEnd"/>
      <w:r w:rsidRPr="00AD3727">
        <w:rPr>
          <w:rFonts w:ascii="Arial" w:eastAsia="Times New Roman" w:hAnsi="Arial" w:cs="Arial"/>
          <w:b/>
        </w:rPr>
        <w:t xml:space="preserve">, </w:t>
      </w:r>
      <w:proofErr w:type="spellStart"/>
      <w:r w:rsidRPr="00AD3727">
        <w:rPr>
          <w:rFonts w:ascii="Arial" w:eastAsia="Times New Roman" w:hAnsi="Arial" w:cs="Arial"/>
          <w:b/>
        </w:rPr>
        <w:t>као</w:t>
      </w:r>
      <w:proofErr w:type="spellEnd"/>
      <w:r w:rsidRPr="00AD3727">
        <w:rPr>
          <w:rFonts w:ascii="Arial" w:eastAsia="Times New Roman" w:hAnsi="Arial" w:cs="Arial"/>
          <w:b/>
        </w:rPr>
        <w:t xml:space="preserve"> и </w:t>
      </w:r>
      <w:proofErr w:type="spellStart"/>
      <w:r w:rsidRPr="00AD3727">
        <w:rPr>
          <w:rFonts w:ascii="Arial" w:eastAsia="Times New Roman" w:hAnsi="Arial" w:cs="Arial"/>
          <w:b/>
        </w:rPr>
        <w:t>све</w:t>
      </w:r>
      <w:proofErr w:type="spellEnd"/>
      <w:r w:rsidRPr="00AD3727">
        <w:rPr>
          <w:rFonts w:ascii="Arial" w:eastAsia="Times New Roman" w:hAnsi="Arial" w:cs="Arial"/>
          <w:b/>
        </w:rPr>
        <w:t xml:space="preserve"> </w:t>
      </w:r>
      <w:proofErr w:type="spellStart"/>
      <w:r w:rsidRPr="00AD3727">
        <w:rPr>
          <w:rFonts w:ascii="Arial" w:eastAsia="Times New Roman" w:hAnsi="Arial" w:cs="Arial"/>
          <w:b/>
        </w:rPr>
        <w:t>друге</w:t>
      </w:r>
      <w:proofErr w:type="spellEnd"/>
      <w:r w:rsidRPr="00AD3727">
        <w:rPr>
          <w:rFonts w:ascii="Arial" w:eastAsia="Times New Roman" w:hAnsi="Arial" w:cs="Arial"/>
          <w:b/>
        </w:rPr>
        <w:t xml:space="preserve"> </w:t>
      </w:r>
      <w:proofErr w:type="spellStart"/>
      <w:r w:rsidRPr="00AD3727">
        <w:rPr>
          <w:rFonts w:ascii="Arial" w:eastAsia="Times New Roman" w:hAnsi="Arial" w:cs="Arial"/>
          <w:b/>
        </w:rPr>
        <w:t>неспецифичне</w:t>
      </w:r>
      <w:proofErr w:type="spellEnd"/>
      <w:r w:rsidRPr="00AD3727">
        <w:rPr>
          <w:rFonts w:ascii="Arial" w:eastAsia="Times New Roman" w:hAnsi="Arial" w:cs="Arial"/>
          <w:b/>
        </w:rPr>
        <w:t xml:space="preserve"> </w:t>
      </w:r>
      <w:proofErr w:type="spellStart"/>
      <w:r w:rsidRPr="00AD3727">
        <w:rPr>
          <w:rFonts w:ascii="Arial" w:eastAsia="Times New Roman" w:hAnsi="Arial" w:cs="Arial"/>
          <w:b/>
        </w:rPr>
        <w:t>трошкове</w:t>
      </w:r>
      <w:proofErr w:type="spellEnd"/>
      <w:r w:rsidRPr="00AD3727">
        <w:rPr>
          <w:rFonts w:ascii="Arial" w:eastAsia="Times New Roman" w:hAnsi="Arial" w:cs="Arial"/>
          <w:b/>
        </w:rPr>
        <w:t xml:space="preserve"> </w:t>
      </w:r>
      <w:proofErr w:type="spellStart"/>
      <w:r w:rsidRPr="00AD3727">
        <w:rPr>
          <w:rFonts w:ascii="Arial" w:eastAsia="Times New Roman" w:hAnsi="Arial" w:cs="Arial"/>
          <w:b/>
        </w:rPr>
        <w:t>које</w:t>
      </w:r>
      <w:proofErr w:type="spellEnd"/>
      <w:r w:rsidRPr="00AD3727">
        <w:rPr>
          <w:rFonts w:ascii="Arial" w:eastAsia="Times New Roman" w:hAnsi="Arial" w:cs="Arial"/>
          <w:b/>
        </w:rPr>
        <w:t xml:space="preserve"> </w:t>
      </w:r>
      <w:proofErr w:type="spellStart"/>
      <w:r w:rsidRPr="00AD3727">
        <w:rPr>
          <w:rFonts w:ascii="Arial" w:eastAsia="Times New Roman" w:hAnsi="Arial" w:cs="Arial"/>
          <w:b/>
        </w:rPr>
        <w:t>захтева</w:t>
      </w:r>
      <w:proofErr w:type="spellEnd"/>
      <w:r w:rsidRPr="00AD3727">
        <w:rPr>
          <w:rFonts w:ascii="Arial" w:eastAsia="Times New Roman" w:hAnsi="Arial" w:cs="Arial"/>
          <w:b/>
        </w:rPr>
        <w:t xml:space="preserve"> </w:t>
      </w:r>
      <w:proofErr w:type="spellStart"/>
      <w:r w:rsidRPr="00AD3727">
        <w:rPr>
          <w:rFonts w:ascii="Arial" w:eastAsia="Times New Roman" w:hAnsi="Arial" w:cs="Arial"/>
          <w:b/>
        </w:rPr>
        <w:t>реализација</w:t>
      </w:r>
      <w:proofErr w:type="spellEnd"/>
      <w:r w:rsidRPr="00AD3727">
        <w:rPr>
          <w:rFonts w:ascii="Arial" w:eastAsia="Times New Roman" w:hAnsi="Arial" w:cs="Arial"/>
          <w:b/>
        </w:rPr>
        <w:t xml:space="preserve"> </w:t>
      </w:r>
      <w:proofErr w:type="spellStart"/>
      <w:r w:rsidRPr="00AD3727">
        <w:rPr>
          <w:rFonts w:ascii="Arial" w:eastAsia="Times New Roman" w:hAnsi="Arial" w:cs="Arial"/>
          <w:b/>
        </w:rPr>
        <w:t>ове</w:t>
      </w:r>
      <w:proofErr w:type="spellEnd"/>
      <w:r w:rsidRPr="00AD3727">
        <w:rPr>
          <w:rFonts w:ascii="Arial" w:eastAsia="Times New Roman" w:hAnsi="Arial" w:cs="Arial"/>
          <w:b/>
        </w:rPr>
        <w:t xml:space="preserve"> </w:t>
      </w:r>
      <w:proofErr w:type="spellStart"/>
      <w:r w:rsidRPr="00AD3727">
        <w:rPr>
          <w:rFonts w:ascii="Arial" w:eastAsia="Times New Roman" w:hAnsi="Arial" w:cs="Arial"/>
          <w:b/>
        </w:rPr>
        <w:t>набавке</w:t>
      </w:r>
      <w:proofErr w:type="spellEnd"/>
      <w:r w:rsidRPr="00AD3727">
        <w:rPr>
          <w:rFonts w:ascii="Arial" w:eastAsia="Times New Roman" w:hAnsi="Arial" w:cs="Arial"/>
          <w:b/>
        </w:rPr>
        <w:t>.</w:t>
      </w:r>
    </w:p>
    <w:p w:rsidR="00AD3727" w:rsidRPr="00AD3727" w:rsidRDefault="00AD3727" w:rsidP="00AD3727">
      <w:pPr>
        <w:tabs>
          <w:tab w:val="left" w:pos="360"/>
          <w:tab w:val="left" w:pos="720"/>
        </w:tabs>
        <w:ind w:left="360"/>
        <w:jc w:val="both"/>
        <w:rPr>
          <w:rFonts w:ascii="Arial" w:eastAsia="Times New Roman" w:hAnsi="Arial" w:cs="Arial"/>
        </w:rPr>
      </w:pPr>
    </w:p>
    <w:p w:rsidR="00FE1D4C" w:rsidRPr="005A6204" w:rsidRDefault="00FE1D4C" w:rsidP="00FE1D4C">
      <w:pPr>
        <w:tabs>
          <w:tab w:val="left" w:pos="360"/>
          <w:tab w:val="left" w:pos="720"/>
        </w:tabs>
        <w:ind w:left="360"/>
        <w:jc w:val="both"/>
        <w:rPr>
          <w:rFonts w:ascii="Arial" w:eastAsia="Times New Roman" w:hAnsi="Arial" w:cs="Arial"/>
        </w:rPr>
      </w:pPr>
      <w:r>
        <w:rPr>
          <w:rFonts w:ascii="Arial" w:eastAsia="Times New Roman" w:hAnsi="Arial" w:cs="Arial"/>
        </w:rPr>
        <w:tab/>
      </w:r>
      <w:r>
        <w:rPr>
          <w:rFonts w:ascii="Arial" w:eastAsia="Times New Roman" w:hAnsi="Arial" w:cs="Arial"/>
        </w:rPr>
        <w:tab/>
      </w:r>
      <w:r>
        <w:rPr>
          <w:rFonts w:ascii="Arial" w:eastAsia="Times New Roman" w:hAnsi="Arial" w:cs="Arial"/>
        </w:rPr>
        <w:tab/>
      </w:r>
    </w:p>
    <w:p w:rsidR="00FE1D4C" w:rsidRPr="005A6204" w:rsidRDefault="00FE1D4C" w:rsidP="00FE1D4C">
      <w:pPr>
        <w:jc w:val="center"/>
        <w:rPr>
          <w:rFonts w:ascii="Arial" w:hAnsi="Arial" w:cs="Arial"/>
          <w:b/>
          <w:bCs/>
        </w:rPr>
      </w:pPr>
    </w:p>
    <w:p w:rsidR="00FE1D4C" w:rsidRPr="005A6204" w:rsidRDefault="00FE1D4C" w:rsidP="00FE1D4C">
      <w:pPr>
        <w:rPr>
          <w:rFonts w:ascii="Arial" w:eastAsia="Times New Roman" w:hAnsi="Arial" w:cs="Arial"/>
          <w:b/>
          <w:bCs/>
        </w:rPr>
      </w:pPr>
      <w:r w:rsidRPr="005A6204">
        <w:rPr>
          <w:rFonts w:ascii="Arial" w:eastAsia="Times New Roman" w:hAnsi="Arial" w:cs="Arial"/>
        </w:rPr>
        <w:t xml:space="preserve">       </w:t>
      </w:r>
      <w:r>
        <w:rPr>
          <w:rFonts w:ascii="Arial" w:eastAsia="Times New Roman" w:hAnsi="Arial" w:cs="Arial"/>
          <w:b/>
          <w:bCs/>
        </w:rPr>
        <w:t>ДАТУМ</w:t>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r>
      <w:r>
        <w:rPr>
          <w:rFonts w:ascii="Arial" w:eastAsia="Times New Roman" w:hAnsi="Arial" w:cs="Arial"/>
          <w:b/>
          <w:bCs/>
        </w:rPr>
        <w:tab/>
        <w:t xml:space="preserve">   </w:t>
      </w:r>
      <w:r w:rsidRPr="005A6204">
        <w:rPr>
          <w:rFonts w:ascii="Arial" w:eastAsia="Times New Roman" w:hAnsi="Arial" w:cs="Arial"/>
          <w:b/>
          <w:bCs/>
        </w:rPr>
        <w:t>ПОНУЂАЧ</w:t>
      </w:r>
    </w:p>
    <w:p w:rsidR="00FE1D4C" w:rsidRPr="005A6204" w:rsidRDefault="00FE1D4C" w:rsidP="00FE1D4C">
      <w:pPr>
        <w:rPr>
          <w:rFonts w:ascii="Arial" w:eastAsia="Times New Roman" w:hAnsi="Arial" w:cs="Arial"/>
          <w:b/>
          <w:bCs/>
        </w:rPr>
      </w:pPr>
      <w:r w:rsidRPr="005A6204">
        <w:rPr>
          <w:rFonts w:ascii="Arial" w:eastAsia="Times New Roman" w:hAnsi="Arial" w:cs="Arial"/>
          <w:b/>
          <w:bCs/>
        </w:rPr>
        <w:t xml:space="preserve">                                                                 М.П.                              </w:t>
      </w:r>
    </w:p>
    <w:p w:rsidR="00FE1D4C" w:rsidRDefault="00FE1D4C" w:rsidP="00FE1D4C">
      <w:pPr>
        <w:rPr>
          <w:rFonts w:eastAsia="Times New Roman"/>
          <w:b/>
          <w:bCs/>
        </w:rPr>
      </w:pPr>
      <w:r w:rsidRPr="005A6204">
        <w:rPr>
          <w:rFonts w:ascii="Arial" w:eastAsia="Times New Roman" w:hAnsi="Arial" w:cs="Arial"/>
          <w:b/>
          <w:bCs/>
        </w:rPr>
        <w:t>_______________</w:t>
      </w:r>
      <w:r w:rsidRPr="005A6204">
        <w:rPr>
          <w:rFonts w:ascii="Arial" w:eastAsia="Times New Roman" w:hAnsi="Arial" w:cs="Arial"/>
          <w:b/>
          <w:bCs/>
        </w:rPr>
        <w:tab/>
      </w:r>
      <w:r w:rsidRPr="005A6204">
        <w:rPr>
          <w:rFonts w:ascii="Arial" w:eastAsia="Times New Roman" w:hAnsi="Arial" w:cs="Arial"/>
          <w:b/>
          <w:bCs/>
        </w:rPr>
        <w:tab/>
      </w:r>
      <w:r>
        <w:rPr>
          <w:rFonts w:ascii="Arial" w:eastAsia="Times New Roman" w:hAnsi="Arial" w:cs="Arial"/>
          <w:b/>
          <w:bCs/>
          <w:lang w:val="sr-Cyrl-RS"/>
        </w:rPr>
        <w:t xml:space="preserve">      </w:t>
      </w:r>
      <w:r w:rsidRPr="005A6204">
        <w:rPr>
          <w:rFonts w:ascii="Arial" w:eastAsia="Times New Roman" w:hAnsi="Arial" w:cs="Arial"/>
          <w:b/>
          <w:bCs/>
        </w:rPr>
        <w:tab/>
      </w:r>
      <w:r w:rsidRPr="005A6204">
        <w:rPr>
          <w:rFonts w:ascii="Arial" w:eastAsia="Times New Roman" w:hAnsi="Arial" w:cs="Arial"/>
          <w:b/>
          <w:bCs/>
        </w:rPr>
        <w:tab/>
        <w:t xml:space="preserve">                 </w:t>
      </w:r>
      <w:r>
        <w:rPr>
          <w:rFonts w:ascii="Arial" w:eastAsia="Times New Roman" w:hAnsi="Arial" w:cs="Arial"/>
          <w:b/>
          <w:bCs/>
          <w:lang w:val="sr-Cyrl-RS"/>
        </w:rPr>
        <w:t xml:space="preserve">    </w:t>
      </w:r>
      <w:r w:rsidRPr="005A6204">
        <w:rPr>
          <w:rFonts w:ascii="Arial" w:eastAsia="Times New Roman" w:hAnsi="Arial" w:cs="Arial"/>
          <w:b/>
          <w:bCs/>
        </w:rPr>
        <w:t xml:space="preserve"> ______________________</w:t>
      </w:r>
    </w:p>
    <w:p w:rsidR="00FE1D4C" w:rsidRDefault="00FE1D4C" w:rsidP="00FE1D4C">
      <w:pPr>
        <w:ind w:left="4248" w:firstLine="708"/>
      </w:pPr>
      <w:r>
        <w:rPr>
          <w:rFonts w:eastAsia="Times New Roman"/>
          <w:b/>
          <w:bCs/>
          <w:lang w:val="sr-Cyrl-RS"/>
        </w:rPr>
        <w:t xml:space="preserve">           </w:t>
      </w:r>
      <w:r>
        <w:rPr>
          <w:rFonts w:eastAsia="Times New Roman"/>
          <w:b/>
          <w:bCs/>
        </w:rPr>
        <w:t xml:space="preserve"> (потпис овлашћеног лица)</w:t>
      </w:r>
      <w:r>
        <w:tab/>
      </w:r>
    </w:p>
    <w:p w:rsidR="00FE1D4C" w:rsidRPr="005A6204" w:rsidRDefault="00FE1D4C" w:rsidP="00FE1D4C">
      <w:pPr>
        <w:jc w:val="both"/>
        <w:rPr>
          <w:rFonts w:ascii="Arial" w:hAnsi="Arial" w:cs="Arial"/>
          <w:b/>
          <w:bCs/>
          <w:i/>
        </w:rPr>
      </w:pPr>
      <w:r w:rsidRPr="005A6204">
        <w:rPr>
          <w:rFonts w:ascii="Arial" w:hAnsi="Arial" w:cs="Arial"/>
          <w:b/>
          <w:bCs/>
          <w:i/>
        </w:rPr>
        <w:t xml:space="preserve">Напомена: </w:t>
      </w:r>
    </w:p>
    <w:p w:rsidR="00FE1D4C" w:rsidRPr="005A6204" w:rsidRDefault="00FE1D4C" w:rsidP="00FE1D4C">
      <w:pPr>
        <w:jc w:val="both"/>
        <w:rPr>
          <w:rFonts w:ascii="Arial" w:hAnsi="Arial" w:cs="Arial"/>
          <w:i/>
        </w:rPr>
      </w:pPr>
      <w:r w:rsidRPr="005A6204">
        <w:rPr>
          <w:rFonts w:ascii="Arial" w:hAnsi="Arial" w:cs="Arial"/>
          <w:i/>
        </w:rPr>
        <w:t>Образац структуре цене понуђач мора да попуни, овери печатом и потпише чиме потврђује да су тачни подаци који су у обрасцу наведени.</w:t>
      </w:r>
    </w:p>
    <w:p w:rsidR="00FE1D4C" w:rsidRDefault="00FE1D4C" w:rsidP="00FE1D4C">
      <w:pPr>
        <w:jc w:val="both"/>
        <w:rPr>
          <w:rFonts w:ascii="Arial" w:hAnsi="Arial" w:cs="Arial"/>
          <w:i/>
        </w:rPr>
      </w:pPr>
      <w:proofErr w:type="spellStart"/>
      <w:r w:rsidRPr="005A6204">
        <w:rPr>
          <w:rFonts w:ascii="Arial" w:hAnsi="Arial" w:cs="Arial"/>
          <w:i/>
        </w:rPr>
        <w:t>Уколико</w:t>
      </w:r>
      <w:proofErr w:type="spellEnd"/>
      <w:r w:rsidRPr="005A6204">
        <w:rPr>
          <w:rFonts w:ascii="Arial" w:hAnsi="Arial" w:cs="Arial"/>
          <w:i/>
        </w:rPr>
        <w:t xml:space="preserve"> </w:t>
      </w:r>
      <w:proofErr w:type="spellStart"/>
      <w:r w:rsidRPr="005A6204">
        <w:rPr>
          <w:rFonts w:ascii="Arial" w:hAnsi="Arial" w:cs="Arial"/>
          <w:i/>
        </w:rPr>
        <w:t>понуђачи</w:t>
      </w:r>
      <w:proofErr w:type="spellEnd"/>
      <w:r w:rsidRPr="005A6204">
        <w:rPr>
          <w:rFonts w:ascii="Arial" w:hAnsi="Arial" w:cs="Arial"/>
          <w:i/>
        </w:rPr>
        <w:t xml:space="preserve"> </w:t>
      </w:r>
      <w:proofErr w:type="spellStart"/>
      <w:r w:rsidRPr="005A6204">
        <w:rPr>
          <w:rFonts w:ascii="Arial" w:hAnsi="Arial" w:cs="Arial"/>
          <w:i/>
        </w:rPr>
        <w:t>подносе</w:t>
      </w:r>
      <w:proofErr w:type="spellEnd"/>
      <w:r w:rsidRPr="005A6204">
        <w:rPr>
          <w:rFonts w:ascii="Arial" w:hAnsi="Arial" w:cs="Arial"/>
          <w:i/>
        </w:rPr>
        <w:t xml:space="preserve"> </w:t>
      </w:r>
      <w:proofErr w:type="spellStart"/>
      <w:r w:rsidRPr="005A6204">
        <w:rPr>
          <w:rFonts w:ascii="Arial" w:hAnsi="Arial" w:cs="Arial"/>
          <w:i/>
        </w:rPr>
        <w:t>заједничку</w:t>
      </w:r>
      <w:proofErr w:type="spellEnd"/>
      <w:r w:rsidRPr="005A6204">
        <w:rPr>
          <w:rFonts w:ascii="Arial" w:hAnsi="Arial" w:cs="Arial"/>
          <w:i/>
        </w:rPr>
        <w:t xml:space="preserve"> </w:t>
      </w:r>
      <w:proofErr w:type="spellStart"/>
      <w:r w:rsidRPr="005A6204">
        <w:rPr>
          <w:rFonts w:ascii="Arial" w:hAnsi="Arial" w:cs="Arial"/>
          <w:i/>
        </w:rPr>
        <w:t>понуду</w:t>
      </w:r>
      <w:proofErr w:type="spellEnd"/>
      <w:r w:rsidRPr="005A6204">
        <w:rPr>
          <w:rFonts w:ascii="Arial" w:hAnsi="Arial" w:cs="Arial"/>
          <w:i/>
        </w:rPr>
        <w:t xml:space="preserve">, </w:t>
      </w:r>
      <w:proofErr w:type="spellStart"/>
      <w:r w:rsidRPr="005A6204">
        <w:rPr>
          <w:rFonts w:ascii="Arial" w:hAnsi="Arial" w:cs="Arial"/>
          <w:i/>
        </w:rPr>
        <w:t>група</w:t>
      </w:r>
      <w:proofErr w:type="spellEnd"/>
      <w:r w:rsidRPr="005A6204">
        <w:rPr>
          <w:rFonts w:ascii="Arial" w:hAnsi="Arial" w:cs="Arial"/>
          <w:i/>
        </w:rPr>
        <w:t xml:space="preserve"> </w:t>
      </w:r>
      <w:proofErr w:type="spellStart"/>
      <w:r w:rsidRPr="005A6204">
        <w:rPr>
          <w:rFonts w:ascii="Arial" w:hAnsi="Arial" w:cs="Arial"/>
          <w:i/>
        </w:rPr>
        <w:t>понуђача</w:t>
      </w:r>
      <w:proofErr w:type="spellEnd"/>
      <w:r w:rsidRPr="005A6204">
        <w:rPr>
          <w:rFonts w:ascii="Arial" w:hAnsi="Arial" w:cs="Arial"/>
          <w:i/>
        </w:rPr>
        <w:t xml:space="preserve"> </w:t>
      </w:r>
      <w:proofErr w:type="spellStart"/>
      <w:r w:rsidRPr="005A6204">
        <w:rPr>
          <w:rFonts w:ascii="Arial" w:hAnsi="Arial" w:cs="Arial"/>
          <w:i/>
        </w:rPr>
        <w:t>може</w:t>
      </w:r>
      <w:proofErr w:type="spellEnd"/>
      <w:r w:rsidRPr="005A6204">
        <w:rPr>
          <w:rFonts w:ascii="Arial" w:hAnsi="Arial" w:cs="Arial"/>
          <w:i/>
        </w:rPr>
        <w:t xml:space="preserve"> </w:t>
      </w:r>
      <w:proofErr w:type="spellStart"/>
      <w:r w:rsidRPr="005A6204">
        <w:rPr>
          <w:rFonts w:ascii="Arial" w:hAnsi="Arial" w:cs="Arial"/>
          <w:i/>
        </w:rPr>
        <w:t>да</w:t>
      </w:r>
      <w:proofErr w:type="spellEnd"/>
      <w:r w:rsidRPr="005A6204">
        <w:rPr>
          <w:rFonts w:ascii="Arial" w:hAnsi="Arial" w:cs="Arial"/>
          <w:i/>
        </w:rPr>
        <w:t xml:space="preserve"> </w:t>
      </w:r>
      <w:proofErr w:type="spellStart"/>
      <w:r w:rsidRPr="005A6204">
        <w:rPr>
          <w:rFonts w:ascii="Arial" w:hAnsi="Arial" w:cs="Arial"/>
          <w:i/>
        </w:rPr>
        <w:t>се</w:t>
      </w:r>
      <w:proofErr w:type="spellEnd"/>
      <w:r w:rsidRPr="005A6204">
        <w:rPr>
          <w:rFonts w:ascii="Arial" w:hAnsi="Arial" w:cs="Arial"/>
          <w:i/>
        </w:rPr>
        <w:t xml:space="preserve"> </w:t>
      </w:r>
      <w:proofErr w:type="spellStart"/>
      <w:r w:rsidRPr="005A6204">
        <w:rPr>
          <w:rFonts w:ascii="Arial" w:hAnsi="Arial" w:cs="Arial"/>
          <w:i/>
        </w:rPr>
        <w:t>определи</w:t>
      </w:r>
      <w:proofErr w:type="spellEnd"/>
      <w:r w:rsidRPr="005A6204">
        <w:rPr>
          <w:rFonts w:ascii="Arial" w:hAnsi="Arial" w:cs="Arial"/>
          <w:i/>
        </w:rPr>
        <w:t xml:space="preserve"> </w:t>
      </w:r>
      <w:proofErr w:type="spellStart"/>
      <w:r w:rsidRPr="005A6204">
        <w:rPr>
          <w:rFonts w:ascii="Arial" w:hAnsi="Arial" w:cs="Arial"/>
          <w:i/>
        </w:rPr>
        <w:t>да</w:t>
      </w:r>
      <w:proofErr w:type="spellEnd"/>
      <w:r w:rsidRPr="005A6204">
        <w:rPr>
          <w:rFonts w:ascii="Arial" w:hAnsi="Arial" w:cs="Arial"/>
          <w:i/>
        </w:rPr>
        <w:t xml:space="preserve"> </w:t>
      </w:r>
      <w:proofErr w:type="spellStart"/>
      <w:r w:rsidRPr="005A6204">
        <w:rPr>
          <w:rFonts w:ascii="Arial" w:hAnsi="Arial" w:cs="Arial"/>
          <w:i/>
        </w:rPr>
        <w:t>образац</w:t>
      </w:r>
      <w:proofErr w:type="spellEnd"/>
      <w:r w:rsidRPr="005A6204">
        <w:rPr>
          <w:rFonts w:ascii="Arial" w:hAnsi="Arial" w:cs="Arial"/>
          <w:i/>
        </w:rPr>
        <w:t xml:space="preserve"> </w:t>
      </w:r>
      <w:proofErr w:type="spellStart"/>
      <w:r w:rsidRPr="005A6204">
        <w:rPr>
          <w:rFonts w:ascii="Arial" w:hAnsi="Arial" w:cs="Arial"/>
          <w:i/>
        </w:rPr>
        <w:t>структуре</w:t>
      </w:r>
      <w:proofErr w:type="spellEnd"/>
      <w:r w:rsidRPr="005A6204">
        <w:rPr>
          <w:rFonts w:ascii="Arial" w:hAnsi="Arial" w:cs="Arial"/>
          <w:i/>
        </w:rPr>
        <w:t xml:space="preserve"> </w:t>
      </w:r>
      <w:proofErr w:type="spellStart"/>
      <w:r w:rsidRPr="005A6204">
        <w:rPr>
          <w:rFonts w:ascii="Arial" w:hAnsi="Arial" w:cs="Arial"/>
          <w:i/>
        </w:rPr>
        <w:t>цене</w:t>
      </w:r>
      <w:proofErr w:type="spellEnd"/>
      <w:r w:rsidRPr="005A6204">
        <w:rPr>
          <w:rFonts w:ascii="Arial" w:hAnsi="Arial" w:cs="Arial"/>
          <w:i/>
        </w:rPr>
        <w:t xml:space="preserve"> </w:t>
      </w:r>
      <w:proofErr w:type="spellStart"/>
      <w:r w:rsidRPr="005A6204">
        <w:rPr>
          <w:rFonts w:ascii="Arial" w:hAnsi="Arial" w:cs="Arial"/>
          <w:i/>
        </w:rPr>
        <w:t>потписују</w:t>
      </w:r>
      <w:proofErr w:type="spellEnd"/>
      <w:r w:rsidRPr="005A6204">
        <w:rPr>
          <w:rFonts w:ascii="Arial" w:hAnsi="Arial" w:cs="Arial"/>
          <w:i/>
        </w:rPr>
        <w:t xml:space="preserve"> и </w:t>
      </w:r>
      <w:proofErr w:type="spellStart"/>
      <w:r w:rsidRPr="005A6204">
        <w:rPr>
          <w:rFonts w:ascii="Arial" w:hAnsi="Arial" w:cs="Arial"/>
          <w:i/>
        </w:rPr>
        <w:t>печатом</w:t>
      </w:r>
      <w:proofErr w:type="spellEnd"/>
      <w:r w:rsidRPr="005A6204">
        <w:rPr>
          <w:rFonts w:ascii="Arial" w:hAnsi="Arial" w:cs="Arial"/>
          <w:i/>
        </w:rPr>
        <w:t xml:space="preserve"> </w:t>
      </w:r>
      <w:proofErr w:type="spellStart"/>
      <w:r w:rsidRPr="005A6204">
        <w:rPr>
          <w:rFonts w:ascii="Arial" w:hAnsi="Arial" w:cs="Arial"/>
          <w:i/>
        </w:rPr>
        <w:t>оверавају</w:t>
      </w:r>
      <w:proofErr w:type="spellEnd"/>
      <w:r w:rsidRPr="005A6204">
        <w:rPr>
          <w:rFonts w:ascii="Arial" w:hAnsi="Arial" w:cs="Arial"/>
          <w:i/>
        </w:rPr>
        <w:t xml:space="preserve"> </w:t>
      </w:r>
      <w:proofErr w:type="spellStart"/>
      <w:r w:rsidRPr="005A6204">
        <w:rPr>
          <w:rFonts w:ascii="Arial" w:hAnsi="Arial" w:cs="Arial"/>
          <w:i/>
        </w:rPr>
        <w:t>сви</w:t>
      </w:r>
      <w:proofErr w:type="spellEnd"/>
      <w:r w:rsidRPr="005A6204">
        <w:rPr>
          <w:rFonts w:ascii="Arial" w:hAnsi="Arial" w:cs="Arial"/>
          <w:i/>
        </w:rPr>
        <w:t xml:space="preserve"> </w:t>
      </w:r>
      <w:proofErr w:type="spellStart"/>
      <w:r w:rsidRPr="005A6204">
        <w:rPr>
          <w:rFonts w:ascii="Arial" w:hAnsi="Arial" w:cs="Arial"/>
          <w:i/>
        </w:rPr>
        <w:t>понуђачи</w:t>
      </w:r>
      <w:proofErr w:type="spellEnd"/>
      <w:r w:rsidRPr="005A6204">
        <w:rPr>
          <w:rFonts w:ascii="Arial" w:hAnsi="Arial" w:cs="Arial"/>
          <w:i/>
        </w:rPr>
        <w:t xml:space="preserve"> </w:t>
      </w:r>
      <w:proofErr w:type="spellStart"/>
      <w:r w:rsidRPr="005A6204">
        <w:rPr>
          <w:rFonts w:ascii="Arial" w:hAnsi="Arial" w:cs="Arial"/>
          <w:i/>
        </w:rPr>
        <w:t>из</w:t>
      </w:r>
      <w:proofErr w:type="spellEnd"/>
      <w:r w:rsidRPr="005A6204">
        <w:rPr>
          <w:rFonts w:ascii="Arial" w:hAnsi="Arial" w:cs="Arial"/>
          <w:i/>
        </w:rPr>
        <w:t xml:space="preserve"> </w:t>
      </w:r>
      <w:proofErr w:type="spellStart"/>
      <w:r w:rsidRPr="005A6204">
        <w:rPr>
          <w:rFonts w:ascii="Arial" w:hAnsi="Arial" w:cs="Arial"/>
          <w:i/>
        </w:rPr>
        <w:t>групе</w:t>
      </w:r>
      <w:proofErr w:type="spellEnd"/>
      <w:r w:rsidRPr="005A6204">
        <w:rPr>
          <w:rFonts w:ascii="Arial" w:hAnsi="Arial" w:cs="Arial"/>
          <w:i/>
        </w:rPr>
        <w:t xml:space="preserve"> </w:t>
      </w:r>
      <w:proofErr w:type="spellStart"/>
      <w:r w:rsidRPr="005A6204">
        <w:rPr>
          <w:rFonts w:ascii="Arial" w:hAnsi="Arial" w:cs="Arial"/>
          <w:i/>
        </w:rPr>
        <w:t>понуђача</w:t>
      </w:r>
      <w:proofErr w:type="spellEnd"/>
      <w:r w:rsidRPr="005A6204">
        <w:rPr>
          <w:rFonts w:ascii="Arial" w:hAnsi="Arial" w:cs="Arial"/>
          <w:i/>
        </w:rPr>
        <w:t xml:space="preserve"> </w:t>
      </w:r>
      <w:proofErr w:type="spellStart"/>
      <w:r w:rsidRPr="005A6204">
        <w:rPr>
          <w:rFonts w:ascii="Arial" w:hAnsi="Arial" w:cs="Arial"/>
          <w:i/>
        </w:rPr>
        <w:t>или</w:t>
      </w:r>
      <w:proofErr w:type="spellEnd"/>
      <w:r w:rsidRPr="005A6204">
        <w:rPr>
          <w:rFonts w:ascii="Arial" w:hAnsi="Arial" w:cs="Arial"/>
          <w:i/>
        </w:rPr>
        <w:t xml:space="preserve"> </w:t>
      </w:r>
      <w:proofErr w:type="spellStart"/>
      <w:r w:rsidRPr="005A6204">
        <w:rPr>
          <w:rFonts w:ascii="Arial" w:hAnsi="Arial" w:cs="Arial"/>
          <w:i/>
        </w:rPr>
        <w:t>група</w:t>
      </w:r>
      <w:proofErr w:type="spellEnd"/>
      <w:r w:rsidRPr="005A6204">
        <w:rPr>
          <w:rFonts w:ascii="Arial" w:hAnsi="Arial" w:cs="Arial"/>
          <w:i/>
        </w:rPr>
        <w:t xml:space="preserve"> </w:t>
      </w:r>
      <w:proofErr w:type="spellStart"/>
      <w:r w:rsidRPr="005A6204">
        <w:rPr>
          <w:rFonts w:ascii="Arial" w:hAnsi="Arial" w:cs="Arial"/>
          <w:i/>
        </w:rPr>
        <w:t>понуђача</w:t>
      </w:r>
      <w:proofErr w:type="spellEnd"/>
      <w:r w:rsidRPr="005A6204">
        <w:rPr>
          <w:rFonts w:ascii="Arial" w:hAnsi="Arial" w:cs="Arial"/>
          <w:i/>
        </w:rPr>
        <w:t xml:space="preserve"> </w:t>
      </w:r>
      <w:proofErr w:type="spellStart"/>
      <w:r w:rsidRPr="005A6204">
        <w:rPr>
          <w:rFonts w:ascii="Arial" w:hAnsi="Arial" w:cs="Arial"/>
          <w:i/>
        </w:rPr>
        <w:t>може</w:t>
      </w:r>
      <w:proofErr w:type="spellEnd"/>
      <w:r w:rsidRPr="005A6204">
        <w:rPr>
          <w:rFonts w:ascii="Arial" w:hAnsi="Arial" w:cs="Arial"/>
          <w:i/>
        </w:rPr>
        <w:t xml:space="preserve"> </w:t>
      </w:r>
      <w:r w:rsidRPr="005A6204">
        <w:rPr>
          <w:rFonts w:ascii="Arial" w:hAnsi="Arial" w:cs="Arial"/>
          <w:i/>
          <w:lang w:val="sr-Cyrl-RS"/>
        </w:rPr>
        <w:t xml:space="preserve">споразумом </w:t>
      </w:r>
      <w:proofErr w:type="spellStart"/>
      <w:r w:rsidRPr="005A6204">
        <w:rPr>
          <w:rFonts w:ascii="Arial" w:hAnsi="Arial" w:cs="Arial"/>
          <w:i/>
        </w:rPr>
        <w:t>да</w:t>
      </w:r>
      <w:proofErr w:type="spellEnd"/>
      <w:r w:rsidRPr="005A6204">
        <w:rPr>
          <w:rFonts w:ascii="Arial" w:hAnsi="Arial" w:cs="Arial"/>
          <w:i/>
        </w:rPr>
        <w:t xml:space="preserve"> </w:t>
      </w:r>
      <w:proofErr w:type="spellStart"/>
      <w:r w:rsidRPr="005A6204">
        <w:rPr>
          <w:rFonts w:ascii="Arial" w:hAnsi="Arial" w:cs="Arial"/>
          <w:i/>
        </w:rPr>
        <w:t>одреди</w:t>
      </w:r>
      <w:proofErr w:type="spellEnd"/>
      <w:r w:rsidRPr="005A6204">
        <w:rPr>
          <w:rFonts w:ascii="Arial" w:hAnsi="Arial" w:cs="Arial"/>
          <w:i/>
        </w:rPr>
        <w:t xml:space="preserve"> </w:t>
      </w:r>
      <w:r w:rsidRPr="005A6204">
        <w:rPr>
          <w:rFonts w:ascii="Arial" w:hAnsi="Arial" w:cs="Arial"/>
          <w:i/>
          <w:iCs/>
          <w:lang w:val="sr-Cyrl-RS"/>
        </w:rPr>
        <w:t>носиоца</w:t>
      </w:r>
      <w:r w:rsidRPr="005A6204">
        <w:rPr>
          <w:rFonts w:ascii="Arial" w:hAnsi="Arial" w:cs="Arial"/>
          <w:i/>
          <w:iCs/>
        </w:rPr>
        <w:t xml:space="preserve"> </w:t>
      </w:r>
      <w:proofErr w:type="spellStart"/>
      <w:r w:rsidRPr="005A6204">
        <w:rPr>
          <w:rFonts w:ascii="Arial" w:hAnsi="Arial" w:cs="Arial"/>
          <w:i/>
          <w:iCs/>
        </w:rPr>
        <w:t>по</w:t>
      </w:r>
      <w:r w:rsidRPr="005A6204">
        <w:rPr>
          <w:rFonts w:ascii="Arial" w:hAnsi="Arial" w:cs="Arial"/>
          <w:i/>
          <w:iCs/>
          <w:lang w:val="sr-Cyrl-RS"/>
        </w:rPr>
        <w:t>сла</w:t>
      </w:r>
      <w:proofErr w:type="spellEnd"/>
      <w:r w:rsidRPr="005A6204">
        <w:rPr>
          <w:rFonts w:ascii="Arial" w:hAnsi="Arial" w:cs="Arial"/>
          <w:i/>
          <w:iCs/>
          <w:lang w:val="sr-Cyrl-RS"/>
        </w:rPr>
        <w:t xml:space="preserve"> </w:t>
      </w:r>
      <w:proofErr w:type="spellStart"/>
      <w:r w:rsidRPr="005A6204">
        <w:rPr>
          <w:rFonts w:ascii="Arial" w:hAnsi="Arial" w:cs="Arial"/>
          <w:i/>
        </w:rPr>
        <w:t>коју</w:t>
      </w:r>
      <w:proofErr w:type="spellEnd"/>
      <w:r w:rsidRPr="005A6204">
        <w:rPr>
          <w:rFonts w:ascii="Arial" w:hAnsi="Arial" w:cs="Arial"/>
          <w:i/>
        </w:rPr>
        <w:t xml:space="preserve"> </w:t>
      </w:r>
      <w:proofErr w:type="spellStart"/>
      <w:r w:rsidRPr="005A6204">
        <w:rPr>
          <w:rFonts w:ascii="Arial" w:hAnsi="Arial" w:cs="Arial"/>
          <w:i/>
        </w:rPr>
        <w:t>ће</w:t>
      </w:r>
      <w:proofErr w:type="spellEnd"/>
      <w:r w:rsidRPr="005A6204">
        <w:rPr>
          <w:rFonts w:ascii="Arial" w:hAnsi="Arial" w:cs="Arial"/>
          <w:i/>
        </w:rPr>
        <w:t xml:space="preserve"> </w:t>
      </w:r>
      <w:proofErr w:type="spellStart"/>
      <w:r w:rsidRPr="005A6204">
        <w:rPr>
          <w:rFonts w:ascii="Arial" w:hAnsi="Arial" w:cs="Arial"/>
          <w:i/>
        </w:rPr>
        <w:t>попунити</w:t>
      </w:r>
      <w:proofErr w:type="spellEnd"/>
      <w:r w:rsidRPr="005A6204">
        <w:rPr>
          <w:rFonts w:ascii="Arial" w:hAnsi="Arial" w:cs="Arial"/>
          <w:i/>
        </w:rPr>
        <w:t xml:space="preserve">, </w:t>
      </w:r>
      <w:proofErr w:type="spellStart"/>
      <w:r w:rsidRPr="005A6204">
        <w:rPr>
          <w:rFonts w:ascii="Arial" w:hAnsi="Arial" w:cs="Arial"/>
          <w:i/>
        </w:rPr>
        <w:t>потписати</w:t>
      </w:r>
      <w:proofErr w:type="spellEnd"/>
      <w:r w:rsidRPr="005A6204">
        <w:rPr>
          <w:rFonts w:ascii="Arial" w:hAnsi="Arial" w:cs="Arial"/>
          <w:i/>
        </w:rPr>
        <w:t xml:space="preserve"> и </w:t>
      </w:r>
      <w:proofErr w:type="spellStart"/>
      <w:r w:rsidRPr="005A6204">
        <w:rPr>
          <w:rFonts w:ascii="Arial" w:hAnsi="Arial" w:cs="Arial"/>
          <w:i/>
        </w:rPr>
        <w:t>печатом</w:t>
      </w:r>
      <w:proofErr w:type="spellEnd"/>
      <w:r w:rsidRPr="005A6204">
        <w:rPr>
          <w:rFonts w:ascii="Arial" w:hAnsi="Arial" w:cs="Arial"/>
          <w:i/>
        </w:rPr>
        <w:t xml:space="preserve"> </w:t>
      </w:r>
      <w:proofErr w:type="spellStart"/>
      <w:r w:rsidRPr="005A6204">
        <w:rPr>
          <w:rFonts w:ascii="Arial" w:hAnsi="Arial" w:cs="Arial"/>
          <w:i/>
        </w:rPr>
        <w:t>оверити</w:t>
      </w:r>
      <w:proofErr w:type="spellEnd"/>
      <w:r w:rsidRPr="005A6204">
        <w:rPr>
          <w:rFonts w:ascii="Arial" w:hAnsi="Arial" w:cs="Arial"/>
          <w:i/>
        </w:rPr>
        <w:t xml:space="preserve"> </w:t>
      </w:r>
      <w:proofErr w:type="spellStart"/>
      <w:r w:rsidRPr="005A6204">
        <w:rPr>
          <w:rFonts w:ascii="Arial" w:hAnsi="Arial" w:cs="Arial"/>
          <w:i/>
        </w:rPr>
        <w:t>образац</w:t>
      </w:r>
      <w:proofErr w:type="spellEnd"/>
      <w:r w:rsidRPr="005A6204">
        <w:rPr>
          <w:rFonts w:ascii="Arial" w:hAnsi="Arial" w:cs="Arial"/>
          <w:i/>
        </w:rPr>
        <w:t xml:space="preserve"> </w:t>
      </w:r>
      <w:proofErr w:type="spellStart"/>
      <w:r w:rsidRPr="005A6204">
        <w:rPr>
          <w:rFonts w:ascii="Arial" w:hAnsi="Arial" w:cs="Arial"/>
          <w:i/>
        </w:rPr>
        <w:t>сртуктуре</w:t>
      </w:r>
      <w:proofErr w:type="spellEnd"/>
      <w:r w:rsidRPr="005A6204">
        <w:rPr>
          <w:rFonts w:ascii="Arial" w:hAnsi="Arial" w:cs="Arial"/>
          <w:i/>
        </w:rPr>
        <w:t>.</w:t>
      </w:r>
    </w:p>
    <w:p w:rsidR="001E68DE" w:rsidRDefault="001E68DE" w:rsidP="00FE1D4C">
      <w:pPr>
        <w:jc w:val="center"/>
        <w:rPr>
          <w:rFonts w:ascii="Arial" w:eastAsia="Lucida Sans Unicode" w:hAnsi="Arial" w:cs="Tahoma"/>
          <w:color w:val="auto"/>
          <w:lang w:val="sr-Cyrl-CS"/>
        </w:rPr>
      </w:pPr>
    </w:p>
    <w:p w:rsidR="00FE1D4C" w:rsidRDefault="00FE1D4C" w:rsidP="00FE1D4C">
      <w:pPr>
        <w:jc w:val="center"/>
        <w:rPr>
          <w:rFonts w:ascii="Arial" w:eastAsia="Lucida Sans Unicode" w:hAnsi="Arial" w:cs="Tahoma"/>
          <w:color w:val="auto"/>
          <w:lang w:val="sr-Cyrl-CS"/>
        </w:rPr>
      </w:pPr>
    </w:p>
    <w:p w:rsidR="00FE1D4C" w:rsidRPr="00336B9C" w:rsidRDefault="00FE1D4C" w:rsidP="00FE1D4C">
      <w:pPr>
        <w:shd w:val="clear" w:color="auto" w:fill="FFFFFF"/>
        <w:jc w:val="both"/>
        <w:rPr>
          <w:rFonts w:ascii="Arial" w:hAnsi="Arial"/>
          <w:lang w:val="sr-Cyrl-RS"/>
        </w:rPr>
      </w:pPr>
    </w:p>
    <w:p w:rsidR="00FE1D4C" w:rsidRPr="00336B9C" w:rsidRDefault="00FE1D4C" w:rsidP="00FE1D4C">
      <w:pPr>
        <w:shd w:val="clear" w:color="auto" w:fill="C6D9F1"/>
        <w:jc w:val="center"/>
        <w:rPr>
          <w:rFonts w:ascii="Arial" w:hAnsi="Arial" w:cs="Arial"/>
          <w:b/>
          <w:bCs/>
          <w:i/>
          <w:iCs/>
          <w:sz w:val="28"/>
          <w:szCs w:val="28"/>
          <w:lang w:val="sr-Cyrl-CS"/>
        </w:rPr>
      </w:pPr>
    </w:p>
    <w:p w:rsidR="00FE1D4C" w:rsidRPr="00336B9C" w:rsidRDefault="00FE1D4C" w:rsidP="00FE1D4C">
      <w:pPr>
        <w:shd w:val="clear" w:color="auto" w:fill="C6D9F1"/>
        <w:jc w:val="center"/>
        <w:rPr>
          <w:rFonts w:ascii="Arial" w:hAnsi="Arial" w:cs="Arial"/>
          <w:b/>
          <w:bCs/>
          <w:i/>
          <w:iCs/>
        </w:rPr>
      </w:pPr>
      <w:r>
        <w:rPr>
          <w:rFonts w:ascii="Arial" w:hAnsi="Arial" w:cs="Arial"/>
          <w:b/>
          <w:bCs/>
          <w:i/>
          <w:iCs/>
        </w:rPr>
        <w:t>V</w:t>
      </w:r>
      <w:r>
        <w:rPr>
          <w:rFonts w:ascii="Arial" w:hAnsi="Arial" w:cs="Arial"/>
          <w:b/>
          <w:bCs/>
          <w:i/>
          <w:iCs/>
          <w:lang w:val="sr-Cyrl-RS"/>
        </w:rPr>
        <w:t>-</w:t>
      </w:r>
      <w:r w:rsidRPr="00336B9C">
        <w:rPr>
          <w:rFonts w:ascii="Arial" w:hAnsi="Arial" w:cs="Arial"/>
          <w:b/>
          <w:bCs/>
          <w:i/>
          <w:iCs/>
        </w:rPr>
        <w:t>3 ОБРАЗАЦ ТРОШКОВА ПРИПРЕМЕ ПОНУДЕ</w:t>
      </w:r>
    </w:p>
    <w:p w:rsidR="00FE1D4C" w:rsidRPr="00336B9C" w:rsidRDefault="00FE1D4C" w:rsidP="00FE1D4C">
      <w:pPr>
        <w:shd w:val="clear" w:color="auto" w:fill="C6D9F1"/>
        <w:jc w:val="center"/>
        <w:rPr>
          <w:rFonts w:ascii="Arial" w:hAnsi="Arial" w:cs="Arial"/>
          <w:b/>
          <w:bCs/>
          <w:i/>
          <w:iCs/>
        </w:rPr>
      </w:pPr>
    </w:p>
    <w:p w:rsidR="00FE1D4C" w:rsidRPr="00336B9C" w:rsidRDefault="00FE1D4C" w:rsidP="00FE1D4C">
      <w:pPr>
        <w:shd w:val="clear" w:color="auto" w:fill="FFFFFF"/>
        <w:jc w:val="center"/>
        <w:rPr>
          <w:rFonts w:ascii="Arial" w:hAnsi="Arial" w:cs="Arial"/>
          <w:b/>
          <w:bCs/>
          <w:i/>
          <w:iCs/>
          <w:sz w:val="28"/>
          <w:szCs w:val="28"/>
        </w:rPr>
      </w:pPr>
    </w:p>
    <w:p w:rsidR="00FE1D4C" w:rsidRPr="00336B9C" w:rsidRDefault="00FE1D4C" w:rsidP="00FE1D4C">
      <w:pPr>
        <w:rPr>
          <w:rFonts w:ascii="Arial" w:hAnsi="Arial" w:cs="Arial"/>
          <w:b/>
          <w:bCs/>
          <w:i/>
          <w:iCs/>
          <w:sz w:val="28"/>
          <w:szCs w:val="28"/>
        </w:rPr>
      </w:pPr>
    </w:p>
    <w:p w:rsidR="00FE1D4C" w:rsidRPr="003B2E90" w:rsidRDefault="00FE1D4C" w:rsidP="00FE1D4C">
      <w:pPr>
        <w:spacing w:after="120"/>
        <w:jc w:val="both"/>
        <w:rPr>
          <w:rFonts w:ascii="Arial" w:hAnsi="Arial" w:cs="Arial"/>
          <w:lang w:val="sr-Cyrl-CS"/>
        </w:rPr>
      </w:pPr>
      <w:r w:rsidRPr="00336B9C">
        <w:rPr>
          <w:rFonts w:ascii="Arial" w:hAnsi="Arial" w:cs="Arial"/>
        </w:rPr>
        <w:t xml:space="preserve">У складу са чланом 88. </w:t>
      </w:r>
      <w:r w:rsidRPr="00336B9C">
        <w:rPr>
          <w:rFonts w:ascii="Arial" w:hAnsi="Arial" w:cs="Arial"/>
          <w:lang w:val="sr-Cyrl-CS"/>
        </w:rPr>
        <w:t>став 1.</w:t>
      </w:r>
      <w:r w:rsidRPr="00336B9C">
        <w:rPr>
          <w:rFonts w:ascii="Arial" w:hAnsi="Arial" w:cs="Arial"/>
        </w:rPr>
        <w:t xml:space="preserve"> Закона, понуђач</w:t>
      </w:r>
      <w:r w:rsidRPr="00336B9C">
        <w:rPr>
          <w:rFonts w:ascii="Arial" w:hAnsi="Arial" w:cs="Arial"/>
          <w:lang w:val="sr-Cyrl-RS"/>
        </w:rPr>
        <w:t>__________________________</w:t>
      </w:r>
      <w:r w:rsidRPr="00336B9C">
        <w:rPr>
          <w:rFonts w:ascii="Arial" w:hAnsi="Arial" w:cs="Arial"/>
        </w:rPr>
        <w:t xml:space="preserve"> </w:t>
      </w:r>
      <w:r w:rsidRPr="00336B9C">
        <w:rPr>
          <w:rFonts w:ascii="Arial" w:hAnsi="Arial" w:cs="Arial"/>
          <w:i/>
          <w:iCs/>
        </w:rPr>
        <w:t xml:space="preserve">[навести </w:t>
      </w:r>
      <w:r w:rsidRPr="00336B9C">
        <w:rPr>
          <w:rFonts w:ascii="Arial" w:hAnsi="Arial" w:cs="Arial"/>
          <w:i/>
          <w:iCs/>
          <w:lang w:val="sr-Cyrl-CS"/>
        </w:rPr>
        <w:t>назив понуђача</w:t>
      </w:r>
      <w:r w:rsidRPr="00336B9C">
        <w:rPr>
          <w:rFonts w:ascii="Arial" w:hAnsi="Arial" w:cs="Arial"/>
          <w:i/>
          <w:iCs/>
        </w:rPr>
        <w:t xml:space="preserve">], </w:t>
      </w:r>
      <w:proofErr w:type="spellStart"/>
      <w:r w:rsidRPr="00336B9C">
        <w:rPr>
          <w:rFonts w:ascii="Arial" w:hAnsi="Arial" w:cs="Arial"/>
        </w:rPr>
        <w:t>достав</w:t>
      </w:r>
      <w:r w:rsidRPr="00336B9C">
        <w:rPr>
          <w:rFonts w:ascii="Arial" w:hAnsi="Arial" w:cs="Arial"/>
          <w:lang w:val="sr-Cyrl-CS"/>
        </w:rPr>
        <w:t>ља</w:t>
      </w:r>
      <w:proofErr w:type="spellEnd"/>
      <w:r w:rsidRPr="00336B9C">
        <w:rPr>
          <w:rFonts w:ascii="Arial" w:hAnsi="Arial" w:cs="Arial"/>
          <w:lang w:val="sr-Cyrl-CS"/>
        </w:rPr>
        <w:t xml:space="preserve"> </w:t>
      </w:r>
      <w:proofErr w:type="spellStart"/>
      <w:r w:rsidRPr="00336B9C">
        <w:rPr>
          <w:rFonts w:ascii="Arial" w:hAnsi="Arial" w:cs="Arial"/>
        </w:rPr>
        <w:t>укупан</w:t>
      </w:r>
      <w:proofErr w:type="spellEnd"/>
      <w:r w:rsidRPr="00336B9C">
        <w:rPr>
          <w:rFonts w:ascii="Arial" w:hAnsi="Arial" w:cs="Arial"/>
        </w:rPr>
        <w:t xml:space="preserve"> </w:t>
      </w:r>
      <w:proofErr w:type="spellStart"/>
      <w:r w:rsidRPr="00336B9C">
        <w:rPr>
          <w:rFonts w:ascii="Arial" w:hAnsi="Arial" w:cs="Arial"/>
        </w:rPr>
        <w:t>износ</w:t>
      </w:r>
      <w:proofErr w:type="spellEnd"/>
      <w:r w:rsidRPr="00336B9C">
        <w:rPr>
          <w:rFonts w:ascii="Arial" w:hAnsi="Arial" w:cs="Arial"/>
        </w:rPr>
        <w:t xml:space="preserve"> и </w:t>
      </w:r>
      <w:proofErr w:type="spellStart"/>
      <w:r w:rsidRPr="00336B9C">
        <w:rPr>
          <w:rFonts w:ascii="Arial" w:hAnsi="Arial" w:cs="Arial"/>
        </w:rPr>
        <w:t>структуру</w:t>
      </w:r>
      <w:proofErr w:type="spellEnd"/>
      <w:r w:rsidRPr="00336B9C">
        <w:rPr>
          <w:rFonts w:ascii="Arial" w:hAnsi="Arial" w:cs="Arial"/>
        </w:rPr>
        <w:t xml:space="preserve"> </w:t>
      </w:r>
      <w:proofErr w:type="spellStart"/>
      <w:r w:rsidRPr="00336B9C">
        <w:rPr>
          <w:rFonts w:ascii="Arial" w:hAnsi="Arial" w:cs="Arial"/>
        </w:rPr>
        <w:t>трошкова</w:t>
      </w:r>
      <w:proofErr w:type="spellEnd"/>
      <w:r w:rsidRPr="00336B9C">
        <w:rPr>
          <w:rFonts w:ascii="Arial" w:hAnsi="Arial" w:cs="Arial"/>
        </w:rPr>
        <w:t xml:space="preserve"> </w:t>
      </w:r>
      <w:proofErr w:type="spellStart"/>
      <w:r w:rsidRPr="00336B9C">
        <w:rPr>
          <w:rFonts w:ascii="Arial" w:hAnsi="Arial" w:cs="Arial"/>
        </w:rPr>
        <w:t>припремања</w:t>
      </w:r>
      <w:proofErr w:type="spellEnd"/>
      <w:r w:rsidRPr="00336B9C">
        <w:rPr>
          <w:rFonts w:ascii="Arial" w:hAnsi="Arial" w:cs="Arial"/>
        </w:rPr>
        <w:t xml:space="preserve"> </w:t>
      </w:r>
      <w:proofErr w:type="spellStart"/>
      <w:r w:rsidRPr="00336B9C">
        <w:rPr>
          <w:rFonts w:ascii="Arial" w:hAnsi="Arial" w:cs="Arial"/>
        </w:rPr>
        <w:t>понуде</w:t>
      </w:r>
      <w:proofErr w:type="spellEnd"/>
      <w:r w:rsidRPr="00336B9C">
        <w:rPr>
          <w:rFonts w:ascii="Arial" w:hAnsi="Arial" w:cs="Arial"/>
        </w:rPr>
        <w:t xml:space="preserve">, </w:t>
      </w:r>
      <w:r>
        <w:rPr>
          <w:rFonts w:ascii="Arial" w:hAnsi="Arial" w:cs="Arial"/>
          <w:lang w:val="sr-Cyrl-RS"/>
        </w:rPr>
        <w:t>за јавну набавку – Полице и ормани за архивирање, ЈН МВ број 13/2017-06</w:t>
      </w:r>
      <w:r w:rsidRPr="003B2E90">
        <w:rPr>
          <w:rFonts w:ascii="Arial" w:hAnsi="Arial" w:cs="Arial"/>
        </w:rPr>
        <w:t xml:space="preserve">, </w:t>
      </w:r>
      <w:r w:rsidRPr="003B2E90">
        <w:rPr>
          <w:rFonts w:ascii="Arial" w:hAnsi="Arial" w:cs="Arial"/>
          <w:lang w:val="sr-Cyrl-CS"/>
        </w:rPr>
        <w:t xml:space="preserve">како следи у </w:t>
      </w:r>
      <w:proofErr w:type="spellStart"/>
      <w:r w:rsidRPr="003B2E90">
        <w:rPr>
          <w:rFonts w:ascii="Arial" w:hAnsi="Arial" w:cs="Arial"/>
        </w:rPr>
        <w:t>табели</w:t>
      </w:r>
      <w:proofErr w:type="spellEnd"/>
      <w:r w:rsidRPr="003B2E90">
        <w:rPr>
          <w:rFonts w:ascii="Arial" w:hAnsi="Arial" w:cs="Arial"/>
        </w:rPr>
        <w:t>:</w:t>
      </w:r>
    </w:p>
    <w:p w:rsidR="00FE1D4C" w:rsidRPr="00336B9C" w:rsidRDefault="00FE1D4C" w:rsidP="00FE1D4C">
      <w:pPr>
        <w:spacing w:after="120"/>
        <w:jc w:val="both"/>
        <w:rPr>
          <w:rFonts w:ascii="Arial" w:hAnsi="Arial" w:cs="Arial"/>
        </w:rPr>
      </w:pPr>
      <w:r w:rsidRPr="00336B9C">
        <w:rPr>
          <w:rFonts w:ascii="Arial" w:hAnsi="Arial" w:cs="Arial"/>
        </w:rPr>
        <w:t>:</w:t>
      </w:r>
    </w:p>
    <w:tbl>
      <w:tblPr>
        <w:tblW w:w="0" w:type="auto"/>
        <w:tblInd w:w="108" w:type="dxa"/>
        <w:tblLayout w:type="fixed"/>
        <w:tblLook w:val="0000" w:firstRow="0" w:lastRow="0" w:firstColumn="0" w:lastColumn="0" w:noHBand="0" w:noVBand="0"/>
      </w:tblPr>
      <w:tblGrid>
        <w:gridCol w:w="5565"/>
        <w:gridCol w:w="3450"/>
      </w:tblGrid>
      <w:tr w:rsidR="00FE1D4C" w:rsidRPr="00336B9C" w:rsidTr="00E9417E">
        <w:tc>
          <w:tcPr>
            <w:tcW w:w="5565" w:type="dxa"/>
            <w:tcBorders>
              <w:top w:val="single" w:sz="4" w:space="0" w:color="000000"/>
              <w:left w:val="single" w:sz="4" w:space="0" w:color="000000"/>
              <w:bottom w:val="single" w:sz="4" w:space="0" w:color="000000"/>
            </w:tcBorders>
            <w:shd w:val="clear" w:color="auto" w:fill="auto"/>
          </w:tcPr>
          <w:p w:rsidR="00FE1D4C" w:rsidRPr="00336B9C" w:rsidRDefault="00FE1D4C" w:rsidP="00E9417E">
            <w:pPr>
              <w:snapToGrid w:val="0"/>
              <w:jc w:val="center"/>
              <w:rPr>
                <w:rFonts w:ascii="Arial" w:hAnsi="Arial" w:cs="Arial"/>
                <w:b/>
                <w:i/>
              </w:rPr>
            </w:pPr>
            <w:r w:rsidRPr="00336B9C">
              <w:rPr>
                <w:rFonts w:ascii="Arial" w:hAnsi="Arial" w:cs="Arial"/>
                <w:b/>
                <w:i/>
              </w:rPr>
              <w:t>ВРСТА ТРОШКА</w:t>
            </w:r>
          </w:p>
        </w:tc>
        <w:tc>
          <w:tcPr>
            <w:tcW w:w="3450" w:type="dxa"/>
            <w:tcBorders>
              <w:top w:val="single" w:sz="4" w:space="0" w:color="000000"/>
              <w:left w:val="single" w:sz="4" w:space="0" w:color="000000"/>
              <w:bottom w:val="single" w:sz="4" w:space="0" w:color="000000"/>
              <w:right w:val="single" w:sz="4" w:space="0" w:color="000000"/>
            </w:tcBorders>
            <w:shd w:val="clear" w:color="auto" w:fill="auto"/>
          </w:tcPr>
          <w:p w:rsidR="00FE1D4C" w:rsidRPr="00336B9C" w:rsidRDefault="00FE1D4C" w:rsidP="00E9417E">
            <w:pPr>
              <w:snapToGrid w:val="0"/>
              <w:jc w:val="center"/>
              <w:rPr>
                <w:rFonts w:ascii="Arial" w:hAnsi="Arial" w:cs="Arial"/>
                <w:b/>
                <w:i/>
              </w:rPr>
            </w:pPr>
            <w:r w:rsidRPr="00336B9C">
              <w:rPr>
                <w:rFonts w:ascii="Arial" w:hAnsi="Arial" w:cs="Arial"/>
                <w:b/>
                <w:i/>
              </w:rPr>
              <w:t>ИЗНОС ТРОШКА У РСД</w:t>
            </w:r>
          </w:p>
        </w:tc>
      </w:tr>
      <w:tr w:rsidR="00FE1D4C" w:rsidRPr="00336B9C" w:rsidTr="00E9417E">
        <w:tc>
          <w:tcPr>
            <w:tcW w:w="5565" w:type="dxa"/>
            <w:tcBorders>
              <w:top w:val="single" w:sz="4" w:space="0" w:color="000000"/>
              <w:left w:val="single" w:sz="4" w:space="0" w:color="000000"/>
              <w:bottom w:val="single" w:sz="4" w:space="0" w:color="000000"/>
            </w:tcBorders>
            <w:shd w:val="clear" w:color="auto" w:fill="auto"/>
          </w:tcPr>
          <w:p w:rsidR="00FE1D4C" w:rsidRPr="00336B9C" w:rsidRDefault="00FE1D4C" w:rsidP="00E9417E">
            <w:pPr>
              <w:snapToGrid w:val="0"/>
              <w:jc w:val="both"/>
              <w:rPr>
                <w:rFonts w:ascii="Arial" w:hAnsi="Arial" w:cs="Arial"/>
              </w:rPr>
            </w:pPr>
          </w:p>
        </w:tc>
        <w:tc>
          <w:tcPr>
            <w:tcW w:w="3450" w:type="dxa"/>
            <w:tcBorders>
              <w:top w:val="single" w:sz="4" w:space="0" w:color="000000"/>
              <w:left w:val="single" w:sz="4" w:space="0" w:color="000000"/>
              <w:bottom w:val="single" w:sz="4" w:space="0" w:color="000000"/>
              <w:right w:val="single" w:sz="4" w:space="0" w:color="000000"/>
            </w:tcBorders>
            <w:shd w:val="clear" w:color="auto" w:fill="auto"/>
          </w:tcPr>
          <w:p w:rsidR="00FE1D4C" w:rsidRPr="00336B9C" w:rsidRDefault="00FE1D4C" w:rsidP="00E9417E">
            <w:pPr>
              <w:snapToGrid w:val="0"/>
              <w:jc w:val="right"/>
              <w:rPr>
                <w:rFonts w:ascii="Arial" w:hAnsi="Arial" w:cs="Arial"/>
              </w:rPr>
            </w:pPr>
          </w:p>
        </w:tc>
      </w:tr>
      <w:tr w:rsidR="00FE1D4C" w:rsidRPr="00336B9C" w:rsidTr="00E9417E">
        <w:tc>
          <w:tcPr>
            <w:tcW w:w="5565" w:type="dxa"/>
            <w:tcBorders>
              <w:top w:val="single" w:sz="4" w:space="0" w:color="000000"/>
              <w:left w:val="single" w:sz="4" w:space="0" w:color="000000"/>
              <w:bottom w:val="single" w:sz="4" w:space="0" w:color="000000"/>
            </w:tcBorders>
            <w:shd w:val="clear" w:color="auto" w:fill="auto"/>
          </w:tcPr>
          <w:p w:rsidR="00FE1D4C" w:rsidRPr="00336B9C" w:rsidRDefault="00FE1D4C" w:rsidP="00E9417E">
            <w:pPr>
              <w:snapToGrid w:val="0"/>
              <w:jc w:val="both"/>
              <w:rPr>
                <w:rFonts w:ascii="Arial" w:hAnsi="Arial" w:cs="Arial"/>
              </w:rPr>
            </w:pPr>
          </w:p>
        </w:tc>
        <w:tc>
          <w:tcPr>
            <w:tcW w:w="3450" w:type="dxa"/>
            <w:tcBorders>
              <w:top w:val="single" w:sz="4" w:space="0" w:color="000000"/>
              <w:left w:val="single" w:sz="4" w:space="0" w:color="000000"/>
              <w:bottom w:val="single" w:sz="4" w:space="0" w:color="000000"/>
              <w:right w:val="single" w:sz="4" w:space="0" w:color="000000"/>
            </w:tcBorders>
            <w:shd w:val="clear" w:color="auto" w:fill="auto"/>
          </w:tcPr>
          <w:p w:rsidR="00FE1D4C" w:rsidRPr="00336B9C" w:rsidRDefault="00FE1D4C" w:rsidP="00E9417E">
            <w:pPr>
              <w:snapToGrid w:val="0"/>
              <w:jc w:val="right"/>
              <w:rPr>
                <w:rFonts w:ascii="Arial" w:hAnsi="Arial" w:cs="Arial"/>
              </w:rPr>
            </w:pPr>
          </w:p>
        </w:tc>
      </w:tr>
      <w:tr w:rsidR="00FE1D4C" w:rsidRPr="00336B9C" w:rsidTr="00E9417E">
        <w:tc>
          <w:tcPr>
            <w:tcW w:w="5565" w:type="dxa"/>
            <w:tcBorders>
              <w:top w:val="single" w:sz="4" w:space="0" w:color="000000"/>
              <w:left w:val="single" w:sz="4" w:space="0" w:color="000000"/>
              <w:bottom w:val="single" w:sz="4" w:space="0" w:color="000000"/>
            </w:tcBorders>
            <w:shd w:val="clear" w:color="auto" w:fill="auto"/>
          </w:tcPr>
          <w:p w:rsidR="00FE1D4C" w:rsidRPr="00336B9C" w:rsidRDefault="00FE1D4C" w:rsidP="00E9417E">
            <w:pPr>
              <w:snapToGrid w:val="0"/>
              <w:jc w:val="both"/>
              <w:rPr>
                <w:rFonts w:ascii="Arial" w:hAnsi="Arial" w:cs="Arial"/>
              </w:rPr>
            </w:pPr>
          </w:p>
        </w:tc>
        <w:tc>
          <w:tcPr>
            <w:tcW w:w="3450" w:type="dxa"/>
            <w:tcBorders>
              <w:top w:val="single" w:sz="4" w:space="0" w:color="000000"/>
              <w:left w:val="single" w:sz="4" w:space="0" w:color="000000"/>
              <w:bottom w:val="single" w:sz="4" w:space="0" w:color="000000"/>
              <w:right w:val="single" w:sz="4" w:space="0" w:color="000000"/>
            </w:tcBorders>
            <w:shd w:val="clear" w:color="auto" w:fill="auto"/>
          </w:tcPr>
          <w:p w:rsidR="00FE1D4C" w:rsidRPr="00336B9C" w:rsidRDefault="00FE1D4C" w:rsidP="00E9417E">
            <w:pPr>
              <w:snapToGrid w:val="0"/>
              <w:rPr>
                <w:rFonts w:ascii="Arial" w:hAnsi="Arial" w:cs="Arial"/>
                <w:lang w:val="en-US"/>
              </w:rPr>
            </w:pPr>
          </w:p>
        </w:tc>
      </w:tr>
      <w:tr w:rsidR="00FE1D4C" w:rsidRPr="00336B9C" w:rsidTr="00E9417E">
        <w:tc>
          <w:tcPr>
            <w:tcW w:w="5565" w:type="dxa"/>
            <w:tcBorders>
              <w:top w:val="single" w:sz="4" w:space="0" w:color="000000"/>
              <w:left w:val="single" w:sz="4" w:space="0" w:color="000000"/>
              <w:bottom w:val="single" w:sz="4" w:space="0" w:color="000000"/>
            </w:tcBorders>
            <w:shd w:val="clear" w:color="auto" w:fill="auto"/>
          </w:tcPr>
          <w:p w:rsidR="00FE1D4C" w:rsidRPr="00336B9C" w:rsidRDefault="00FE1D4C" w:rsidP="00E9417E">
            <w:pPr>
              <w:snapToGrid w:val="0"/>
              <w:jc w:val="both"/>
              <w:rPr>
                <w:rFonts w:ascii="Arial" w:hAnsi="Arial" w:cs="Arial"/>
              </w:rPr>
            </w:pPr>
          </w:p>
        </w:tc>
        <w:tc>
          <w:tcPr>
            <w:tcW w:w="3450" w:type="dxa"/>
            <w:tcBorders>
              <w:top w:val="single" w:sz="4" w:space="0" w:color="000000"/>
              <w:left w:val="single" w:sz="4" w:space="0" w:color="000000"/>
              <w:bottom w:val="single" w:sz="4" w:space="0" w:color="000000"/>
              <w:right w:val="single" w:sz="4" w:space="0" w:color="000000"/>
            </w:tcBorders>
            <w:shd w:val="clear" w:color="auto" w:fill="auto"/>
          </w:tcPr>
          <w:p w:rsidR="00FE1D4C" w:rsidRPr="00336B9C" w:rsidRDefault="00FE1D4C" w:rsidP="00E9417E">
            <w:pPr>
              <w:snapToGrid w:val="0"/>
              <w:rPr>
                <w:rFonts w:ascii="Arial" w:hAnsi="Arial" w:cs="Arial"/>
                <w:lang w:val="en-US"/>
              </w:rPr>
            </w:pPr>
          </w:p>
        </w:tc>
      </w:tr>
      <w:tr w:rsidR="00FE1D4C" w:rsidRPr="00336B9C" w:rsidTr="00E9417E">
        <w:tc>
          <w:tcPr>
            <w:tcW w:w="5565" w:type="dxa"/>
            <w:tcBorders>
              <w:top w:val="single" w:sz="4" w:space="0" w:color="000000"/>
              <w:left w:val="single" w:sz="4" w:space="0" w:color="000000"/>
              <w:bottom w:val="single" w:sz="4" w:space="0" w:color="000000"/>
            </w:tcBorders>
            <w:shd w:val="clear" w:color="auto" w:fill="auto"/>
          </w:tcPr>
          <w:p w:rsidR="00FE1D4C" w:rsidRPr="00336B9C" w:rsidRDefault="00FE1D4C" w:rsidP="00E9417E">
            <w:pPr>
              <w:snapToGrid w:val="0"/>
              <w:jc w:val="both"/>
              <w:rPr>
                <w:rFonts w:ascii="Arial" w:hAnsi="Arial" w:cs="Arial"/>
              </w:rPr>
            </w:pPr>
          </w:p>
        </w:tc>
        <w:tc>
          <w:tcPr>
            <w:tcW w:w="3450" w:type="dxa"/>
            <w:tcBorders>
              <w:top w:val="single" w:sz="4" w:space="0" w:color="000000"/>
              <w:left w:val="single" w:sz="4" w:space="0" w:color="000000"/>
              <w:bottom w:val="single" w:sz="4" w:space="0" w:color="000000"/>
              <w:right w:val="single" w:sz="4" w:space="0" w:color="000000"/>
            </w:tcBorders>
            <w:shd w:val="clear" w:color="auto" w:fill="auto"/>
          </w:tcPr>
          <w:p w:rsidR="00FE1D4C" w:rsidRPr="00336B9C" w:rsidRDefault="00FE1D4C" w:rsidP="00E9417E">
            <w:pPr>
              <w:snapToGrid w:val="0"/>
              <w:rPr>
                <w:rFonts w:ascii="Arial" w:hAnsi="Arial" w:cs="Arial"/>
                <w:lang w:val="en-US"/>
              </w:rPr>
            </w:pPr>
          </w:p>
        </w:tc>
      </w:tr>
      <w:tr w:rsidR="00FE1D4C" w:rsidRPr="00336B9C" w:rsidTr="00E9417E">
        <w:tc>
          <w:tcPr>
            <w:tcW w:w="5565" w:type="dxa"/>
            <w:tcBorders>
              <w:top w:val="single" w:sz="4" w:space="0" w:color="000000"/>
              <w:left w:val="single" w:sz="4" w:space="0" w:color="000000"/>
              <w:bottom w:val="single" w:sz="4" w:space="0" w:color="000000"/>
            </w:tcBorders>
            <w:shd w:val="clear" w:color="auto" w:fill="auto"/>
          </w:tcPr>
          <w:p w:rsidR="00FE1D4C" w:rsidRPr="00336B9C" w:rsidRDefault="00FE1D4C" w:rsidP="00E9417E">
            <w:pPr>
              <w:snapToGrid w:val="0"/>
              <w:jc w:val="both"/>
              <w:rPr>
                <w:rFonts w:ascii="Arial" w:hAnsi="Arial" w:cs="Arial"/>
              </w:rPr>
            </w:pPr>
          </w:p>
        </w:tc>
        <w:tc>
          <w:tcPr>
            <w:tcW w:w="3450" w:type="dxa"/>
            <w:tcBorders>
              <w:top w:val="single" w:sz="4" w:space="0" w:color="000000"/>
              <w:left w:val="single" w:sz="4" w:space="0" w:color="000000"/>
              <w:bottom w:val="single" w:sz="4" w:space="0" w:color="000000"/>
              <w:right w:val="single" w:sz="4" w:space="0" w:color="000000"/>
            </w:tcBorders>
            <w:shd w:val="clear" w:color="auto" w:fill="auto"/>
          </w:tcPr>
          <w:p w:rsidR="00FE1D4C" w:rsidRPr="00336B9C" w:rsidRDefault="00FE1D4C" w:rsidP="00E9417E">
            <w:pPr>
              <w:snapToGrid w:val="0"/>
              <w:rPr>
                <w:rFonts w:ascii="Arial" w:hAnsi="Arial" w:cs="Arial"/>
                <w:lang w:val="en-US"/>
              </w:rPr>
            </w:pPr>
          </w:p>
        </w:tc>
      </w:tr>
      <w:tr w:rsidR="00FE1D4C" w:rsidRPr="00336B9C" w:rsidTr="00E9417E">
        <w:tc>
          <w:tcPr>
            <w:tcW w:w="5565" w:type="dxa"/>
            <w:tcBorders>
              <w:top w:val="single" w:sz="4" w:space="0" w:color="000000"/>
              <w:left w:val="single" w:sz="4" w:space="0" w:color="000000"/>
              <w:bottom w:val="single" w:sz="4" w:space="0" w:color="000000"/>
            </w:tcBorders>
            <w:shd w:val="clear" w:color="auto" w:fill="auto"/>
          </w:tcPr>
          <w:p w:rsidR="00FE1D4C" w:rsidRPr="00336B9C" w:rsidRDefault="00FE1D4C" w:rsidP="00E9417E">
            <w:pPr>
              <w:snapToGrid w:val="0"/>
              <w:jc w:val="both"/>
              <w:rPr>
                <w:rFonts w:ascii="Arial" w:hAnsi="Arial" w:cs="Arial"/>
                <w:i/>
              </w:rPr>
            </w:pPr>
          </w:p>
          <w:p w:rsidR="00FE1D4C" w:rsidRPr="00336B9C" w:rsidRDefault="00FE1D4C" w:rsidP="00E9417E">
            <w:pPr>
              <w:jc w:val="both"/>
              <w:rPr>
                <w:rFonts w:ascii="Arial" w:hAnsi="Arial" w:cs="Arial"/>
                <w:b/>
                <w:i/>
              </w:rPr>
            </w:pPr>
            <w:r w:rsidRPr="00336B9C">
              <w:rPr>
                <w:rFonts w:ascii="Arial" w:hAnsi="Arial" w:cs="Arial"/>
                <w:b/>
                <w:i/>
              </w:rPr>
              <w:t>УКУПАН ИЗНОС ТРОШКОВА ПРИП</w:t>
            </w:r>
            <w:r w:rsidRPr="00336B9C">
              <w:rPr>
                <w:rFonts w:ascii="Arial" w:hAnsi="Arial" w:cs="Arial"/>
                <w:b/>
                <w:i/>
                <w:lang w:val="sr-Cyrl-RS"/>
              </w:rPr>
              <w:t>Р</w:t>
            </w:r>
            <w:r w:rsidRPr="00336B9C">
              <w:rPr>
                <w:rFonts w:ascii="Arial" w:hAnsi="Arial" w:cs="Arial"/>
                <w:b/>
                <w:i/>
              </w:rPr>
              <w:t>ЕМАЊА ПОНУДЕ</w:t>
            </w:r>
          </w:p>
        </w:tc>
        <w:tc>
          <w:tcPr>
            <w:tcW w:w="3450" w:type="dxa"/>
            <w:tcBorders>
              <w:top w:val="single" w:sz="4" w:space="0" w:color="000000"/>
              <w:left w:val="single" w:sz="4" w:space="0" w:color="000000"/>
              <w:bottom w:val="single" w:sz="4" w:space="0" w:color="000000"/>
              <w:right w:val="single" w:sz="4" w:space="0" w:color="000000"/>
            </w:tcBorders>
            <w:shd w:val="clear" w:color="auto" w:fill="auto"/>
          </w:tcPr>
          <w:p w:rsidR="00FE1D4C" w:rsidRPr="00336B9C" w:rsidRDefault="00FE1D4C" w:rsidP="00E9417E">
            <w:pPr>
              <w:snapToGrid w:val="0"/>
              <w:rPr>
                <w:rFonts w:ascii="Arial" w:hAnsi="Arial" w:cs="Arial"/>
                <w:lang w:val="ru-RU"/>
              </w:rPr>
            </w:pPr>
          </w:p>
        </w:tc>
      </w:tr>
    </w:tbl>
    <w:p w:rsidR="00FE1D4C" w:rsidRPr="00336B9C" w:rsidRDefault="00FE1D4C" w:rsidP="00FE1D4C">
      <w:pPr>
        <w:jc w:val="both"/>
        <w:rPr>
          <w:rFonts w:ascii="Arial" w:hAnsi="Arial"/>
        </w:rPr>
      </w:pPr>
    </w:p>
    <w:p w:rsidR="00FE1D4C" w:rsidRPr="00336B9C" w:rsidRDefault="00FE1D4C" w:rsidP="00FE1D4C">
      <w:pPr>
        <w:jc w:val="both"/>
        <w:rPr>
          <w:rFonts w:ascii="Arial" w:hAnsi="Arial" w:cs="Arial"/>
        </w:rPr>
      </w:pPr>
      <w:r w:rsidRPr="00336B9C">
        <w:rPr>
          <w:rFonts w:ascii="Arial" w:hAnsi="Arial" w:cs="Arial"/>
        </w:rPr>
        <w:t>Трошкове припреме и подношења понуде сноси искључиво понуђач и не може тражити од наручиоца накнаду трошкова.</w:t>
      </w:r>
    </w:p>
    <w:p w:rsidR="00FE1D4C" w:rsidRPr="00336B9C" w:rsidRDefault="00FE1D4C" w:rsidP="00FE1D4C">
      <w:pPr>
        <w:jc w:val="both"/>
        <w:rPr>
          <w:rFonts w:ascii="Arial" w:hAnsi="Arial" w:cs="Arial"/>
        </w:rPr>
      </w:pPr>
      <w:r w:rsidRPr="00336B9C">
        <w:rPr>
          <w:rFonts w:ascii="Arial" w:hAnsi="Arial" w:cs="Arial"/>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FE1D4C" w:rsidRPr="00336B9C" w:rsidRDefault="00FE1D4C" w:rsidP="00FE1D4C">
      <w:pPr>
        <w:spacing w:after="120"/>
        <w:ind w:firstLine="426"/>
        <w:jc w:val="both"/>
        <w:rPr>
          <w:rFonts w:ascii="Arial" w:hAnsi="Arial" w:cs="Arial"/>
          <w:b/>
          <w:bCs/>
          <w:i/>
        </w:rPr>
      </w:pPr>
    </w:p>
    <w:p w:rsidR="00FE1D4C" w:rsidRPr="00336B9C" w:rsidRDefault="00FE1D4C" w:rsidP="00FE1D4C">
      <w:pPr>
        <w:spacing w:after="120"/>
        <w:jc w:val="both"/>
        <w:rPr>
          <w:rFonts w:ascii="Arial" w:hAnsi="Arial" w:cs="Arial"/>
          <w:bCs/>
          <w:i/>
          <w:color w:val="auto"/>
        </w:rPr>
      </w:pPr>
      <w:r w:rsidRPr="00336B9C">
        <w:rPr>
          <w:rFonts w:ascii="Arial" w:hAnsi="Arial" w:cs="Arial"/>
          <w:b/>
          <w:bCs/>
          <w:i/>
        </w:rPr>
        <w:t>Напомена</w:t>
      </w:r>
      <w:r w:rsidRPr="00336B9C">
        <w:rPr>
          <w:rFonts w:ascii="Arial" w:hAnsi="Arial" w:cs="Arial"/>
          <w:b/>
          <w:bCs/>
          <w:i/>
          <w:color w:val="auto"/>
        </w:rPr>
        <w:t xml:space="preserve">: </w:t>
      </w:r>
      <w:r w:rsidRPr="00336B9C">
        <w:rPr>
          <w:rFonts w:ascii="Arial" w:hAnsi="Arial" w:cs="Arial"/>
          <w:bCs/>
          <w:i/>
          <w:color w:val="auto"/>
        </w:rPr>
        <w:t>достављање овог обрасца није обавезно</w:t>
      </w:r>
    </w:p>
    <w:p w:rsidR="00FE1D4C" w:rsidRPr="00336B9C" w:rsidRDefault="00FE1D4C" w:rsidP="00FE1D4C">
      <w:pPr>
        <w:spacing w:after="120"/>
        <w:ind w:firstLine="425"/>
        <w:jc w:val="both"/>
        <w:rPr>
          <w:rFonts w:ascii="Arial" w:hAnsi="Arial"/>
          <w:bCs/>
        </w:rPr>
      </w:pPr>
    </w:p>
    <w:tbl>
      <w:tblPr>
        <w:tblW w:w="0" w:type="auto"/>
        <w:tblLayout w:type="fixed"/>
        <w:tblLook w:val="0000" w:firstRow="0" w:lastRow="0" w:firstColumn="0" w:lastColumn="0" w:noHBand="0" w:noVBand="0"/>
      </w:tblPr>
      <w:tblGrid>
        <w:gridCol w:w="3080"/>
        <w:gridCol w:w="3068"/>
        <w:gridCol w:w="3094"/>
      </w:tblGrid>
      <w:tr w:rsidR="00FE1D4C" w:rsidRPr="00336B9C" w:rsidTr="00E9417E">
        <w:tc>
          <w:tcPr>
            <w:tcW w:w="3080" w:type="dxa"/>
            <w:shd w:val="clear" w:color="auto" w:fill="auto"/>
            <w:vAlign w:val="center"/>
          </w:tcPr>
          <w:p w:rsidR="00FE1D4C" w:rsidRPr="00336B9C" w:rsidRDefault="00FE1D4C" w:rsidP="00E9417E">
            <w:pPr>
              <w:snapToGrid w:val="0"/>
              <w:spacing w:after="120"/>
              <w:jc w:val="center"/>
              <w:rPr>
                <w:rFonts w:ascii="Arial" w:hAnsi="Arial" w:cs="Arial"/>
              </w:rPr>
            </w:pPr>
            <w:r w:rsidRPr="00336B9C">
              <w:rPr>
                <w:rFonts w:ascii="Arial" w:hAnsi="Arial" w:cs="Arial"/>
              </w:rPr>
              <w:t>Датум:</w:t>
            </w:r>
          </w:p>
        </w:tc>
        <w:tc>
          <w:tcPr>
            <w:tcW w:w="3068" w:type="dxa"/>
            <w:shd w:val="clear" w:color="auto" w:fill="auto"/>
            <w:vAlign w:val="center"/>
          </w:tcPr>
          <w:p w:rsidR="00FE1D4C" w:rsidRPr="00336B9C" w:rsidRDefault="00FE1D4C" w:rsidP="00E9417E">
            <w:pPr>
              <w:snapToGrid w:val="0"/>
              <w:spacing w:after="120"/>
              <w:jc w:val="center"/>
              <w:rPr>
                <w:rFonts w:ascii="Arial" w:hAnsi="Arial" w:cs="Arial"/>
              </w:rPr>
            </w:pPr>
            <w:r w:rsidRPr="00336B9C">
              <w:rPr>
                <w:rFonts w:ascii="Arial" w:hAnsi="Arial" w:cs="Arial"/>
              </w:rPr>
              <w:t>М.П.</w:t>
            </w:r>
          </w:p>
        </w:tc>
        <w:tc>
          <w:tcPr>
            <w:tcW w:w="3094" w:type="dxa"/>
            <w:shd w:val="clear" w:color="auto" w:fill="auto"/>
            <w:vAlign w:val="center"/>
          </w:tcPr>
          <w:p w:rsidR="00FE1D4C" w:rsidRPr="00336B9C" w:rsidRDefault="00FE1D4C" w:rsidP="00E9417E">
            <w:pPr>
              <w:snapToGrid w:val="0"/>
              <w:spacing w:after="120"/>
              <w:jc w:val="center"/>
              <w:rPr>
                <w:rFonts w:ascii="Arial" w:hAnsi="Arial" w:cs="Arial"/>
              </w:rPr>
            </w:pPr>
            <w:r w:rsidRPr="00336B9C">
              <w:rPr>
                <w:rFonts w:ascii="Arial" w:hAnsi="Arial" w:cs="Arial"/>
              </w:rPr>
              <w:t>Потпис понуђача</w:t>
            </w:r>
          </w:p>
        </w:tc>
      </w:tr>
      <w:tr w:rsidR="00FE1D4C" w:rsidRPr="00336B9C" w:rsidTr="00E9417E">
        <w:tc>
          <w:tcPr>
            <w:tcW w:w="3080" w:type="dxa"/>
            <w:tcBorders>
              <w:bottom w:val="single" w:sz="4" w:space="0" w:color="000000"/>
            </w:tcBorders>
            <w:shd w:val="clear" w:color="auto" w:fill="auto"/>
          </w:tcPr>
          <w:p w:rsidR="00FE1D4C" w:rsidRPr="00336B9C" w:rsidRDefault="00FE1D4C" w:rsidP="00E9417E">
            <w:pPr>
              <w:snapToGrid w:val="0"/>
              <w:spacing w:after="120"/>
              <w:jc w:val="both"/>
              <w:rPr>
                <w:rFonts w:ascii="Arial" w:hAnsi="Arial" w:cs="Arial"/>
              </w:rPr>
            </w:pPr>
          </w:p>
        </w:tc>
        <w:tc>
          <w:tcPr>
            <w:tcW w:w="3068" w:type="dxa"/>
            <w:shd w:val="clear" w:color="auto" w:fill="auto"/>
          </w:tcPr>
          <w:p w:rsidR="00FE1D4C" w:rsidRPr="00336B9C" w:rsidRDefault="00FE1D4C" w:rsidP="00E9417E">
            <w:pPr>
              <w:snapToGrid w:val="0"/>
              <w:spacing w:after="120"/>
              <w:jc w:val="both"/>
              <w:rPr>
                <w:rFonts w:ascii="Arial" w:hAnsi="Arial" w:cs="Arial"/>
              </w:rPr>
            </w:pPr>
          </w:p>
        </w:tc>
        <w:tc>
          <w:tcPr>
            <w:tcW w:w="3094" w:type="dxa"/>
            <w:tcBorders>
              <w:bottom w:val="single" w:sz="4" w:space="0" w:color="000000"/>
            </w:tcBorders>
            <w:shd w:val="clear" w:color="auto" w:fill="auto"/>
          </w:tcPr>
          <w:p w:rsidR="00FE1D4C" w:rsidRPr="00336B9C" w:rsidRDefault="00FE1D4C" w:rsidP="00E9417E">
            <w:pPr>
              <w:snapToGrid w:val="0"/>
              <w:spacing w:after="120"/>
              <w:jc w:val="both"/>
              <w:rPr>
                <w:rFonts w:ascii="Arial" w:hAnsi="Arial" w:cs="Arial"/>
              </w:rPr>
            </w:pPr>
          </w:p>
        </w:tc>
      </w:tr>
    </w:tbl>
    <w:p w:rsidR="00FE1D4C" w:rsidRPr="00336B9C" w:rsidRDefault="00FE1D4C" w:rsidP="00FE1D4C">
      <w:pPr>
        <w:rPr>
          <w:rFonts w:ascii="Arial" w:hAnsi="Arial"/>
        </w:rPr>
      </w:pPr>
    </w:p>
    <w:p w:rsidR="00FE1D4C" w:rsidRPr="00336B9C" w:rsidRDefault="00FE1D4C" w:rsidP="00FE1D4C">
      <w:pPr>
        <w:rPr>
          <w:rFonts w:ascii="Arial" w:hAnsi="Arial" w:cs="Arial"/>
          <w:b/>
          <w:bCs/>
          <w:i/>
          <w:iCs/>
        </w:rPr>
      </w:pPr>
    </w:p>
    <w:p w:rsidR="00FE1D4C" w:rsidRPr="00336B9C" w:rsidRDefault="00FE1D4C" w:rsidP="00FE1D4C">
      <w:pPr>
        <w:rPr>
          <w:rFonts w:ascii="Arial" w:hAnsi="Arial" w:cs="Arial"/>
          <w:b/>
          <w:bCs/>
          <w:i/>
          <w:iCs/>
          <w:sz w:val="28"/>
          <w:szCs w:val="28"/>
        </w:rPr>
      </w:pPr>
    </w:p>
    <w:p w:rsidR="00FE1D4C" w:rsidRDefault="00FE1D4C" w:rsidP="00FE1D4C">
      <w:pPr>
        <w:rPr>
          <w:rFonts w:ascii="Arial" w:hAnsi="Arial" w:cs="Arial"/>
          <w:b/>
          <w:bCs/>
          <w:i/>
          <w:iCs/>
          <w:sz w:val="28"/>
          <w:szCs w:val="28"/>
        </w:rPr>
      </w:pPr>
    </w:p>
    <w:p w:rsidR="00FE1D4C" w:rsidRDefault="00FE1D4C" w:rsidP="00FE1D4C">
      <w:pPr>
        <w:rPr>
          <w:rFonts w:ascii="Arial" w:hAnsi="Arial" w:cs="Arial"/>
          <w:b/>
          <w:bCs/>
          <w:i/>
          <w:iCs/>
          <w:sz w:val="28"/>
          <w:szCs w:val="28"/>
        </w:rPr>
      </w:pPr>
    </w:p>
    <w:p w:rsidR="00FE1D4C" w:rsidRDefault="00FE1D4C" w:rsidP="00FE1D4C">
      <w:pPr>
        <w:rPr>
          <w:rFonts w:ascii="Arial" w:hAnsi="Arial" w:cs="Arial"/>
          <w:b/>
          <w:bCs/>
          <w:i/>
          <w:iCs/>
          <w:sz w:val="28"/>
          <w:szCs w:val="28"/>
        </w:rPr>
      </w:pPr>
    </w:p>
    <w:p w:rsidR="00FE1D4C" w:rsidRDefault="00FE1D4C" w:rsidP="00FE1D4C">
      <w:pPr>
        <w:rPr>
          <w:rFonts w:ascii="Arial" w:hAnsi="Arial" w:cs="Arial"/>
          <w:b/>
          <w:bCs/>
          <w:i/>
          <w:iCs/>
          <w:sz w:val="28"/>
          <w:szCs w:val="28"/>
        </w:rPr>
      </w:pPr>
    </w:p>
    <w:p w:rsidR="00FE1D4C" w:rsidRDefault="00FE1D4C" w:rsidP="00FE1D4C">
      <w:pPr>
        <w:rPr>
          <w:rFonts w:ascii="Arial" w:hAnsi="Arial" w:cs="Arial"/>
          <w:b/>
          <w:bCs/>
          <w:i/>
          <w:iCs/>
          <w:sz w:val="28"/>
          <w:szCs w:val="28"/>
        </w:rPr>
      </w:pPr>
    </w:p>
    <w:p w:rsidR="00FE1D4C" w:rsidRDefault="00FE1D4C" w:rsidP="00FE1D4C">
      <w:pPr>
        <w:rPr>
          <w:rFonts w:ascii="Arial" w:hAnsi="Arial" w:cs="Arial"/>
          <w:b/>
          <w:bCs/>
          <w:i/>
          <w:iCs/>
          <w:sz w:val="28"/>
          <w:szCs w:val="28"/>
        </w:rPr>
      </w:pPr>
    </w:p>
    <w:p w:rsidR="00FE1D4C" w:rsidRDefault="00FE1D4C" w:rsidP="00FE1D4C">
      <w:pPr>
        <w:rPr>
          <w:rFonts w:ascii="Arial" w:hAnsi="Arial" w:cs="Arial"/>
          <w:b/>
          <w:bCs/>
          <w:i/>
          <w:iCs/>
          <w:sz w:val="28"/>
          <w:szCs w:val="28"/>
        </w:rPr>
      </w:pPr>
    </w:p>
    <w:p w:rsidR="00FE1D4C" w:rsidRDefault="00FE1D4C" w:rsidP="00FE1D4C">
      <w:pPr>
        <w:rPr>
          <w:rFonts w:ascii="Arial" w:hAnsi="Arial" w:cs="Arial"/>
          <w:b/>
          <w:bCs/>
          <w:i/>
          <w:iCs/>
          <w:sz w:val="28"/>
          <w:szCs w:val="28"/>
        </w:rPr>
      </w:pPr>
    </w:p>
    <w:p w:rsidR="00FE1D4C" w:rsidRDefault="00FE1D4C" w:rsidP="00FE1D4C">
      <w:pPr>
        <w:rPr>
          <w:rFonts w:ascii="Arial" w:hAnsi="Arial" w:cs="Arial"/>
          <w:b/>
          <w:bCs/>
          <w:i/>
          <w:iCs/>
          <w:sz w:val="28"/>
          <w:szCs w:val="28"/>
        </w:rPr>
      </w:pPr>
    </w:p>
    <w:p w:rsidR="00FE1D4C" w:rsidRDefault="00FE1D4C" w:rsidP="00FE1D4C">
      <w:pPr>
        <w:rPr>
          <w:rFonts w:ascii="Arial" w:hAnsi="Arial" w:cs="Arial"/>
          <w:b/>
          <w:bCs/>
          <w:i/>
          <w:iCs/>
          <w:sz w:val="28"/>
          <w:szCs w:val="28"/>
        </w:rPr>
      </w:pPr>
    </w:p>
    <w:p w:rsidR="00351DBE" w:rsidRDefault="00351DBE" w:rsidP="00FE1D4C">
      <w:pPr>
        <w:rPr>
          <w:rFonts w:ascii="Arial" w:hAnsi="Arial" w:cs="Arial"/>
          <w:b/>
          <w:bCs/>
          <w:i/>
          <w:iCs/>
          <w:sz w:val="28"/>
          <w:szCs w:val="28"/>
        </w:rPr>
      </w:pPr>
    </w:p>
    <w:p w:rsidR="00351DBE" w:rsidRDefault="00351DBE" w:rsidP="00FE1D4C">
      <w:pPr>
        <w:rPr>
          <w:rFonts w:ascii="Arial" w:hAnsi="Arial" w:cs="Arial"/>
          <w:b/>
          <w:bCs/>
          <w:i/>
          <w:iCs/>
          <w:sz w:val="28"/>
          <w:szCs w:val="28"/>
        </w:rPr>
      </w:pPr>
    </w:p>
    <w:p w:rsidR="00FE1D4C" w:rsidRPr="00336B9C" w:rsidRDefault="00FE1D4C" w:rsidP="00FE1D4C">
      <w:pPr>
        <w:rPr>
          <w:rFonts w:ascii="Arial" w:hAnsi="Arial" w:cs="Arial"/>
          <w:b/>
          <w:bCs/>
          <w:i/>
          <w:iCs/>
          <w:sz w:val="28"/>
          <w:szCs w:val="28"/>
        </w:rPr>
      </w:pPr>
    </w:p>
    <w:p w:rsidR="00FE1D4C" w:rsidRPr="00336B9C" w:rsidRDefault="00FE1D4C" w:rsidP="00FE1D4C">
      <w:pPr>
        <w:shd w:val="clear" w:color="auto" w:fill="C6D9F1"/>
        <w:jc w:val="center"/>
        <w:rPr>
          <w:rFonts w:ascii="Arial" w:hAnsi="Arial" w:cs="Arial"/>
          <w:b/>
          <w:bCs/>
          <w:i/>
          <w:iCs/>
          <w:sz w:val="28"/>
          <w:szCs w:val="28"/>
          <w:lang w:val="sr-Cyrl-CS"/>
        </w:rPr>
      </w:pPr>
    </w:p>
    <w:p w:rsidR="00FE1D4C" w:rsidRPr="00336B9C" w:rsidRDefault="00FE1D4C" w:rsidP="00FE1D4C">
      <w:pPr>
        <w:shd w:val="clear" w:color="auto" w:fill="C6D9F1"/>
        <w:jc w:val="center"/>
        <w:rPr>
          <w:rFonts w:ascii="Arial" w:hAnsi="Arial" w:cs="Arial"/>
          <w:b/>
          <w:bCs/>
          <w:i/>
          <w:iCs/>
        </w:rPr>
      </w:pPr>
      <w:r>
        <w:rPr>
          <w:rFonts w:ascii="Arial" w:hAnsi="Arial" w:cs="Arial"/>
          <w:b/>
          <w:bCs/>
          <w:i/>
          <w:iCs/>
        </w:rPr>
        <w:t>V-</w:t>
      </w:r>
      <w:r w:rsidRPr="00336B9C">
        <w:rPr>
          <w:rFonts w:ascii="Arial" w:hAnsi="Arial" w:cs="Arial"/>
          <w:b/>
          <w:bCs/>
          <w:i/>
          <w:iCs/>
        </w:rPr>
        <w:t>4  ОБРАЗАЦ ИЗЈАВЕ О НЕЗАВИСНОЈ ПОНУДИ</w:t>
      </w:r>
    </w:p>
    <w:p w:rsidR="00FE1D4C" w:rsidRPr="00336B9C" w:rsidRDefault="00FE1D4C" w:rsidP="00FE1D4C">
      <w:pPr>
        <w:shd w:val="clear" w:color="auto" w:fill="C6D9F1"/>
        <w:jc w:val="center"/>
        <w:rPr>
          <w:rFonts w:ascii="Arial" w:eastAsia="Times New Roman" w:hAnsi="Arial" w:cs="Arial"/>
          <w:bCs/>
        </w:rPr>
      </w:pPr>
    </w:p>
    <w:p w:rsidR="00FE1D4C" w:rsidRPr="00336B9C" w:rsidRDefault="00FE1D4C" w:rsidP="00FE1D4C">
      <w:pPr>
        <w:jc w:val="center"/>
        <w:rPr>
          <w:rFonts w:ascii="Arial" w:eastAsia="Times New Roman" w:hAnsi="Arial" w:cs="Arial"/>
          <w:bCs/>
        </w:rPr>
      </w:pPr>
    </w:p>
    <w:p w:rsidR="00FE1D4C" w:rsidRPr="00336B9C" w:rsidRDefault="00FE1D4C" w:rsidP="00FE1D4C">
      <w:pPr>
        <w:jc w:val="center"/>
        <w:rPr>
          <w:rFonts w:ascii="Arial" w:eastAsia="Times New Roman" w:hAnsi="Arial" w:cs="Arial"/>
          <w:bCs/>
        </w:rPr>
      </w:pPr>
    </w:p>
    <w:p w:rsidR="00FE1D4C" w:rsidRPr="00336B9C" w:rsidRDefault="00FE1D4C" w:rsidP="00FE1D4C">
      <w:pPr>
        <w:jc w:val="both"/>
        <w:rPr>
          <w:rFonts w:ascii="Arial" w:eastAsia="Times New Roman" w:hAnsi="Arial" w:cs="Arial"/>
        </w:rPr>
      </w:pPr>
      <w:r w:rsidRPr="00336B9C">
        <w:rPr>
          <w:rFonts w:ascii="Arial" w:eastAsia="Times New Roman" w:hAnsi="Arial" w:cs="Arial"/>
        </w:rPr>
        <w:t xml:space="preserve">У складу са чланом 26. Закона, ________________________________________, </w:t>
      </w:r>
    </w:p>
    <w:p w:rsidR="00FE1D4C" w:rsidRPr="00336B9C" w:rsidRDefault="00FE1D4C" w:rsidP="00FE1D4C">
      <w:pPr>
        <w:jc w:val="both"/>
        <w:rPr>
          <w:rFonts w:ascii="Arial" w:eastAsia="Times New Roman" w:hAnsi="Arial" w:cs="Arial"/>
          <w:sz w:val="20"/>
          <w:szCs w:val="20"/>
        </w:rPr>
      </w:pPr>
      <w:r w:rsidRPr="00336B9C">
        <w:rPr>
          <w:rFonts w:ascii="Arial" w:eastAsia="Times New Roman" w:hAnsi="Arial" w:cs="Arial"/>
        </w:rPr>
        <w:t xml:space="preserve">                                                                           </w:t>
      </w:r>
      <w:r w:rsidRPr="00336B9C">
        <w:rPr>
          <w:rFonts w:ascii="Arial" w:eastAsia="Times New Roman" w:hAnsi="Arial" w:cs="Arial"/>
          <w:sz w:val="20"/>
          <w:szCs w:val="20"/>
        </w:rPr>
        <w:t xml:space="preserve"> (Назив понуђача)</w:t>
      </w:r>
    </w:p>
    <w:p w:rsidR="00FE1D4C" w:rsidRPr="00336B9C" w:rsidRDefault="00FE1D4C" w:rsidP="00FE1D4C">
      <w:pPr>
        <w:jc w:val="both"/>
        <w:rPr>
          <w:rFonts w:ascii="Arial" w:eastAsia="Times New Roman" w:hAnsi="Arial" w:cs="Arial"/>
        </w:rPr>
      </w:pPr>
      <w:r w:rsidRPr="00336B9C">
        <w:rPr>
          <w:rFonts w:ascii="Arial" w:eastAsia="Times New Roman" w:hAnsi="Arial" w:cs="Arial"/>
        </w:rPr>
        <w:t xml:space="preserve">даје: </w:t>
      </w:r>
    </w:p>
    <w:p w:rsidR="00FE1D4C" w:rsidRPr="00336B9C" w:rsidRDefault="00FE1D4C" w:rsidP="00FE1D4C">
      <w:pPr>
        <w:spacing w:before="360" w:after="360"/>
        <w:ind w:firstLine="227"/>
        <w:jc w:val="both"/>
        <w:rPr>
          <w:rFonts w:ascii="Arial" w:eastAsia="Times New Roman" w:hAnsi="Arial" w:cs="Arial"/>
          <w:w w:val="200"/>
        </w:rPr>
      </w:pPr>
    </w:p>
    <w:p w:rsidR="00FE1D4C" w:rsidRPr="00336B9C" w:rsidRDefault="00FE1D4C" w:rsidP="00FE1D4C">
      <w:pPr>
        <w:spacing w:before="360" w:after="360"/>
        <w:ind w:firstLine="227"/>
        <w:jc w:val="center"/>
        <w:rPr>
          <w:rFonts w:ascii="Arial" w:eastAsia="Times New Roman" w:hAnsi="Arial" w:cs="Arial"/>
          <w:b/>
          <w:bCs/>
          <w:lang w:val="sr-Cyrl-CS"/>
        </w:rPr>
      </w:pPr>
      <w:r w:rsidRPr="00336B9C">
        <w:rPr>
          <w:rFonts w:ascii="Arial" w:eastAsia="Times New Roman" w:hAnsi="Arial" w:cs="Arial"/>
          <w:b/>
          <w:bCs/>
          <w:lang w:val="sr-Cyrl-CS"/>
        </w:rPr>
        <w:t xml:space="preserve">ИЗЈАВУ </w:t>
      </w:r>
    </w:p>
    <w:p w:rsidR="00FE1D4C" w:rsidRPr="00336B9C" w:rsidRDefault="00FE1D4C" w:rsidP="00FE1D4C">
      <w:pPr>
        <w:spacing w:before="360" w:after="360"/>
        <w:ind w:firstLine="227"/>
        <w:jc w:val="center"/>
        <w:rPr>
          <w:rFonts w:ascii="Arial" w:eastAsia="Times New Roman" w:hAnsi="Arial" w:cs="Arial"/>
          <w:b/>
          <w:bCs/>
        </w:rPr>
      </w:pPr>
      <w:r w:rsidRPr="00336B9C">
        <w:rPr>
          <w:rFonts w:ascii="Arial" w:eastAsia="Times New Roman" w:hAnsi="Arial" w:cs="Arial"/>
          <w:b/>
          <w:bCs/>
          <w:lang w:val="sr-Cyrl-CS"/>
        </w:rPr>
        <w:t>О НЕЗАВИСНОЈ</w:t>
      </w:r>
      <w:r w:rsidRPr="00336B9C">
        <w:rPr>
          <w:rFonts w:ascii="Arial" w:eastAsia="Times New Roman" w:hAnsi="Arial" w:cs="Arial"/>
          <w:b/>
          <w:bCs/>
        </w:rPr>
        <w:t xml:space="preserve"> ПОНУДИ</w:t>
      </w:r>
    </w:p>
    <w:p w:rsidR="00FE1D4C" w:rsidRPr="00336B9C" w:rsidRDefault="00FE1D4C" w:rsidP="00FE1D4C">
      <w:pPr>
        <w:jc w:val="both"/>
        <w:rPr>
          <w:rFonts w:ascii="Arial" w:eastAsia="Times New Roman" w:hAnsi="Arial" w:cs="Arial"/>
          <w:bCs/>
        </w:rPr>
      </w:pPr>
    </w:p>
    <w:p w:rsidR="00FE1D4C" w:rsidRPr="00336B9C" w:rsidRDefault="00FE1D4C" w:rsidP="00FE1D4C">
      <w:pPr>
        <w:jc w:val="both"/>
        <w:rPr>
          <w:rFonts w:ascii="Arial" w:eastAsia="Times New Roman" w:hAnsi="Arial" w:cs="Arial"/>
          <w:bCs/>
        </w:rPr>
      </w:pPr>
    </w:p>
    <w:p w:rsidR="00FE1D4C" w:rsidRPr="00336B9C" w:rsidRDefault="00FE1D4C" w:rsidP="00FE1D4C">
      <w:pPr>
        <w:jc w:val="both"/>
        <w:rPr>
          <w:rFonts w:ascii="Arial" w:hAnsi="Arial" w:cs="Arial"/>
          <w:bCs/>
        </w:rPr>
      </w:pPr>
      <w:r w:rsidRPr="00336B9C">
        <w:rPr>
          <w:rFonts w:ascii="Arial" w:hAnsi="Arial" w:cs="Arial"/>
        </w:rPr>
        <w:tab/>
      </w:r>
      <w:r w:rsidRPr="00336B9C">
        <w:rPr>
          <w:rFonts w:ascii="Arial" w:hAnsi="Arial" w:cs="Arial"/>
        </w:rPr>
        <w:tab/>
      </w:r>
      <w:r w:rsidRPr="00336B9C">
        <w:rPr>
          <w:rFonts w:ascii="Arial" w:hAnsi="Arial" w:cs="Arial"/>
        </w:rPr>
        <w:tab/>
      </w:r>
      <w:r w:rsidRPr="00336B9C">
        <w:rPr>
          <w:rFonts w:ascii="Arial" w:hAnsi="Arial" w:cs="Arial"/>
          <w:bCs/>
        </w:rPr>
        <w:t xml:space="preserve"> </w:t>
      </w:r>
    </w:p>
    <w:p w:rsidR="00FE1D4C" w:rsidRPr="00336B9C" w:rsidRDefault="00FE1D4C" w:rsidP="00FE1D4C">
      <w:pPr>
        <w:jc w:val="both"/>
        <w:rPr>
          <w:rFonts w:ascii="Arial" w:hAnsi="Arial" w:cs="Arial"/>
          <w:bCs/>
        </w:rPr>
      </w:pPr>
      <w:r w:rsidRPr="00336B9C">
        <w:rPr>
          <w:rFonts w:ascii="Arial" w:hAnsi="Arial" w:cs="Arial"/>
        </w:rPr>
        <w:t>Под пуном материјалном и кривичном одговорношћу п</w:t>
      </w:r>
      <w:r w:rsidRPr="00336B9C">
        <w:rPr>
          <w:rFonts w:ascii="Arial" w:hAnsi="Arial" w:cs="Arial"/>
          <w:bCs/>
        </w:rPr>
        <w:t xml:space="preserve">отврђујем да сам понуду у </w:t>
      </w:r>
      <w:r w:rsidRPr="00336B9C">
        <w:rPr>
          <w:rFonts w:ascii="Arial" w:hAnsi="Arial" w:cs="Arial"/>
          <w:bCs/>
          <w:lang w:val="sr-Cyrl-CS"/>
        </w:rPr>
        <w:t>поступку</w:t>
      </w:r>
      <w:r w:rsidRPr="00336B9C">
        <w:rPr>
          <w:rFonts w:ascii="Arial" w:hAnsi="Arial" w:cs="Arial"/>
          <w:bCs/>
        </w:rPr>
        <w:t xml:space="preserve"> јавне набавке</w:t>
      </w:r>
      <w:r w:rsidRPr="00336B9C">
        <w:rPr>
          <w:rFonts w:ascii="Arial" w:hAnsi="Arial" w:cs="Arial"/>
          <w:bCs/>
          <w:lang w:val="sr-Cyrl-CS"/>
        </w:rPr>
        <w:t xml:space="preserve"> </w:t>
      </w:r>
      <w:r>
        <w:rPr>
          <w:rFonts w:ascii="Arial" w:hAnsi="Arial" w:cs="Arial"/>
          <w:bCs/>
          <w:lang w:val="sr-Cyrl-RS"/>
        </w:rPr>
        <w:t>добара – Полице и ормани за архивирање</w:t>
      </w:r>
      <w:r w:rsidRPr="00336B9C">
        <w:rPr>
          <w:rFonts w:ascii="Arial" w:eastAsia="TimesNewRomanPS-BoldMT" w:hAnsi="Arial" w:cs="Arial"/>
          <w:bCs/>
          <w:lang w:val="sr-Cyrl-CS"/>
        </w:rPr>
        <w:t>–</w:t>
      </w:r>
      <w:r w:rsidRPr="00336B9C">
        <w:rPr>
          <w:rFonts w:ascii="Arial" w:hAnsi="Arial" w:cs="Arial"/>
          <w:lang w:val="sr-Cyrl-CS"/>
        </w:rPr>
        <w:t>редни број</w:t>
      </w:r>
      <w:r>
        <w:rPr>
          <w:rFonts w:ascii="Arial" w:hAnsi="Arial" w:cs="Arial"/>
          <w:shd w:val="clear" w:color="auto" w:fill="FFFFFF"/>
          <w:lang w:val="sr-Cyrl-CS"/>
        </w:rPr>
        <w:t xml:space="preserve"> ЈН МВ 13/2017-05</w:t>
      </w:r>
      <w:r w:rsidRPr="00336B9C">
        <w:rPr>
          <w:rFonts w:ascii="Arial" w:hAnsi="Arial" w:cs="Arial"/>
        </w:rPr>
        <w:t>,</w:t>
      </w:r>
      <w:r w:rsidRPr="00336B9C">
        <w:rPr>
          <w:rFonts w:ascii="Arial" w:hAnsi="Arial" w:cs="Arial"/>
          <w:bCs/>
        </w:rPr>
        <w:t>поднео независно, без договора са другим понуђачима или заинтересованим лицима.</w:t>
      </w:r>
    </w:p>
    <w:p w:rsidR="00FE1D4C" w:rsidRPr="00336B9C" w:rsidRDefault="00FE1D4C" w:rsidP="00FE1D4C">
      <w:pPr>
        <w:jc w:val="both"/>
        <w:rPr>
          <w:rFonts w:ascii="Arial" w:hAnsi="Arial" w:cs="Arial"/>
          <w:bCs/>
          <w:lang w:val="sr-Cyrl-RS"/>
        </w:rPr>
      </w:pPr>
    </w:p>
    <w:p w:rsidR="00FE1D4C" w:rsidRPr="00336B9C" w:rsidRDefault="00FE1D4C" w:rsidP="00FE1D4C">
      <w:pPr>
        <w:jc w:val="both"/>
        <w:rPr>
          <w:rFonts w:ascii="Arial" w:hAnsi="Arial" w:cs="Arial"/>
          <w:bCs/>
          <w:lang w:val="sr-Cyrl-RS"/>
        </w:rPr>
      </w:pPr>
    </w:p>
    <w:p w:rsidR="00FE1D4C" w:rsidRPr="00336B9C" w:rsidRDefault="00FE1D4C" w:rsidP="00FE1D4C">
      <w:pPr>
        <w:ind w:firstLine="227"/>
        <w:jc w:val="both"/>
        <w:rPr>
          <w:rFonts w:ascii="Arial" w:eastAsia="Times New Roman" w:hAnsi="Arial" w:cs="Arial"/>
        </w:rPr>
      </w:pPr>
    </w:p>
    <w:tbl>
      <w:tblPr>
        <w:tblW w:w="0" w:type="auto"/>
        <w:tblLayout w:type="fixed"/>
        <w:tblLook w:val="0000" w:firstRow="0" w:lastRow="0" w:firstColumn="0" w:lastColumn="0" w:noHBand="0" w:noVBand="0"/>
      </w:tblPr>
      <w:tblGrid>
        <w:gridCol w:w="3080"/>
        <w:gridCol w:w="3065"/>
        <w:gridCol w:w="3097"/>
      </w:tblGrid>
      <w:tr w:rsidR="00FE1D4C" w:rsidRPr="00336B9C" w:rsidTr="00E9417E">
        <w:tc>
          <w:tcPr>
            <w:tcW w:w="3080" w:type="dxa"/>
            <w:shd w:val="clear" w:color="auto" w:fill="auto"/>
            <w:vAlign w:val="center"/>
          </w:tcPr>
          <w:p w:rsidR="00FE1D4C" w:rsidRPr="00336B9C" w:rsidRDefault="00FE1D4C" w:rsidP="00E9417E">
            <w:pPr>
              <w:snapToGrid w:val="0"/>
              <w:spacing w:after="120"/>
              <w:jc w:val="center"/>
              <w:rPr>
                <w:rFonts w:ascii="Arial" w:hAnsi="Arial" w:cs="Arial"/>
              </w:rPr>
            </w:pPr>
            <w:r w:rsidRPr="00336B9C">
              <w:rPr>
                <w:rFonts w:ascii="Arial" w:hAnsi="Arial" w:cs="Arial"/>
              </w:rPr>
              <w:t>Датум:</w:t>
            </w:r>
          </w:p>
        </w:tc>
        <w:tc>
          <w:tcPr>
            <w:tcW w:w="3065" w:type="dxa"/>
            <w:shd w:val="clear" w:color="auto" w:fill="auto"/>
            <w:vAlign w:val="center"/>
          </w:tcPr>
          <w:p w:rsidR="00FE1D4C" w:rsidRPr="00336B9C" w:rsidRDefault="00FE1D4C" w:rsidP="00E9417E">
            <w:pPr>
              <w:snapToGrid w:val="0"/>
              <w:spacing w:after="120"/>
              <w:jc w:val="center"/>
              <w:rPr>
                <w:rFonts w:ascii="Arial" w:hAnsi="Arial" w:cs="Arial"/>
              </w:rPr>
            </w:pPr>
            <w:r w:rsidRPr="00336B9C">
              <w:rPr>
                <w:rFonts w:ascii="Arial" w:hAnsi="Arial" w:cs="Arial"/>
              </w:rPr>
              <w:t>М.П.</w:t>
            </w:r>
          </w:p>
        </w:tc>
        <w:tc>
          <w:tcPr>
            <w:tcW w:w="3097" w:type="dxa"/>
            <w:shd w:val="clear" w:color="auto" w:fill="auto"/>
            <w:vAlign w:val="center"/>
          </w:tcPr>
          <w:p w:rsidR="00FE1D4C" w:rsidRPr="00336B9C" w:rsidRDefault="00FE1D4C" w:rsidP="00E9417E">
            <w:pPr>
              <w:snapToGrid w:val="0"/>
              <w:spacing w:after="120"/>
              <w:jc w:val="center"/>
              <w:rPr>
                <w:rFonts w:ascii="Arial" w:hAnsi="Arial" w:cs="Arial"/>
              </w:rPr>
            </w:pPr>
            <w:r w:rsidRPr="00336B9C">
              <w:rPr>
                <w:rFonts w:ascii="Arial" w:hAnsi="Arial" w:cs="Arial"/>
              </w:rPr>
              <w:t>Потпис понуђача</w:t>
            </w:r>
          </w:p>
        </w:tc>
      </w:tr>
      <w:tr w:rsidR="00FE1D4C" w:rsidRPr="00336B9C" w:rsidTr="00E9417E">
        <w:tc>
          <w:tcPr>
            <w:tcW w:w="3080" w:type="dxa"/>
            <w:tcBorders>
              <w:bottom w:val="single" w:sz="4" w:space="0" w:color="000000"/>
            </w:tcBorders>
            <w:shd w:val="clear" w:color="auto" w:fill="auto"/>
          </w:tcPr>
          <w:p w:rsidR="00FE1D4C" w:rsidRPr="00336B9C" w:rsidRDefault="00FE1D4C" w:rsidP="00E9417E">
            <w:pPr>
              <w:snapToGrid w:val="0"/>
              <w:spacing w:after="120"/>
              <w:jc w:val="both"/>
              <w:rPr>
                <w:rFonts w:ascii="Arial" w:hAnsi="Arial" w:cs="Arial"/>
              </w:rPr>
            </w:pPr>
          </w:p>
        </w:tc>
        <w:tc>
          <w:tcPr>
            <w:tcW w:w="3065" w:type="dxa"/>
            <w:shd w:val="clear" w:color="auto" w:fill="auto"/>
          </w:tcPr>
          <w:p w:rsidR="00FE1D4C" w:rsidRPr="00336B9C" w:rsidRDefault="00FE1D4C" w:rsidP="00E9417E">
            <w:pPr>
              <w:snapToGrid w:val="0"/>
              <w:spacing w:after="120"/>
              <w:jc w:val="both"/>
              <w:rPr>
                <w:rFonts w:ascii="Arial" w:hAnsi="Arial" w:cs="Arial"/>
              </w:rPr>
            </w:pPr>
          </w:p>
        </w:tc>
        <w:tc>
          <w:tcPr>
            <w:tcW w:w="3097" w:type="dxa"/>
            <w:tcBorders>
              <w:bottom w:val="single" w:sz="4" w:space="0" w:color="000000"/>
            </w:tcBorders>
            <w:shd w:val="clear" w:color="auto" w:fill="auto"/>
          </w:tcPr>
          <w:p w:rsidR="00FE1D4C" w:rsidRPr="00336B9C" w:rsidRDefault="00FE1D4C" w:rsidP="00E9417E">
            <w:pPr>
              <w:snapToGrid w:val="0"/>
              <w:spacing w:after="120"/>
              <w:jc w:val="both"/>
              <w:rPr>
                <w:rFonts w:ascii="Arial" w:hAnsi="Arial" w:cs="Arial"/>
              </w:rPr>
            </w:pPr>
          </w:p>
        </w:tc>
      </w:tr>
    </w:tbl>
    <w:p w:rsidR="00FE1D4C" w:rsidRPr="00336B9C" w:rsidRDefault="00FE1D4C" w:rsidP="00FE1D4C">
      <w:pPr>
        <w:ind w:firstLine="227"/>
        <w:jc w:val="both"/>
        <w:rPr>
          <w:rFonts w:ascii="Arial" w:eastAsia="Times New Roman" w:hAnsi="Arial"/>
          <w:sz w:val="16"/>
          <w:szCs w:val="16"/>
        </w:rPr>
      </w:pPr>
    </w:p>
    <w:p w:rsidR="00FE1D4C" w:rsidRPr="00336B9C" w:rsidRDefault="00FE1D4C" w:rsidP="00FE1D4C">
      <w:pPr>
        <w:tabs>
          <w:tab w:val="left" w:pos="6028"/>
        </w:tabs>
        <w:autoSpaceDE w:val="0"/>
        <w:spacing w:line="240" w:lineRule="auto"/>
        <w:rPr>
          <w:rFonts w:ascii="Arial" w:hAnsi="Arial"/>
          <w:lang w:val="sr-Cyrl-RS"/>
        </w:rPr>
      </w:pPr>
    </w:p>
    <w:p w:rsidR="00FE1D4C" w:rsidRPr="00336B9C" w:rsidRDefault="00FE1D4C" w:rsidP="00FE1D4C">
      <w:pPr>
        <w:tabs>
          <w:tab w:val="left" w:pos="6028"/>
        </w:tabs>
        <w:autoSpaceDE w:val="0"/>
        <w:spacing w:line="240" w:lineRule="auto"/>
        <w:jc w:val="both"/>
        <w:rPr>
          <w:rFonts w:ascii="Arial" w:hAnsi="Arial" w:cs="Arial"/>
          <w:bCs/>
          <w:i/>
          <w:iCs/>
          <w:color w:val="auto"/>
          <w:lang w:val="sr-Cyrl-RS"/>
        </w:rPr>
      </w:pPr>
      <w:r w:rsidRPr="00336B9C">
        <w:rPr>
          <w:rFonts w:ascii="Arial" w:hAnsi="Arial" w:cs="Arial"/>
          <w:b/>
          <w:bCs/>
          <w:i/>
          <w:iCs/>
          <w:color w:val="auto"/>
        </w:rPr>
        <w:t xml:space="preserve">Напомена: </w:t>
      </w:r>
      <w:r w:rsidRPr="00336B9C">
        <w:rPr>
          <w:rFonts w:ascii="Arial" w:hAnsi="Arial" w:cs="Arial"/>
          <w:bCs/>
          <w:i/>
          <w:iCs/>
          <w:color w:val="auto"/>
          <w:lang w:val="sr-Cyrl-RS"/>
        </w:rPr>
        <w:t>у</w:t>
      </w:r>
      <w:r w:rsidRPr="00336B9C">
        <w:rPr>
          <w:rFonts w:ascii="Arial" w:hAnsi="Arial" w:cs="Arial"/>
          <w:bCs/>
          <w:i/>
          <w:iCs/>
          <w:color w:val="auto"/>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w:t>
      </w:r>
      <w:r w:rsidRPr="00336B9C">
        <w:rPr>
          <w:rFonts w:ascii="Arial" w:hAnsi="Arial" w:cs="Arial"/>
          <w:bCs/>
          <w:i/>
          <w:iCs/>
          <w:color w:val="auto"/>
          <w:lang w:val="sr-Cyrl-RS"/>
        </w:rPr>
        <w:t xml:space="preserve"> </w:t>
      </w:r>
      <w:r w:rsidRPr="00336B9C">
        <w:rPr>
          <w:rFonts w:ascii="Arial" w:hAnsi="Arial" w:cs="Arial"/>
          <w:bCs/>
          <w:i/>
          <w:iCs/>
          <w:color w:val="auto"/>
        </w:rPr>
        <w:t>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w:t>
      </w:r>
      <w:r w:rsidRPr="00336B9C">
        <w:rPr>
          <w:rFonts w:ascii="Arial" w:hAnsi="Arial" w:cs="Arial"/>
          <w:bCs/>
          <w:i/>
          <w:iCs/>
          <w:color w:val="auto"/>
          <w:lang w:val="sr-Cyrl-RS"/>
        </w:rPr>
        <w:t xml:space="preserve"> Повреда конкуренције представља негативну референцу, у смислу члана 82. став 1. тачка 2</w:t>
      </w:r>
      <w:r w:rsidRPr="00336B9C">
        <w:rPr>
          <w:rFonts w:ascii="Arial" w:hAnsi="Arial" w:cs="Arial"/>
          <w:bCs/>
          <w:i/>
          <w:iCs/>
          <w:color w:val="auto"/>
          <w:lang w:val="sr-Cyrl-CS"/>
        </w:rPr>
        <w:t>)</w:t>
      </w:r>
      <w:r w:rsidRPr="00336B9C">
        <w:rPr>
          <w:rFonts w:ascii="Arial" w:hAnsi="Arial" w:cs="Arial"/>
          <w:bCs/>
          <w:i/>
          <w:iCs/>
          <w:color w:val="auto"/>
          <w:lang w:val="sr-Cyrl-RS"/>
        </w:rPr>
        <w:t xml:space="preserve"> Закона. </w:t>
      </w:r>
    </w:p>
    <w:p w:rsidR="00FE1D4C" w:rsidRPr="00336B9C" w:rsidRDefault="00FE1D4C" w:rsidP="00FE1D4C">
      <w:pPr>
        <w:tabs>
          <w:tab w:val="left" w:pos="6028"/>
        </w:tabs>
        <w:autoSpaceDE w:val="0"/>
        <w:spacing w:line="240" w:lineRule="auto"/>
        <w:jc w:val="both"/>
      </w:pPr>
      <w:proofErr w:type="spellStart"/>
      <w:r w:rsidRPr="00336B9C">
        <w:rPr>
          <w:rFonts w:ascii="Arial" w:hAnsi="Arial" w:cs="Arial"/>
          <w:b/>
          <w:bCs/>
          <w:i/>
          <w:iCs/>
          <w:color w:val="auto"/>
          <w:u w:val="single"/>
        </w:rPr>
        <w:t>Уколико</w:t>
      </w:r>
      <w:proofErr w:type="spellEnd"/>
      <w:r w:rsidRPr="00336B9C">
        <w:rPr>
          <w:rFonts w:ascii="Arial" w:hAnsi="Arial" w:cs="Arial"/>
          <w:b/>
          <w:bCs/>
          <w:i/>
          <w:iCs/>
          <w:color w:val="auto"/>
          <w:u w:val="single"/>
        </w:rPr>
        <w:t xml:space="preserve"> </w:t>
      </w:r>
      <w:proofErr w:type="spellStart"/>
      <w:r w:rsidRPr="00336B9C">
        <w:rPr>
          <w:rFonts w:ascii="Arial" w:hAnsi="Arial" w:cs="Arial"/>
          <w:b/>
          <w:bCs/>
          <w:i/>
          <w:iCs/>
          <w:color w:val="auto"/>
          <w:u w:val="single"/>
        </w:rPr>
        <w:t>понуду</w:t>
      </w:r>
      <w:proofErr w:type="spellEnd"/>
      <w:r w:rsidRPr="00336B9C">
        <w:rPr>
          <w:rFonts w:ascii="Arial" w:hAnsi="Arial" w:cs="Arial"/>
          <w:b/>
          <w:bCs/>
          <w:i/>
          <w:iCs/>
          <w:color w:val="auto"/>
          <w:u w:val="single"/>
        </w:rPr>
        <w:t xml:space="preserve"> </w:t>
      </w:r>
      <w:proofErr w:type="spellStart"/>
      <w:r w:rsidRPr="00336B9C">
        <w:rPr>
          <w:rFonts w:ascii="Arial" w:hAnsi="Arial" w:cs="Arial"/>
          <w:b/>
          <w:bCs/>
          <w:i/>
          <w:iCs/>
          <w:color w:val="auto"/>
          <w:u w:val="single"/>
        </w:rPr>
        <w:t>подноси</w:t>
      </w:r>
      <w:proofErr w:type="spellEnd"/>
      <w:r w:rsidRPr="00336B9C">
        <w:rPr>
          <w:rFonts w:ascii="Arial" w:hAnsi="Arial" w:cs="Arial"/>
          <w:b/>
          <w:bCs/>
          <w:i/>
          <w:iCs/>
          <w:color w:val="auto"/>
          <w:u w:val="single"/>
        </w:rPr>
        <w:t xml:space="preserve"> </w:t>
      </w:r>
      <w:proofErr w:type="spellStart"/>
      <w:r w:rsidRPr="00336B9C">
        <w:rPr>
          <w:rFonts w:ascii="Arial" w:hAnsi="Arial" w:cs="Arial"/>
          <w:b/>
          <w:bCs/>
          <w:i/>
          <w:iCs/>
          <w:color w:val="auto"/>
          <w:u w:val="single"/>
        </w:rPr>
        <w:t>група</w:t>
      </w:r>
      <w:proofErr w:type="spellEnd"/>
      <w:r w:rsidRPr="00336B9C">
        <w:rPr>
          <w:rFonts w:ascii="Arial" w:hAnsi="Arial" w:cs="Arial"/>
          <w:b/>
          <w:bCs/>
          <w:i/>
          <w:iCs/>
          <w:color w:val="auto"/>
          <w:u w:val="single"/>
        </w:rPr>
        <w:t xml:space="preserve"> </w:t>
      </w:r>
      <w:proofErr w:type="spellStart"/>
      <w:r w:rsidRPr="00336B9C">
        <w:rPr>
          <w:rFonts w:ascii="Arial" w:hAnsi="Arial" w:cs="Arial"/>
          <w:b/>
          <w:bCs/>
          <w:i/>
          <w:iCs/>
          <w:color w:val="auto"/>
          <w:u w:val="single"/>
        </w:rPr>
        <w:t>понуђача</w:t>
      </w:r>
      <w:proofErr w:type="spellEnd"/>
      <w:r w:rsidRPr="00336B9C">
        <w:rPr>
          <w:rFonts w:ascii="Arial" w:hAnsi="Arial" w:cs="Arial"/>
          <w:b/>
          <w:bCs/>
          <w:i/>
          <w:iCs/>
          <w:color w:val="auto"/>
          <w:u w:val="single"/>
          <w:lang w:val="sr-Cyrl-RS"/>
        </w:rPr>
        <w:t>,</w:t>
      </w:r>
      <w:r w:rsidRPr="00336B9C">
        <w:rPr>
          <w:rFonts w:ascii="Arial" w:hAnsi="Arial" w:cs="Arial"/>
          <w:bCs/>
          <w:i/>
          <w:iCs/>
          <w:color w:val="auto"/>
          <w:lang w:val="sr-Cyrl-RS"/>
        </w:rPr>
        <w:t xml:space="preserve"> Изјава мора бити потписана од стране овлашћеног лица </w:t>
      </w:r>
      <w:proofErr w:type="spellStart"/>
      <w:r w:rsidRPr="00336B9C">
        <w:rPr>
          <w:rFonts w:ascii="Arial" w:hAnsi="Arial" w:cs="Arial"/>
          <w:bCs/>
          <w:i/>
          <w:iCs/>
          <w:color w:val="auto"/>
        </w:rPr>
        <w:t>свак</w:t>
      </w:r>
      <w:r w:rsidRPr="00336B9C">
        <w:rPr>
          <w:rFonts w:ascii="Arial" w:hAnsi="Arial" w:cs="Arial"/>
          <w:bCs/>
          <w:i/>
          <w:iCs/>
          <w:color w:val="auto"/>
          <w:lang w:val="sr-Cyrl-RS"/>
        </w:rPr>
        <w:t>ог</w:t>
      </w:r>
      <w:proofErr w:type="spellEnd"/>
      <w:r w:rsidRPr="00336B9C">
        <w:rPr>
          <w:rFonts w:ascii="Arial" w:hAnsi="Arial" w:cs="Arial"/>
          <w:bCs/>
          <w:i/>
          <w:iCs/>
          <w:color w:val="auto"/>
          <w:lang w:val="sr-Cyrl-RS"/>
        </w:rPr>
        <w:t xml:space="preserve"> </w:t>
      </w:r>
      <w:proofErr w:type="spellStart"/>
      <w:r w:rsidRPr="00336B9C">
        <w:rPr>
          <w:rFonts w:ascii="Arial" w:hAnsi="Arial" w:cs="Arial"/>
          <w:bCs/>
          <w:i/>
          <w:iCs/>
          <w:color w:val="auto"/>
        </w:rPr>
        <w:t>понуђач</w:t>
      </w:r>
      <w:proofErr w:type="spellEnd"/>
      <w:r w:rsidRPr="00336B9C">
        <w:rPr>
          <w:rFonts w:ascii="Arial" w:hAnsi="Arial" w:cs="Arial"/>
          <w:bCs/>
          <w:i/>
          <w:iCs/>
          <w:color w:val="auto"/>
          <w:lang w:val="sr-Cyrl-RS"/>
        </w:rPr>
        <w:t>а</w:t>
      </w:r>
      <w:r w:rsidRPr="00336B9C">
        <w:rPr>
          <w:rFonts w:ascii="Arial" w:hAnsi="Arial" w:cs="Arial"/>
          <w:bCs/>
          <w:i/>
          <w:iCs/>
          <w:color w:val="auto"/>
        </w:rPr>
        <w:t xml:space="preserve"> </w:t>
      </w:r>
      <w:proofErr w:type="spellStart"/>
      <w:r w:rsidRPr="00336B9C">
        <w:rPr>
          <w:rFonts w:ascii="Arial" w:hAnsi="Arial" w:cs="Arial"/>
          <w:bCs/>
          <w:i/>
          <w:iCs/>
          <w:color w:val="auto"/>
        </w:rPr>
        <w:t>из</w:t>
      </w:r>
      <w:proofErr w:type="spellEnd"/>
      <w:r w:rsidRPr="00336B9C">
        <w:rPr>
          <w:rFonts w:ascii="Arial" w:hAnsi="Arial" w:cs="Arial"/>
          <w:bCs/>
          <w:i/>
          <w:iCs/>
          <w:color w:val="auto"/>
        </w:rPr>
        <w:t xml:space="preserve"> </w:t>
      </w:r>
      <w:proofErr w:type="spellStart"/>
      <w:r w:rsidRPr="00336B9C">
        <w:rPr>
          <w:rFonts w:ascii="Arial" w:hAnsi="Arial" w:cs="Arial"/>
          <w:bCs/>
          <w:i/>
          <w:iCs/>
          <w:color w:val="auto"/>
        </w:rPr>
        <w:t>групе</w:t>
      </w:r>
      <w:proofErr w:type="spellEnd"/>
      <w:r w:rsidRPr="00336B9C">
        <w:rPr>
          <w:rFonts w:ascii="Arial" w:hAnsi="Arial" w:cs="Arial"/>
          <w:bCs/>
          <w:i/>
          <w:iCs/>
          <w:color w:val="auto"/>
        </w:rPr>
        <w:t xml:space="preserve"> </w:t>
      </w:r>
      <w:proofErr w:type="spellStart"/>
      <w:r w:rsidRPr="00336B9C">
        <w:rPr>
          <w:rFonts w:ascii="Arial" w:hAnsi="Arial" w:cs="Arial"/>
          <w:bCs/>
          <w:i/>
          <w:iCs/>
          <w:color w:val="auto"/>
        </w:rPr>
        <w:t>понуђача</w:t>
      </w:r>
      <w:proofErr w:type="spellEnd"/>
      <w:r w:rsidRPr="00336B9C">
        <w:rPr>
          <w:rFonts w:ascii="Arial" w:hAnsi="Arial" w:cs="Arial"/>
          <w:bCs/>
          <w:i/>
          <w:iCs/>
          <w:color w:val="auto"/>
          <w:lang w:val="sr-Cyrl-RS"/>
        </w:rPr>
        <w:t xml:space="preserve"> и оверена печатом.</w:t>
      </w:r>
    </w:p>
    <w:p w:rsidR="00FE1D4C" w:rsidRDefault="00FE1D4C" w:rsidP="00FE1D4C">
      <w:pPr>
        <w:jc w:val="center"/>
        <w:rPr>
          <w:rFonts w:ascii="Arial" w:eastAsia="Lucida Sans Unicode" w:hAnsi="Arial" w:cs="Tahoma"/>
          <w:color w:val="auto"/>
          <w:lang w:val="sr-Cyrl-CS"/>
        </w:rPr>
      </w:pPr>
    </w:p>
    <w:p w:rsidR="00FE1D4C" w:rsidRPr="00F21970" w:rsidRDefault="00FE1D4C" w:rsidP="00FE1D4C">
      <w:pPr>
        <w:jc w:val="center"/>
        <w:rPr>
          <w:rFonts w:ascii="Arial" w:eastAsia="Lucida Sans Unicode" w:hAnsi="Arial" w:cs="Tahoma"/>
          <w:color w:val="auto"/>
        </w:rPr>
      </w:pPr>
    </w:p>
    <w:p w:rsidR="00FE1D4C" w:rsidRDefault="00FE1D4C" w:rsidP="00FE1D4C">
      <w:pPr>
        <w:jc w:val="center"/>
        <w:rPr>
          <w:rFonts w:ascii="Arial" w:eastAsia="Lucida Sans Unicode" w:hAnsi="Arial" w:cs="Tahoma"/>
          <w:color w:val="auto"/>
          <w:lang w:val="sr-Cyrl-CS"/>
        </w:rPr>
      </w:pPr>
    </w:p>
    <w:p w:rsidR="00FE1D4C" w:rsidRDefault="00FE1D4C" w:rsidP="00FE1D4C">
      <w:pPr>
        <w:jc w:val="center"/>
        <w:rPr>
          <w:rFonts w:ascii="Arial" w:eastAsia="Lucida Sans Unicode" w:hAnsi="Arial" w:cs="Tahoma"/>
          <w:color w:val="auto"/>
          <w:lang w:val="sr-Cyrl-CS"/>
        </w:rPr>
      </w:pPr>
    </w:p>
    <w:p w:rsidR="00351DBE" w:rsidRDefault="00351DBE" w:rsidP="00FE1D4C">
      <w:pPr>
        <w:jc w:val="center"/>
        <w:rPr>
          <w:rFonts w:ascii="Arial" w:eastAsia="Lucida Sans Unicode" w:hAnsi="Arial" w:cs="Tahoma"/>
          <w:color w:val="auto"/>
          <w:lang w:val="sr-Cyrl-CS"/>
        </w:rPr>
      </w:pPr>
    </w:p>
    <w:p w:rsidR="00351DBE" w:rsidRDefault="00351DBE" w:rsidP="00FE1D4C">
      <w:pPr>
        <w:jc w:val="center"/>
        <w:rPr>
          <w:rFonts w:ascii="Arial" w:eastAsia="Lucida Sans Unicode" w:hAnsi="Arial" w:cs="Tahoma"/>
          <w:color w:val="auto"/>
          <w:lang w:val="sr-Cyrl-CS"/>
        </w:rPr>
      </w:pPr>
    </w:p>
    <w:p w:rsidR="00351DBE" w:rsidRDefault="00351DBE" w:rsidP="00FE1D4C">
      <w:pPr>
        <w:jc w:val="center"/>
        <w:rPr>
          <w:rFonts w:ascii="Arial" w:eastAsia="Lucida Sans Unicode" w:hAnsi="Arial" w:cs="Tahoma"/>
          <w:color w:val="auto"/>
          <w:lang w:val="sr-Cyrl-CS"/>
        </w:rPr>
      </w:pPr>
    </w:p>
    <w:p w:rsidR="00F67DBF" w:rsidRDefault="00F67DBF" w:rsidP="00FE1D4C">
      <w:pPr>
        <w:jc w:val="center"/>
        <w:rPr>
          <w:rFonts w:ascii="Arial" w:eastAsia="Lucida Sans Unicode" w:hAnsi="Arial" w:cs="Tahoma"/>
          <w:color w:val="auto"/>
          <w:lang w:val="sr-Cyrl-CS"/>
        </w:rPr>
      </w:pPr>
    </w:p>
    <w:p w:rsidR="00FE1D4C" w:rsidRDefault="00FE1D4C" w:rsidP="00FE1D4C">
      <w:pPr>
        <w:jc w:val="center"/>
        <w:rPr>
          <w:rFonts w:ascii="Arial" w:eastAsia="Lucida Sans Unicode" w:hAnsi="Arial" w:cs="Tahoma"/>
          <w:color w:val="auto"/>
          <w:lang w:val="sr-Cyrl-CS"/>
        </w:rPr>
      </w:pPr>
    </w:p>
    <w:p w:rsidR="00FE1D4C" w:rsidRDefault="00FE1D4C" w:rsidP="00FE1D4C">
      <w:pPr>
        <w:jc w:val="center"/>
        <w:rPr>
          <w:rFonts w:ascii="Arial" w:eastAsia="Lucida Sans Unicode" w:hAnsi="Arial" w:cs="Tahoma"/>
          <w:color w:val="auto"/>
          <w:lang w:val="sr-Cyrl-CS"/>
        </w:rPr>
      </w:pPr>
    </w:p>
    <w:p w:rsidR="00FE1D4C" w:rsidRPr="00513708" w:rsidRDefault="00FE1D4C" w:rsidP="00FE1D4C">
      <w:pPr>
        <w:shd w:val="clear" w:color="auto" w:fill="C6D9F1"/>
        <w:ind w:left="360"/>
        <w:jc w:val="center"/>
        <w:rPr>
          <w:rFonts w:ascii="Arial" w:hAnsi="Arial" w:cs="Arial"/>
          <w:b/>
          <w:bCs/>
          <w:i/>
          <w:iCs/>
          <w:lang w:val="sr-Cyrl-RS"/>
        </w:rPr>
      </w:pPr>
      <w:r>
        <w:rPr>
          <w:rFonts w:ascii="Arial" w:hAnsi="Arial" w:cs="Arial"/>
          <w:b/>
          <w:bCs/>
          <w:i/>
          <w:iCs/>
        </w:rPr>
        <w:lastRenderedPageBreak/>
        <w:t>V</w:t>
      </w:r>
      <w:r w:rsidRPr="00513708">
        <w:rPr>
          <w:rFonts w:ascii="Arial" w:hAnsi="Arial" w:cs="Arial"/>
          <w:b/>
          <w:bCs/>
          <w:i/>
          <w:iCs/>
        </w:rPr>
        <w:t xml:space="preserve">-5  ОБРАЗАЦ ИЗЈАВЕ О </w:t>
      </w:r>
      <w:r w:rsidRPr="00513708">
        <w:rPr>
          <w:rFonts w:ascii="Arial" w:hAnsi="Arial" w:cs="Arial"/>
          <w:b/>
          <w:bCs/>
          <w:i/>
          <w:iCs/>
          <w:lang w:val="sr-Cyrl-RS"/>
        </w:rPr>
        <w:t>ПОШТОВАЊУ</w:t>
      </w:r>
      <w:r w:rsidRPr="00513708">
        <w:rPr>
          <w:rFonts w:ascii="Arial" w:hAnsi="Arial" w:cs="Arial"/>
          <w:b/>
          <w:bCs/>
          <w:i/>
          <w:iCs/>
        </w:rPr>
        <w:t xml:space="preserve"> </w:t>
      </w:r>
      <w:r w:rsidRPr="00513708">
        <w:rPr>
          <w:rFonts w:ascii="Arial" w:hAnsi="Arial" w:cs="Arial"/>
          <w:b/>
          <w:bCs/>
          <w:i/>
          <w:iCs/>
          <w:lang w:val="sr-Cyrl-RS"/>
        </w:rPr>
        <w:t xml:space="preserve">ОБАВЕЗА </w:t>
      </w:r>
      <w:r w:rsidRPr="00513708">
        <w:rPr>
          <w:rFonts w:ascii="Arial" w:hAnsi="Arial" w:cs="Arial"/>
          <w:b/>
          <w:bCs/>
          <w:i/>
          <w:iCs/>
        </w:rPr>
        <w:t xml:space="preserve"> ИЗ ЧЛ. 75. </w:t>
      </w:r>
      <w:r w:rsidRPr="00513708">
        <w:rPr>
          <w:rFonts w:ascii="Arial" w:hAnsi="Arial" w:cs="Arial"/>
          <w:b/>
          <w:bCs/>
          <w:i/>
          <w:iCs/>
          <w:lang w:val="sr-Cyrl-RS"/>
        </w:rPr>
        <w:t>СТ</w:t>
      </w:r>
      <w:r w:rsidRPr="00513708">
        <w:rPr>
          <w:rFonts w:ascii="Arial" w:hAnsi="Arial" w:cs="Arial"/>
          <w:b/>
          <w:bCs/>
          <w:i/>
          <w:iCs/>
        </w:rPr>
        <w:t>.</w:t>
      </w:r>
      <w:r w:rsidRPr="00513708">
        <w:rPr>
          <w:rFonts w:ascii="Arial" w:hAnsi="Arial" w:cs="Arial"/>
          <w:b/>
          <w:bCs/>
          <w:i/>
          <w:iCs/>
          <w:lang w:val="sr-Cyrl-RS"/>
        </w:rPr>
        <w:t xml:space="preserve"> 2.</w:t>
      </w:r>
      <w:r w:rsidRPr="00513708">
        <w:rPr>
          <w:rFonts w:ascii="Arial" w:hAnsi="Arial" w:cs="Arial"/>
          <w:b/>
          <w:bCs/>
          <w:i/>
          <w:iCs/>
        </w:rPr>
        <w:t xml:space="preserve"> ЗАКОН</w:t>
      </w:r>
      <w:r w:rsidRPr="00513708">
        <w:rPr>
          <w:rFonts w:ascii="Arial" w:hAnsi="Arial" w:cs="Arial"/>
          <w:b/>
          <w:bCs/>
          <w:i/>
          <w:iCs/>
          <w:lang w:val="sr-Cyrl-RS"/>
        </w:rPr>
        <w:t>А</w:t>
      </w:r>
    </w:p>
    <w:p w:rsidR="00FE1D4C" w:rsidRPr="00513708" w:rsidRDefault="00FE1D4C" w:rsidP="00FE1D4C">
      <w:pPr>
        <w:jc w:val="center"/>
        <w:rPr>
          <w:rFonts w:ascii="Arial" w:eastAsia="Times New Roman" w:hAnsi="Arial" w:cs="Arial"/>
        </w:rPr>
      </w:pPr>
    </w:p>
    <w:p w:rsidR="00FE1D4C" w:rsidRPr="00513708" w:rsidRDefault="00FE1D4C" w:rsidP="00FE1D4C">
      <w:pPr>
        <w:tabs>
          <w:tab w:val="left" w:pos="6028"/>
        </w:tabs>
        <w:autoSpaceDE w:val="0"/>
        <w:spacing w:line="240" w:lineRule="auto"/>
        <w:ind w:left="360"/>
        <w:rPr>
          <w:rFonts w:ascii="Arial" w:hAnsi="Arial" w:cs="Arial"/>
          <w:b/>
          <w:bCs/>
          <w:iCs/>
          <w:lang w:val="ru-RU"/>
        </w:rPr>
      </w:pPr>
    </w:p>
    <w:p w:rsidR="00FE1D4C" w:rsidRPr="00513708" w:rsidRDefault="00FE1D4C" w:rsidP="00FE1D4C">
      <w:pPr>
        <w:tabs>
          <w:tab w:val="left" w:pos="6028"/>
        </w:tabs>
        <w:autoSpaceDE w:val="0"/>
        <w:spacing w:line="240" w:lineRule="auto"/>
        <w:ind w:left="360"/>
        <w:rPr>
          <w:rFonts w:ascii="Arial" w:hAnsi="Arial" w:cs="Arial"/>
          <w:bCs/>
          <w:iCs/>
          <w:lang w:val="ru-RU"/>
        </w:rPr>
      </w:pPr>
    </w:p>
    <w:p w:rsidR="00FE1D4C" w:rsidRPr="00513708" w:rsidRDefault="00FE1D4C" w:rsidP="00FE1D4C">
      <w:pPr>
        <w:tabs>
          <w:tab w:val="left" w:pos="6028"/>
        </w:tabs>
        <w:autoSpaceDE w:val="0"/>
        <w:spacing w:line="240" w:lineRule="auto"/>
        <w:ind w:left="360"/>
        <w:jc w:val="both"/>
        <w:rPr>
          <w:rFonts w:ascii="Arial" w:hAnsi="Arial" w:cs="Arial"/>
          <w:bCs/>
          <w:iCs/>
          <w:lang w:val="sr-Cyrl-RS"/>
        </w:rPr>
      </w:pPr>
      <w:r w:rsidRPr="00513708">
        <w:rPr>
          <w:rFonts w:ascii="Arial" w:hAnsi="Arial" w:cs="Arial"/>
          <w:bCs/>
          <w:iCs/>
          <w:lang w:val="sr-Cyrl-RS"/>
        </w:rPr>
        <w:t xml:space="preserve">У вези члана 75. став 2. Закона о јавним набавкама, као заступник понуђача дајем следећу </w:t>
      </w:r>
    </w:p>
    <w:p w:rsidR="00FE1D4C" w:rsidRPr="00513708" w:rsidRDefault="00FE1D4C" w:rsidP="00FE1D4C">
      <w:pPr>
        <w:tabs>
          <w:tab w:val="left" w:pos="6028"/>
        </w:tabs>
        <w:autoSpaceDE w:val="0"/>
        <w:spacing w:line="240" w:lineRule="auto"/>
        <w:ind w:left="360"/>
        <w:rPr>
          <w:rFonts w:ascii="Arial" w:hAnsi="Arial" w:cs="Arial"/>
          <w:bCs/>
          <w:iCs/>
          <w:lang w:val="sr-Cyrl-RS"/>
        </w:rPr>
      </w:pPr>
    </w:p>
    <w:p w:rsidR="00FE1D4C" w:rsidRPr="00513708" w:rsidRDefault="00FE1D4C" w:rsidP="00FE1D4C">
      <w:pPr>
        <w:tabs>
          <w:tab w:val="left" w:pos="6028"/>
        </w:tabs>
        <w:autoSpaceDE w:val="0"/>
        <w:spacing w:line="240" w:lineRule="auto"/>
        <w:ind w:left="360"/>
        <w:rPr>
          <w:rFonts w:ascii="Arial" w:hAnsi="Arial" w:cs="Arial"/>
          <w:bCs/>
          <w:iCs/>
          <w:lang w:val="sr-Cyrl-RS"/>
        </w:rPr>
      </w:pPr>
    </w:p>
    <w:p w:rsidR="00FE1D4C" w:rsidRPr="00513708" w:rsidRDefault="00FE1D4C" w:rsidP="00FE1D4C">
      <w:pPr>
        <w:tabs>
          <w:tab w:val="left" w:pos="6028"/>
        </w:tabs>
        <w:autoSpaceDE w:val="0"/>
        <w:spacing w:line="240" w:lineRule="auto"/>
        <w:ind w:left="360"/>
        <w:jc w:val="center"/>
        <w:rPr>
          <w:rFonts w:ascii="Arial" w:hAnsi="Arial" w:cs="Arial"/>
          <w:bCs/>
          <w:iCs/>
          <w:lang w:val="sr-Cyrl-RS"/>
        </w:rPr>
      </w:pPr>
      <w:r w:rsidRPr="00513708">
        <w:rPr>
          <w:rFonts w:ascii="Arial" w:hAnsi="Arial" w:cs="Arial"/>
          <w:bCs/>
          <w:iCs/>
          <w:lang w:val="sr-Cyrl-RS"/>
        </w:rPr>
        <w:t>ИЗЈАВУ</w:t>
      </w:r>
    </w:p>
    <w:p w:rsidR="00FE1D4C" w:rsidRPr="00513708" w:rsidRDefault="00FE1D4C" w:rsidP="00FE1D4C">
      <w:pPr>
        <w:tabs>
          <w:tab w:val="left" w:pos="6028"/>
        </w:tabs>
        <w:autoSpaceDE w:val="0"/>
        <w:spacing w:line="240" w:lineRule="auto"/>
        <w:ind w:left="360"/>
        <w:jc w:val="center"/>
        <w:rPr>
          <w:rFonts w:ascii="Arial" w:hAnsi="Arial" w:cs="Arial"/>
          <w:bCs/>
          <w:iCs/>
          <w:lang w:val="sr-Cyrl-RS"/>
        </w:rPr>
      </w:pPr>
    </w:p>
    <w:p w:rsidR="00FE1D4C" w:rsidRPr="00513708" w:rsidRDefault="00FE1D4C" w:rsidP="00FE1D4C">
      <w:pPr>
        <w:tabs>
          <w:tab w:val="left" w:pos="6028"/>
        </w:tabs>
        <w:autoSpaceDE w:val="0"/>
        <w:spacing w:line="240" w:lineRule="auto"/>
        <w:ind w:left="360"/>
        <w:jc w:val="both"/>
        <w:rPr>
          <w:rFonts w:ascii="Arial" w:hAnsi="Arial" w:cs="Arial"/>
          <w:bCs/>
          <w:iCs/>
          <w:lang w:val="sr-Cyrl-RS"/>
        </w:rPr>
      </w:pPr>
      <w:r w:rsidRPr="00513708">
        <w:rPr>
          <w:rFonts w:ascii="Arial" w:hAnsi="Arial" w:cs="Arial"/>
          <w:bCs/>
          <w:iCs/>
          <w:lang w:val="sr-Cyrl-RS"/>
        </w:rPr>
        <w:t>Понуђач</w:t>
      </w:r>
      <w:r w:rsidRPr="00513708">
        <w:rPr>
          <w:rFonts w:ascii="Arial" w:hAnsi="Arial" w:cs="Arial"/>
          <w:lang w:val="sr-Cyrl-RS"/>
        </w:rPr>
        <w:t>...............................</w:t>
      </w:r>
      <w:r w:rsidRPr="00513708">
        <w:rPr>
          <w:rFonts w:ascii="Arial" w:hAnsi="Arial" w:cs="Arial"/>
        </w:rPr>
        <w:t>.</w:t>
      </w:r>
      <w:r w:rsidRPr="00513708">
        <w:rPr>
          <w:rFonts w:ascii="Arial" w:hAnsi="Arial" w:cs="Arial"/>
          <w:lang w:val="sr-Cyrl-RS"/>
        </w:rPr>
        <w:t>.......................................</w:t>
      </w:r>
      <w:r w:rsidRPr="00513708">
        <w:rPr>
          <w:rFonts w:ascii="Arial" w:hAnsi="Arial" w:cs="Arial"/>
          <w:i/>
          <w:iCs/>
        </w:rPr>
        <w:t>[</w:t>
      </w:r>
      <w:r w:rsidRPr="00513708">
        <w:rPr>
          <w:rFonts w:ascii="Arial" w:hAnsi="Arial" w:cs="Arial"/>
          <w:i/>
        </w:rPr>
        <w:t xml:space="preserve">навести </w:t>
      </w:r>
      <w:r w:rsidRPr="00513708">
        <w:rPr>
          <w:rFonts w:ascii="Arial" w:hAnsi="Arial" w:cs="Arial"/>
          <w:i/>
          <w:lang w:val="sr-Cyrl-RS"/>
        </w:rPr>
        <w:t>назив понуђача</w:t>
      </w:r>
      <w:r w:rsidRPr="00513708">
        <w:rPr>
          <w:rFonts w:ascii="Arial" w:hAnsi="Arial" w:cs="Arial"/>
          <w:i/>
          <w:iCs/>
        </w:rPr>
        <w:t>]</w:t>
      </w:r>
      <w:r w:rsidRPr="00513708">
        <w:rPr>
          <w:rFonts w:ascii="Arial" w:hAnsi="Arial" w:cs="Arial"/>
          <w:i/>
          <w:lang w:val="sr-Cyrl-CS"/>
        </w:rPr>
        <w:t xml:space="preserve"> </w:t>
      </w:r>
      <w:r w:rsidRPr="00513708">
        <w:rPr>
          <w:rFonts w:ascii="Arial" w:hAnsi="Arial" w:cs="Arial"/>
        </w:rPr>
        <w:t>у поступку јавне набавке..........................</w:t>
      </w:r>
      <w:r w:rsidRPr="00513708">
        <w:rPr>
          <w:rFonts w:ascii="Arial" w:hAnsi="Arial" w:cs="Arial"/>
          <w:lang w:val="sr-Cyrl-RS"/>
        </w:rPr>
        <w:t>............................................</w:t>
      </w:r>
      <w:r w:rsidRPr="00513708">
        <w:rPr>
          <w:rFonts w:ascii="Arial" w:hAnsi="Arial" w:cs="Arial"/>
        </w:rPr>
        <w:t>.</w:t>
      </w:r>
      <w:r w:rsidRPr="00513708">
        <w:rPr>
          <w:rFonts w:ascii="Arial" w:hAnsi="Arial" w:cs="Arial"/>
          <w:i/>
          <w:iCs/>
        </w:rPr>
        <w:t>[</w:t>
      </w:r>
      <w:r w:rsidRPr="00513708">
        <w:rPr>
          <w:rFonts w:ascii="Arial" w:hAnsi="Arial" w:cs="Arial"/>
          <w:i/>
        </w:rPr>
        <w:t>навести предмет јавне набавке</w:t>
      </w:r>
      <w:r w:rsidRPr="00513708">
        <w:rPr>
          <w:rFonts w:ascii="Arial" w:hAnsi="Arial" w:cs="Arial"/>
          <w:i/>
          <w:iCs/>
        </w:rPr>
        <w:t>]</w:t>
      </w:r>
      <w:r w:rsidRPr="00513708">
        <w:rPr>
          <w:rFonts w:ascii="Arial" w:hAnsi="Arial" w:cs="Arial"/>
          <w:i/>
          <w:iCs/>
          <w:lang w:val="sr-Cyrl-RS"/>
        </w:rPr>
        <w:t xml:space="preserve">, </w:t>
      </w:r>
      <w:r w:rsidRPr="00513708">
        <w:rPr>
          <w:rFonts w:ascii="Arial" w:hAnsi="Arial" w:cs="Arial"/>
          <w:iCs/>
          <w:lang w:val="sr-Cyrl-RS"/>
        </w:rPr>
        <w:t>ЈН</w:t>
      </w:r>
      <w:r w:rsidRPr="005E77CC">
        <w:rPr>
          <w:rFonts w:ascii="Arial" w:hAnsi="Arial" w:cs="Arial"/>
          <w:iCs/>
          <w:lang w:val="sr-Cyrl-RS"/>
        </w:rPr>
        <w:t xml:space="preserve"> МВ</w:t>
      </w:r>
      <w:r w:rsidRPr="00513708">
        <w:rPr>
          <w:rFonts w:ascii="Arial" w:hAnsi="Arial" w:cs="Arial"/>
          <w:i/>
          <w:lang w:val="sr-Cyrl-CS"/>
        </w:rPr>
        <w:t xml:space="preserve"> </w:t>
      </w:r>
      <w:r w:rsidRPr="00513708">
        <w:rPr>
          <w:rFonts w:ascii="Arial" w:hAnsi="Arial" w:cs="Arial"/>
          <w:lang w:val="sr-Cyrl-CS"/>
        </w:rPr>
        <w:t>б</w:t>
      </w:r>
      <w:r w:rsidRPr="00513708">
        <w:rPr>
          <w:rFonts w:ascii="Arial" w:hAnsi="Arial" w:cs="Arial"/>
        </w:rPr>
        <w:t>р</w:t>
      </w:r>
      <w:r w:rsidRPr="00513708">
        <w:rPr>
          <w:rFonts w:ascii="Arial" w:hAnsi="Arial" w:cs="Arial"/>
          <w:lang w:val="sr-Cyrl-RS"/>
        </w:rPr>
        <w:t>.</w:t>
      </w:r>
      <w:r>
        <w:rPr>
          <w:rFonts w:ascii="Arial" w:hAnsi="Arial" w:cs="Arial"/>
          <w:lang w:val="sr-Cyrl-RS"/>
        </w:rPr>
        <w:t>13</w:t>
      </w:r>
      <w:r w:rsidRPr="00513708">
        <w:rPr>
          <w:rFonts w:ascii="Arial" w:hAnsi="Arial" w:cs="Arial"/>
          <w:lang w:val="sr-Cyrl-RS"/>
        </w:rPr>
        <w:t>/</w:t>
      </w:r>
      <w:r>
        <w:rPr>
          <w:rFonts w:ascii="Arial" w:hAnsi="Arial" w:cs="Arial"/>
          <w:lang w:val="sr-Cyrl-RS"/>
        </w:rPr>
        <w:t>2017-05</w:t>
      </w:r>
      <w:r w:rsidRPr="00513708">
        <w:rPr>
          <w:rFonts w:ascii="Arial" w:hAnsi="Arial" w:cs="Arial"/>
        </w:rPr>
        <w:t>,</w:t>
      </w:r>
      <w:r w:rsidRPr="00513708">
        <w:rPr>
          <w:rFonts w:ascii="Arial" w:hAnsi="Arial" w:cs="Arial"/>
          <w:bCs/>
          <w:iCs/>
          <w:lang w:val="sr-Cyrl-RS"/>
        </w:rPr>
        <w:t xml:space="preserve"> поштовао је обавезе које произлазе из важећих прописа о заштити на раду, запошљавању и условима рада, заштити животне средине и нема забрану обављања делатности која је на снази у време подношења понуде.</w:t>
      </w:r>
    </w:p>
    <w:p w:rsidR="00FE1D4C" w:rsidRPr="00513708" w:rsidRDefault="00FE1D4C" w:rsidP="00FE1D4C">
      <w:pPr>
        <w:tabs>
          <w:tab w:val="left" w:pos="6028"/>
        </w:tabs>
        <w:autoSpaceDE w:val="0"/>
        <w:spacing w:line="240" w:lineRule="auto"/>
        <w:ind w:left="360"/>
        <w:rPr>
          <w:rFonts w:ascii="Arial" w:hAnsi="Arial" w:cs="Arial"/>
          <w:bCs/>
          <w:iCs/>
          <w:lang w:val="sr-Cyrl-RS"/>
        </w:rPr>
      </w:pPr>
    </w:p>
    <w:p w:rsidR="00FE1D4C" w:rsidRPr="00513708" w:rsidRDefault="00FE1D4C" w:rsidP="00FE1D4C">
      <w:pPr>
        <w:tabs>
          <w:tab w:val="left" w:pos="6028"/>
        </w:tabs>
        <w:autoSpaceDE w:val="0"/>
        <w:spacing w:line="240" w:lineRule="auto"/>
        <w:ind w:left="360"/>
        <w:rPr>
          <w:rFonts w:ascii="Arial" w:hAnsi="Arial" w:cs="Arial"/>
          <w:bCs/>
          <w:iCs/>
          <w:color w:val="002060"/>
          <w:lang w:val="sr-Cyrl-RS"/>
        </w:rPr>
      </w:pPr>
    </w:p>
    <w:p w:rsidR="00FE1D4C" w:rsidRPr="00513708" w:rsidRDefault="00FE1D4C" w:rsidP="00FE1D4C">
      <w:pPr>
        <w:tabs>
          <w:tab w:val="left" w:pos="6028"/>
        </w:tabs>
        <w:autoSpaceDE w:val="0"/>
        <w:spacing w:line="240" w:lineRule="auto"/>
        <w:ind w:left="360"/>
        <w:rPr>
          <w:rFonts w:ascii="Arial" w:hAnsi="Arial" w:cs="Arial"/>
          <w:bCs/>
          <w:iCs/>
          <w:color w:val="002060"/>
          <w:lang w:val="sr-Cyrl-RS"/>
        </w:rPr>
      </w:pPr>
    </w:p>
    <w:p w:rsidR="00FE1D4C" w:rsidRPr="00513708" w:rsidRDefault="00FE1D4C" w:rsidP="00FE1D4C">
      <w:pPr>
        <w:tabs>
          <w:tab w:val="left" w:pos="6028"/>
        </w:tabs>
        <w:autoSpaceDE w:val="0"/>
        <w:spacing w:line="240" w:lineRule="auto"/>
        <w:ind w:left="360"/>
        <w:rPr>
          <w:rFonts w:ascii="Arial" w:hAnsi="Arial" w:cs="Arial"/>
          <w:bCs/>
          <w:iCs/>
          <w:lang w:val="sr-Cyrl-RS"/>
        </w:rPr>
      </w:pPr>
      <w:r w:rsidRPr="00513708">
        <w:rPr>
          <w:rFonts w:ascii="Arial" w:hAnsi="Arial" w:cs="Arial"/>
          <w:bCs/>
          <w:iCs/>
          <w:lang w:val="sr-Cyrl-RS"/>
        </w:rPr>
        <w:t xml:space="preserve">          Датум </w:t>
      </w:r>
      <w:r w:rsidRPr="00513708">
        <w:rPr>
          <w:rFonts w:ascii="Arial" w:hAnsi="Arial" w:cs="Arial"/>
          <w:bCs/>
          <w:iCs/>
          <w:lang w:val="sr-Cyrl-RS"/>
        </w:rPr>
        <w:tab/>
      </w:r>
      <w:r w:rsidRPr="00513708">
        <w:rPr>
          <w:rFonts w:ascii="Arial" w:hAnsi="Arial" w:cs="Arial"/>
          <w:bCs/>
          <w:iCs/>
          <w:lang w:val="sr-Cyrl-RS"/>
        </w:rPr>
        <w:tab/>
        <w:t xml:space="preserve">           Понуђач</w:t>
      </w:r>
    </w:p>
    <w:p w:rsidR="00FE1D4C" w:rsidRPr="00513708" w:rsidRDefault="00FE1D4C" w:rsidP="00FE1D4C">
      <w:pPr>
        <w:tabs>
          <w:tab w:val="left" w:pos="6028"/>
        </w:tabs>
        <w:autoSpaceDE w:val="0"/>
        <w:spacing w:line="240" w:lineRule="auto"/>
        <w:ind w:left="360"/>
        <w:rPr>
          <w:rFonts w:ascii="Arial" w:hAnsi="Arial" w:cs="Arial"/>
          <w:bCs/>
          <w:iCs/>
          <w:lang w:val="sr-Cyrl-RS"/>
        </w:rPr>
      </w:pPr>
    </w:p>
    <w:p w:rsidR="00FE1D4C" w:rsidRPr="00513708" w:rsidRDefault="00FE1D4C" w:rsidP="00FE1D4C">
      <w:pPr>
        <w:tabs>
          <w:tab w:val="left" w:pos="6028"/>
        </w:tabs>
        <w:autoSpaceDE w:val="0"/>
        <w:spacing w:line="240" w:lineRule="auto"/>
        <w:ind w:left="360"/>
        <w:rPr>
          <w:rFonts w:ascii="Arial" w:hAnsi="Arial" w:cs="Arial"/>
          <w:bCs/>
          <w:iCs/>
          <w:lang w:val="sr-Cyrl-RS"/>
        </w:rPr>
      </w:pPr>
      <w:r w:rsidRPr="00513708">
        <w:rPr>
          <w:rFonts w:ascii="Arial" w:hAnsi="Arial" w:cs="Arial"/>
          <w:bCs/>
          <w:iCs/>
          <w:lang w:val="sr-Cyrl-RS"/>
        </w:rPr>
        <w:t>________________                        М.П.                   _____________________</w:t>
      </w:r>
    </w:p>
    <w:p w:rsidR="00FE1D4C" w:rsidRPr="00513708" w:rsidRDefault="00FE1D4C" w:rsidP="00FE1D4C">
      <w:pPr>
        <w:tabs>
          <w:tab w:val="left" w:pos="6028"/>
        </w:tabs>
        <w:autoSpaceDE w:val="0"/>
        <w:spacing w:line="240" w:lineRule="auto"/>
        <w:ind w:left="360"/>
        <w:rPr>
          <w:rFonts w:ascii="Arial" w:hAnsi="Arial" w:cs="Arial"/>
          <w:bCs/>
          <w:iCs/>
          <w:lang w:val="sr-Cyrl-RS"/>
        </w:rPr>
      </w:pPr>
    </w:p>
    <w:p w:rsidR="00FE1D4C" w:rsidRPr="00513708" w:rsidRDefault="00FE1D4C" w:rsidP="00FE1D4C">
      <w:pPr>
        <w:jc w:val="center"/>
        <w:rPr>
          <w:rFonts w:ascii="Arial" w:eastAsia="Times New Roman" w:hAnsi="Arial" w:cs="Arial"/>
          <w:lang w:val="sr-Cyrl-RS"/>
        </w:rPr>
      </w:pPr>
    </w:p>
    <w:p w:rsidR="00880389" w:rsidRDefault="00880389" w:rsidP="00FE1D4C">
      <w:pPr>
        <w:tabs>
          <w:tab w:val="left" w:pos="6028"/>
        </w:tabs>
        <w:autoSpaceDE w:val="0"/>
        <w:spacing w:line="240" w:lineRule="auto"/>
        <w:jc w:val="both"/>
        <w:rPr>
          <w:rFonts w:ascii="Arial" w:hAnsi="Arial" w:cs="Arial"/>
          <w:b/>
          <w:bCs/>
          <w:i/>
          <w:iCs/>
          <w:color w:val="auto"/>
          <w:lang w:val="sr-Cyrl-RS"/>
        </w:rPr>
      </w:pPr>
    </w:p>
    <w:p w:rsidR="00880389" w:rsidRDefault="00880389" w:rsidP="00FE1D4C">
      <w:pPr>
        <w:tabs>
          <w:tab w:val="left" w:pos="6028"/>
        </w:tabs>
        <w:autoSpaceDE w:val="0"/>
        <w:spacing w:line="240" w:lineRule="auto"/>
        <w:jc w:val="both"/>
        <w:rPr>
          <w:rFonts w:ascii="Arial" w:hAnsi="Arial" w:cs="Arial"/>
          <w:b/>
          <w:bCs/>
          <w:i/>
          <w:iCs/>
          <w:color w:val="auto"/>
          <w:lang w:val="sr-Cyrl-RS"/>
        </w:rPr>
      </w:pPr>
    </w:p>
    <w:p w:rsidR="00880389" w:rsidRDefault="00880389" w:rsidP="00FE1D4C">
      <w:pPr>
        <w:tabs>
          <w:tab w:val="left" w:pos="6028"/>
        </w:tabs>
        <w:autoSpaceDE w:val="0"/>
        <w:spacing w:line="240" w:lineRule="auto"/>
        <w:jc w:val="both"/>
        <w:rPr>
          <w:rFonts w:ascii="Arial" w:hAnsi="Arial" w:cs="Arial"/>
          <w:b/>
          <w:bCs/>
          <w:i/>
          <w:iCs/>
          <w:color w:val="auto"/>
          <w:lang w:val="sr-Cyrl-RS"/>
        </w:rPr>
      </w:pPr>
    </w:p>
    <w:p w:rsidR="00880389" w:rsidRDefault="00880389" w:rsidP="00FE1D4C">
      <w:pPr>
        <w:tabs>
          <w:tab w:val="left" w:pos="6028"/>
        </w:tabs>
        <w:autoSpaceDE w:val="0"/>
        <w:spacing w:line="240" w:lineRule="auto"/>
        <w:jc w:val="both"/>
        <w:rPr>
          <w:rFonts w:ascii="Arial" w:hAnsi="Arial" w:cs="Arial"/>
          <w:b/>
          <w:bCs/>
          <w:i/>
          <w:iCs/>
          <w:color w:val="auto"/>
          <w:lang w:val="sr-Cyrl-RS"/>
        </w:rPr>
      </w:pPr>
    </w:p>
    <w:p w:rsidR="00880389" w:rsidRDefault="00880389" w:rsidP="00FE1D4C">
      <w:pPr>
        <w:tabs>
          <w:tab w:val="left" w:pos="6028"/>
        </w:tabs>
        <w:autoSpaceDE w:val="0"/>
        <w:spacing w:line="240" w:lineRule="auto"/>
        <w:jc w:val="both"/>
        <w:rPr>
          <w:rFonts w:ascii="Arial" w:hAnsi="Arial" w:cs="Arial"/>
          <w:b/>
          <w:bCs/>
          <w:i/>
          <w:iCs/>
          <w:color w:val="auto"/>
          <w:lang w:val="sr-Cyrl-RS"/>
        </w:rPr>
      </w:pPr>
    </w:p>
    <w:p w:rsidR="00880389" w:rsidRDefault="00880389" w:rsidP="00FE1D4C">
      <w:pPr>
        <w:tabs>
          <w:tab w:val="left" w:pos="6028"/>
        </w:tabs>
        <w:autoSpaceDE w:val="0"/>
        <w:spacing w:line="240" w:lineRule="auto"/>
        <w:jc w:val="both"/>
        <w:rPr>
          <w:rFonts w:ascii="Arial" w:hAnsi="Arial" w:cs="Arial"/>
          <w:b/>
          <w:bCs/>
          <w:i/>
          <w:iCs/>
          <w:color w:val="auto"/>
          <w:lang w:val="sr-Cyrl-RS"/>
        </w:rPr>
      </w:pPr>
    </w:p>
    <w:p w:rsidR="00880389" w:rsidRDefault="00880389" w:rsidP="00FE1D4C">
      <w:pPr>
        <w:tabs>
          <w:tab w:val="left" w:pos="6028"/>
        </w:tabs>
        <w:autoSpaceDE w:val="0"/>
        <w:spacing w:line="240" w:lineRule="auto"/>
        <w:jc w:val="both"/>
        <w:rPr>
          <w:rFonts w:ascii="Arial" w:hAnsi="Arial" w:cs="Arial"/>
          <w:b/>
          <w:bCs/>
          <w:i/>
          <w:iCs/>
          <w:color w:val="auto"/>
          <w:lang w:val="sr-Cyrl-RS"/>
        </w:rPr>
      </w:pPr>
    </w:p>
    <w:p w:rsidR="00880389" w:rsidRDefault="00880389" w:rsidP="00FE1D4C">
      <w:pPr>
        <w:tabs>
          <w:tab w:val="left" w:pos="6028"/>
        </w:tabs>
        <w:autoSpaceDE w:val="0"/>
        <w:spacing w:line="240" w:lineRule="auto"/>
        <w:jc w:val="both"/>
        <w:rPr>
          <w:rFonts w:ascii="Arial" w:hAnsi="Arial" w:cs="Arial"/>
          <w:b/>
          <w:bCs/>
          <w:i/>
          <w:iCs/>
          <w:color w:val="auto"/>
          <w:lang w:val="sr-Cyrl-RS"/>
        </w:rPr>
      </w:pPr>
    </w:p>
    <w:p w:rsidR="00FE1D4C" w:rsidRPr="00513708" w:rsidRDefault="00FE1D4C" w:rsidP="00FE1D4C">
      <w:pPr>
        <w:tabs>
          <w:tab w:val="left" w:pos="6028"/>
        </w:tabs>
        <w:autoSpaceDE w:val="0"/>
        <w:spacing w:line="240" w:lineRule="auto"/>
        <w:jc w:val="both"/>
        <w:rPr>
          <w:rFonts w:ascii="Arial" w:hAnsi="Arial" w:cs="Arial"/>
          <w:bCs/>
          <w:i/>
          <w:iCs/>
          <w:color w:val="auto"/>
          <w:lang w:val="sr-Cyrl-RS"/>
        </w:rPr>
      </w:pPr>
      <w:r w:rsidRPr="00513708">
        <w:rPr>
          <w:rFonts w:ascii="Arial" w:hAnsi="Arial" w:cs="Arial"/>
          <w:b/>
          <w:bCs/>
          <w:i/>
          <w:iCs/>
          <w:color w:val="auto"/>
          <w:lang w:val="sr-Cyrl-RS"/>
        </w:rPr>
        <w:t xml:space="preserve">Напомена: </w:t>
      </w:r>
      <w:proofErr w:type="spellStart"/>
      <w:r w:rsidRPr="00513708">
        <w:rPr>
          <w:rFonts w:ascii="Arial" w:hAnsi="Arial" w:cs="Arial"/>
          <w:b/>
          <w:bCs/>
          <w:i/>
          <w:iCs/>
          <w:color w:val="auto"/>
          <w:u w:val="single"/>
        </w:rPr>
        <w:t>Уколико</w:t>
      </w:r>
      <w:proofErr w:type="spellEnd"/>
      <w:r w:rsidRPr="00513708">
        <w:rPr>
          <w:rFonts w:ascii="Arial" w:hAnsi="Arial" w:cs="Arial"/>
          <w:b/>
          <w:bCs/>
          <w:i/>
          <w:iCs/>
          <w:color w:val="auto"/>
          <w:u w:val="single"/>
        </w:rPr>
        <w:t xml:space="preserve"> </w:t>
      </w:r>
      <w:proofErr w:type="spellStart"/>
      <w:r w:rsidRPr="00513708">
        <w:rPr>
          <w:rFonts w:ascii="Arial" w:hAnsi="Arial" w:cs="Arial"/>
          <w:b/>
          <w:bCs/>
          <w:i/>
          <w:iCs/>
          <w:color w:val="auto"/>
          <w:u w:val="single"/>
        </w:rPr>
        <w:t>понуду</w:t>
      </w:r>
      <w:proofErr w:type="spellEnd"/>
      <w:r w:rsidRPr="00513708">
        <w:rPr>
          <w:rFonts w:ascii="Arial" w:hAnsi="Arial" w:cs="Arial"/>
          <w:b/>
          <w:bCs/>
          <w:i/>
          <w:iCs/>
          <w:color w:val="auto"/>
          <w:u w:val="single"/>
        </w:rPr>
        <w:t xml:space="preserve"> </w:t>
      </w:r>
      <w:proofErr w:type="spellStart"/>
      <w:r w:rsidRPr="00513708">
        <w:rPr>
          <w:rFonts w:ascii="Arial" w:hAnsi="Arial" w:cs="Arial"/>
          <w:b/>
          <w:bCs/>
          <w:i/>
          <w:iCs/>
          <w:color w:val="auto"/>
          <w:u w:val="single"/>
        </w:rPr>
        <w:t>подноси</w:t>
      </w:r>
      <w:proofErr w:type="spellEnd"/>
      <w:r w:rsidRPr="00513708">
        <w:rPr>
          <w:rFonts w:ascii="Arial" w:hAnsi="Arial" w:cs="Arial"/>
          <w:b/>
          <w:bCs/>
          <w:i/>
          <w:iCs/>
          <w:color w:val="auto"/>
          <w:u w:val="single"/>
        </w:rPr>
        <w:t xml:space="preserve"> </w:t>
      </w:r>
      <w:proofErr w:type="spellStart"/>
      <w:r w:rsidRPr="00513708">
        <w:rPr>
          <w:rFonts w:ascii="Arial" w:hAnsi="Arial" w:cs="Arial"/>
          <w:b/>
          <w:bCs/>
          <w:i/>
          <w:iCs/>
          <w:color w:val="auto"/>
          <w:u w:val="single"/>
        </w:rPr>
        <w:t>група</w:t>
      </w:r>
      <w:proofErr w:type="spellEnd"/>
      <w:r w:rsidRPr="00513708">
        <w:rPr>
          <w:rFonts w:ascii="Arial" w:hAnsi="Arial" w:cs="Arial"/>
          <w:b/>
          <w:bCs/>
          <w:i/>
          <w:iCs/>
          <w:color w:val="auto"/>
          <w:u w:val="single"/>
        </w:rPr>
        <w:t xml:space="preserve"> </w:t>
      </w:r>
      <w:proofErr w:type="spellStart"/>
      <w:r w:rsidRPr="00513708">
        <w:rPr>
          <w:rFonts w:ascii="Arial" w:hAnsi="Arial" w:cs="Arial"/>
          <w:b/>
          <w:bCs/>
          <w:i/>
          <w:iCs/>
          <w:color w:val="auto"/>
          <w:u w:val="single"/>
        </w:rPr>
        <w:t>понуђача</w:t>
      </w:r>
      <w:proofErr w:type="spellEnd"/>
      <w:r w:rsidRPr="00513708">
        <w:rPr>
          <w:rFonts w:ascii="Arial" w:hAnsi="Arial" w:cs="Arial"/>
          <w:b/>
          <w:bCs/>
          <w:i/>
          <w:iCs/>
          <w:color w:val="auto"/>
          <w:u w:val="single"/>
          <w:lang w:val="sr-Cyrl-RS"/>
        </w:rPr>
        <w:t>,</w:t>
      </w:r>
      <w:r w:rsidRPr="00513708">
        <w:rPr>
          <w:rFonts w:ascii="Arial" w:hAnsi="Arial" w:cs="Arial"/>
          <w:bCs/>
          <w:i/>
          <w:iCs/>
          <w:color w:val="auto"/>
          <w:lang w:val="sr-Cyrl-RS"/>
        </w:rPr>
        <w:t xml:space="preserve"> Изјава мора бити потписана од стране овлашћеног лица </w:t>
      </w:r>
      <w:proofErr w:type="spellStart"/>
      <w:r w:rsidRPr="000A1E7C">
        <w:rPr>
          <w:rFonts w:ascii="Arial" w:hAnsi="Arial" w:cs="Arial"/>
          <w:bCs/>
          <w:i/>
          <w:iCs/>
          <w:color w:val="auto"/>
          <w:u w:val="single"/>
        </w:rPr>
        <w:t>свак</w:t>
      </w:r>
      <w:r w:rsidRPr="000A1E7C">
        <w:rPr>
          <w:rFonts w:ascii="Arial" w:hAnsi="Arial" w:cs="Arial"/>
          <w:bCs/>
          <w:i/>
          <w:iCs/>
          <w:color w:val="auto"/>
          <w:u w:val="single"/>
          <w:lang w:val="sr-Cyrl-RS"/>
        </w:rPr>
        <w:t>ог</w:t>
      </w:r>
      <w:proofErr w:type="spellEnd"/>
      <w:r w:rsidRPr="000A1E7C">
        <w:rPr>
          <w:rFonts w:ascii="Arial" w:hAnsi="Arial" w:cs="Arial"/>
          <w:bCs/>
          <w:i/>
          <w:iCs/>
          <w:color w:val="auto"/>
          <w:u w:val="single"/>
          <w:lang w:val="sr-Cyrl-RS"/>
        </w:rPr>
        <w:t xml:space="preserve"> </w:t>
      </w:r>
      <w:proofErr w:type="spellStart"/>
      <w:r w:rsidRPr="000A1E7C">
        <w:rPr>
          <w:rFonts w:ascii="Arial" w:hAnsi="Arial" w:cs="Arial"/>
          <w:bCs/>
          <w:i/>
          <w:iCs/>
          <w:color w:val="auto"/>
          <w:u w:val="single"/>
        </w:rPr>
        <w:t>понуђач</w:t>
      </w:r>
      <w:proofErr w:type="spellEnd"/>
      <w:r w:rsidRPr="000A1E7C">
        <w:rPr>
          <w:rFonts w:ascii="Arial" w:hAnsi="Arial" w:cs="Arial"/>
          <w:bCs/>
          <w:i/>
          <w:iCs/>
          <w:color w:val="auto"/>
          <w:u w:val="single"/>
          <w:lang w:val="sr-Cyrl-RS"/>
        </w:rPr>
        <w:t>а</w:t>
      </w:r>
      <w:r w:rsidRPr="00513708">
        <w:rPr>
          <w:rFonts w:ascii="Arial" w:hAnsi="Arial" w:cs="Arial"/>
          <w:bCs/>
          <w:i/>
          <w:iCs/>
          <w:color w:val="auto"/>
        </w:rPr>
        <w:t xml:space="preserve"> </w:t>
      </w:r>
      <w:proofErr w:type="spellStart"/>
      <w:r w:rsidRPr="00513708">
        <w:rPr>
          <w:rFonts w:ascii="Arial" w:hAnsi="Arial" w:cs="Arial"/>
          <w:bCs/>
          <w:i/>
          <w:iCs/>
          <w:color w:val="auto"/>
        </w:rPr>
        <w:t>из</w:t>
      </w:r>
      <w:proofErr w:type="spellEnd"/>
      <w:r w:rsidRPr="00513708">
        <w:rPr>
          <w:rFonts w:ascii="Arial" w:hAnsi="Arial" w:cs="Arial"/>
          <w:bCs/>
          <w:i/>
          <w:iCs/>
          <w:color w:val="auto"/>
        </w:rPr>
        <w:t xml:space="preserve"> </w:t>
      </w:r>
      <w:proofErr w:type="spellStart"/>
      <w:r w:rsidRPr="00513708">
        <w:rPr>
          <w:rFonts w:ascii="Arial" w:hAnsi="Arial" w:cs="Arial"/>
          <w:bCs/>
          <w:i/>
          <w:iCs/>
          <w:color w:val="auto"/>
        </w:rPr>
        <w:t>групе</w:t>
      </w:r>
      <w:proofErr w:type="spellEnd"/>
      <w:r w:rsidRPr="00513708">
        <w:rPr>
          <w:rFonts w:ascii="Arial" w:hAnsi="Arial" w:cs="Arial"/>
          <w:bCs/>
          <w:i/>
          <w:iCs/>
          <w:color w:val="auto"/>
        </w:rPr>
        <w:t xml:space="preserve"> </w:t>
      </w:r>
      <w:proofErr w:type="spellStart"/>
      <w:r w:rsidRPr="00513708">
        <w:rPr>
          <w:rFonts w:ascii="Arial" w:hAnsi="Arial" w:cs="Arial"/>
          <w:bCs/>
          <w:i/>
          <w:iCs/>
          <w:color w:val="auto"/>
        </w:rPr>
        <w:t>понуђача</w:t>
      </w:r>
      <w:proofErr w:type="spellEnd"/>
      <w:r w:rsidRPr="00513708">
        <w:rPr>
          <w:rFonts w:ascii="Arial" w:hAnsi="Arial" w:cs="Arial"/>
          <w:bCs/>
          <w:i/>
          <w:iCs/>
          <w:color w:val="auto"/>
          <w:lang w:val="sr-Cyrl-RS"/>
        </w:rPr>
        <w:t xml:space="preserve"> и оверена печатом.</w:t>
      </w:r>
    </w:p>
    <w:p w:rsidR="00FE1D4C" w:rsidRPr="00513708" w:rsidRDefault="00FE1D4C" w:rsidP="00FE1D4C">
      <w:pPr>
        <w:tabs>
          <w:tab w:val="left" w:pos="6028"/>
        </w:tabs>
        <w:autoSpaceDE w:val="0"/>
        <w:spacing w:line="240" w:lineRule="auto"/>
        <w:jc w:val="both"/>
        <w:rPr>
          <w:rFonts w:ascii="Arial" w:hAnsi="Arial" w:cs="Arial"/>
          <w:bCs/>
          <w:i/>
          <w:iCs/>
          <w:color w:val="FF0000"/>
        </w:rPr>
      </w:pPr>
    </w:p>
    <w:p w:rsidR="00FE1D4C" w:rsidRPr="00513708" w:rsidRDefault="00FE1D4C" w:rsidP="00FE1D4C">
      <w:pPr>
        <w:tabs>
          <w:tab w:val="left" w:pos="6028"/>
        </w:tabs>
        <w:autoSpaceDE w:val="0"/>
        <w:spacing w:line="240" w:lineRule="auto"/>
        <w:jc w:val="both"/>
        <w:rPr>
          <w:bCs/>
          <w:i/>
          <w:iCs/>
          <w:color w:val="FF0000"/>
        </w:rPr>
      </w:pPr>
    </w:p>
    <w:p w:rsidR="00FE1D4C" w:rsidRPr="00513708" w:rsidRDefault="00FE1D4C" w:rsidP="00FE1D4C">
      <w:pPr>
        <w:tabs>
          <w:tab w:val="left" w:pos="6028"/>
        </w:tabs>
        <w:autoSpaceDE w:val="0"/>
        <w:spacing w:line="240" w:lineRule="auto"/>
        <w:jc w:val="both"/>
        <w:rPr>
          <w:bCs/>
          <w:i/>
          <w:iCs/>
          <w:color w:val="FF0000"/>
        </w:rPr>
      </w:pPr>
    </w:p>
    <w:p w:rsidR="00FE1D4C" w:rsidRPr="00513708" w:rsidRDefault="00FE1D4C" w:rsidP="00FE1D4C">
      <w:pPr>
        <w:tabs>
          <w:tab w:val="left" w:pos="6028"/>
        </w:tabs>
        <w:autoSpaceDE w:val="0"/>
        <w:spacing w:line="240" w:lineRule="auto"/>
        <w:jc w:val="both"/>
        <w:rPr>
          <w:bCs/>
          <w:i/>
          <w:iCs/>
          <w:color w:val="FF0000"/>
        </w:rPr>
      </w:pPr>
    </w:p>
    <w:p w:rsidR="00FE1D4C" w:rsidRPr="00513708" w:rsidRDefault="00FE1D4C" w:rsidP="00FE1D4C">
      <w:pPr>
        <w:tabs>
          <w:tab w:val="left" w:pos="6028"/>
        </w:tabs>
        <w:autoSpaceDE w:val="0"/>
        <w:spacing w:line="240" w:lineRule="auto"/>
        <w:jc w:val="both"/>
        <w:rPr>
          <w:bCs/>
          <w:i/>
          <w:iCs/>
          <w:color w:val="FF0000"/>
        </w:rPr>
      </w:pPr>
    </w:p>
    <w:p w:rsidR="00FE1D4C" w:rsidRDefault="00FE1D4C" w:rsidP="00FE1D4C">
      <w:pPr>
        <w:tabs>
          <w:tab w:val="left" w:pos="6028"/>
        </w:tabs>
        <w:autoSpaceDE w:val="0"/>
        <w:spacing w:line="240" w:lineRule="auto"/>
        <w:jc w:val="both"/>
        <w:rPr>
          <w:bCs/>
          <w:i/>
          <w:iCs/>
          <w:color w:val="FF0000"/>
        </w:rPr>
      </w:pPr>
    </w:p>
    <w:p w:rsidR="00FE1D4C" w:rsidRDefault="00FE1D4C" w:rsidP="00FE1D4C">
      <w:pPr>
        <w:tabs>
          <w:tab w:val="left" w:pos="6028"/>
        </w:tabs>
        <w:autoSpaceDE w:val="0"/>
        <w:spacing w:line="240" w:lineRule="auto"/>
        <w:jc w:val="both"/>
        <w:rPr>
          <w:bCs/>
          <w:i/>
          <w:iCs/>
          <w:color w:val="FF0000"/>
        </w:rPr>
      </w:pPr>
    </w:p>
    <w:p w:rsidR="00FE1D4C" w:rsidRDefault="00FE1D4C" w:rsidP="00FE1D4C">
      <w:pPr>
        <w:tabs>
          <w:tab w:val="left" w:pos="6028"/>
        </w:tabs>
        <w:autoSpaceDE w:val="0"/>
        <w:spacing w:line="240" w:lineRule="auto"/>
        <w:jc w:val="both"/>
        <w:rPr>
          <w:bCs/>
          <w:i/>
          <w:iCs/>
          <w:color w:val="FF0000"/>
        </w:rPr>
      </w:pPr>
    </w:p>
    <w:p w:rsidR="00FE1D4C" w:rsidRDefault="00FE1D4C" w:rsidP="00FE1D4C">
      <w:pPr>
        <w:tabs>
          <w:tab w:val="left" w:pos="6028"/>
        </w:tabs>
        <w:autoSpaceDE w:val="0"/>
        <w:spacing w:line="240" w:lineRule="auto"/>
        <w:jc w:val="both"/>
        <w:rPr>
          <w:bCs/>
          <w:i/>
          <w:iCs/>
          <w:color w:val="FF0000"/>
        </w:rPr>
      </w:pPr>
    </w:p>
    <w:p w:rsidR="00FE1D4C" w:rsidRDefault="00FE1D4C" w:rsidP="00FE1D4C">
      <w:pPr>
        <w:tabs>
          <w:tab w:val="left" w:pos="6028"/>
        </w:tabs>
        <w:autoSpaceDE w:val="0"/>
        <w:spacing w:line="240" w:lineRule="auto"/>
        <w:jc w:val="both"/>
        <w:rPr>
          <w:bCs/>
          <w:i/>
          <w:iCs/>
          <w:color w:val="FF0000"/>
        </w:rPr>
      </w:pPr>
    </w:p>
    <w:p w:rsidR="00FE1D4C" w:rsidRDefault="00FE1D4C" w:rsidP="00FE1D4C">
      <w:pPr>
        <w:tabs>
          <w:tab w:val="left" w:pos="6028"/>
        </w:tabs>
        <w:autoSpaceDE w:val="0"/>
        <w:spacing w:line="240" w:lineRule="auto"/>
        <w:jc w:val="both"/>
        <w:rPr>
          <w:bCs/>
          <w:i/>
          <w:iCs/>
          <w:color w:val="FF0000"/>
        </w:rPr>
      </w:pPr>
    </w:p>
    <w:p w:rsidR="00FE1D4C" w:rsidRDefault="00FE1D4C" w:rsidP="00FE1D4C">
      <w:pPr>
        <w:tabs>
          <w:tab w:val="left" w:pos="6028"/>
        </w:tabs>
        <w:autoSpaceDE w:val="0"/>
        <w:spacing w:line="240" w:lineRule="auto"/>
        <w:jc w:val="both"/>
        <w:rPr>
          <w:bCs/>
          <w:i/>
          <w:iCs/>
          <w:color w:val="FF0000"/>
        </w:rPr>
      </w:pPr>
    </w:p>
    <w:p w:rsidR="00FE1D4C" w:rsidRDefault="00FE1D4C" w:rsidP="00FE1D4C">
      <w:pPr>
        <w:tabs>
          <w:tab w:val="left" w:pos="6028"/>
        </w:tabs>
        <w:autoSpaceDE w:val="0"/>
        <w:spacing w:line="240" w:lineRule="auto"/>
        <w:jc w:val="both"/>
        <w:rPr>
          <w:bCs/>
          <w:i/>
          <w:iCs/>
          <w:color w:val="FF0000"/>
        </w:rPr>
      </w:pPr>
    </w:p>
    <w:p w:rsidR="00FE1D4C" w:rsidRDefault="00FE1D4C" w:rsidP="00FE1D4C">
      <w:pPr>
        <w:tabs>
          <w:tab w:val="left" w:pos="6028"/>
        </w:tabs>
        <w:autoSpaceDE w:val="0"/>
        <w:spacing w:line="240" w:lineRule="auto"/>
        <w:jc w:val="both"/>
        <w:rPr>
          <w:bCs/>
          <w:i/>
          <w:iCs/>
          <w:color w:val="FF0000"/>
        </w:rPr>
      </w:pPr>
    </w:p>
    <w:p w:rsidR="00FE1D4C" w:rsidRDefault="00FE1D4C" w:rsidP="00FE1D4C">
      <w:pPr>
        <w:tabs>
          <w:tab w:val="left" w:pos="6028"/>
        </w:tabs>
        <w:autoSpaceDE w:val="0"/>
        <w:spacing w:line="240" w:lineRule="auto"/>
        <w:jc w:val="both"/>
        <w:rPr>
          <w:bCs/>
          <w:i/>
          <w:iCs/>
          <w:color w:val="FF0000"/>
        </w:rPr>
      </w:pPr>
    </w:p>
    <w:p w:rsidR="00FE1D4C" w:rsidRDefault="00FE1D4C" w:rsidP="00FE1D4C">
      <w:pPr>
        <w:tabs>
          <w:tab w:val="left" w:pos="6028"/>
        </w:tabs>
        <w:autoSpaceDE w:val="0"/>
        <w:spacing w:line="240" w:lineRule="auto"/>
        <w:jc w:val="both"/>
        <w:rPr>
          <w:bCs/>
          <w:i/>
          <w:iCs/>
          <w:color w:val="FF0000"/>
        </w:rPr>
      </w:pPr>
    </w:p>
    <w:p w:rsidR="00FE1D4C" w:rsidRDefault="00FE1D4C" w:rsidP="00FE1D4C">
      <w:pPr>
        <w:tabs>
          <w:tab w:val="left" w:pos="6028"/>
        </w:tabs>
        <w:autoSpaceDE w:val="0"/>
        <w:spacing w:line="240" w:lineRule="auto"/>
        <w:jc w:val="both"/>
        <w:rPr>
          <w:bCs/>
          <w:i/>
          <w:iCs/>
          <w:color w:val="FF0000"/>
        </w:rPr>
      </w:pPr>
    </w:p>
    <w:p w:rsidR="00FE1D4C" w:rsidRDefault="00FE1D4C" w:rsidP="00FE1D4C">
      <w:pPr>
        <w:tabs>
          <w:tab w:val="left" w:pos="6028"/>
        </w:tabs>
        <w:autoSpaceDE w:val="0"/>
        <w:spacing w:line="240" w:lineRule="auto"/>
        <w:jc w:val="both"/>
        <w:rPr>
          <w:bCs/>
          <w:i/>
          <w:iCs/>
          <w:color w:val="FF0000"/>
        </w:rPr>
      </w:pPr>
    </w:p>
    <w:p w:rsidR="005D69B3" w:rsidRDefault="005D69B3" w:rsidP="00FE1D4C">
      <w:pPr>
        <w:tabs>
          <w:tab w:val="left" w:pos="6028"/>
        </w:tabs>
        <w:autoSpaceDE w:val="0"/>
        <w:spacing w:line="240" w:lineRule="auto"/>
        <w:jc w:val="both"/>
        <w:rPr>
          <w:bCs/>
          <w:i/>
          <w:iCs/>
          <w:color w:val="FF0000"/>
        </w:rPr>
      </w:pPr>
    </w:p>
    <w:p w:rsidR="005D69B3" w:rsidRPr="00513708" w:rsidRDefault="005D69B3" w:rsidP="00FE1D4C">
      <w:pPr>
        <w:tabs>
          <w:tab w:val="left" w:pos="6028"/>
        </w:tabs>
        <w:autoSpaceDE w:val="0"/>
        <w:spacing w:line="240" w:lineRule="auto"/>
        <w:jc w:val="both"/>
        <w:rPr>
          <w:bCs/>
          <w:i/>
          <w:iCs/>
          <w:color w:val="FF0000"/>
        </w:rPr>
      </w:pPr>
    </w:p>
    <w:p w:rsidR="00FE1D4C" w:rsidRPr="00513708" w:rsidRDefault="00FE1D4C" w:rsidP="00FE1D4C">
      <w:pPr>
        <w:tabs>
          <w:tab w:val="left" w:pos="6028"/>
        </w:tabs>
        <w:autoSpaceDE w:val="0"/>
        <w:spacing w:line="240" w:lineRule="auto"/>
        <w:jc w:val="both"/>
        <w:rPr>
          <w:bCs/>
          <w:i/>
          <w:iCs/>
          <w:color w:val="FF0000"/>
        </w:rPr>
      </w:pPr>
    </w:p>
    <w:p w:rsidR="00FE1D4C" w:rsidRPr="00D54781" w:rsidRDefault="00FE1D4C" w:rsidP="00FE1D4C">
      <w:pPr>
        <w:pStyle w:val="ListParagraph"/>
        <w:shd w:val="clear" w:color="auto" w:fill="C6D9F1"/>
        <w:ind w:left="360"/>
        <w:jc w:val="center"/>
        <w:rPr>
          <w:rFonts w:ascii="Arial" w:hAnsi="Arial" w:cs="Arial"/>
          <w:bCs/>
          <w:iCs/>
        </w:rPr>
      </w:pPr>
      <w:r w:rsidRPr="00D54781">
        <w:rPr>
          <w:rFonts w:ascii="Arial" w:hAnsi="Arial" w:cs="Arial"/>
          <w:b/>
          <w:bCs/>
          <w:i/>
          <w:iCs/>
        </w:rPr>
        <w:lastRenderedPageBreak/>
        <w:t>V-6 ОБРАЗАЦ ИЗЈАВЕ О ИСПУЊАВАЊУ УСЛОВА ИЗ ЧЛ. 75. И 76. ЗАКОНА</w:t>
      </w:r>
    </w:p>
    <w:p w:rsidR="00FE1D4C" w:rsidRPr="00D54781" w:rsidRDefault="00FE1D4C" w:rsidP="00FE1D4C">
      <w:pPr>
        <w:pStyle w:val="ListParagraph"/>
        <w:shd w:val="clear" w:color="auto" w:fill="C6D9F1"/>
        <w:ind w:left="360"/>
        <w:rPr>
          <w:rFonts w:ascii="Arial" w:hAnsi="Arial" w:cs="Arial"/>
          <w:bCs/>
          <w:iCs/>
        </w:rPr>
      </w:pPr>
    </w:p>
    <w:p w:rsidR="00FE1D4C" w:rsidRDefault="00FE1D4C" w:rsidP="00FE1D4C">
      <w:pPr>
        <w:jc w:val="center"/>
        <w:rPr>
          <w:rFonts w:ascii="Arial" w:eastAsia="Lucida Sans Unicode" w:hAnsi="Arial" w:cs="Tahoma"/>
          <w:color w:val="auto"/>
          <w:lang w:val="sr-Cyrl-CS"/>
        </w:rPr>
      </w:pPr>
    </w:p>
    <w:p w:rsidR="00FE1D4C" w:rsidRDefault="00FE1D4C" w:rsidP="00FE1D4C">
      <w:pPr>
        <w:tabs>
          <w:tab w:val="left" w:pos="660"/>
        </w:tabs>
        <w:rPr>
          <w:rFonts w:ascii="Arial" w:eastAsia="Lucida Sans Unicode" w:hAnsi="Arial" w:cs="Tahoma"/>
          <w:color w:val="auto"/>
          <w:lang w:val="sr-Cyrl-CS"/>
        </w:rPr>
      </w:pPr>
      <w:r>
        <w:rPr>
          <w:rFonts w:ascii="Arial" w:eastAsia="Lucida Sans Unicode" w:hAnsi="Arial" w:cs="Tahoma"/>
          <w:color w:val="auto"/>
          <w:lang w:val="sr-Cyrl-CS"/>
        </w:rPr>
        <w:tab/>
      </w:r>
    </w:p>
    <w:p w:rsidR="00FE1D4C" w:rsidRDefault="00FE1D4C" w:rsidP="00FE1D4C">
      <w:pPr>
        <w:tabs>
          <w:tab w:val="left" w:pos="750"/>
        </w:tabs>
        <w:rPr>
          <w:rFonts w:ascii="Arial" w:eastAsia="Lucida Sans Unicode" w:hAnsi="Arial" w:cs="Tahoma"/>
          <w:color w:val="auto"/>
          <w:lang w:val="sr-Cyrl-CS"/>
        </w:rPr>
      </w:pPr>
      <w:r>
        <w:rPr>
          <w:rFonts w:ascii="Arial" w:eastAsia="Lucida Sans Unicode" w:hAnsi="Arial" w:cs="Tahoma"/>
          <w:color w:val="auto"/>
          <w:lang w:val="sr-Cyrl-CS"/>
        </w:rPr>
        <w:tab/>
      </w:r>
    </w:p>
    <w:p w:rsidR="00FE1D4C" w:rsidRPr="008E29E7" w:rsidRDefault="00FE1D4C" w:rsidP="00FE1D4C">
      <w:pPr>
        <w:jc w:val="center"/>
        <w:rPr>
          <w:rFonts w:ascii="Arial" w:hAnsi="Arial" w:cs="Arial"/>
          <w:b/>
          <w:bCs/>
          <w:lang w:val="sr-Cyrl-RS"/>
        </w:rPr>
      </w:pPr>
      <w:r>
        <w:rPr>
          <w:rFonts w:ascii="Arial" w:hAnsi="Arial" w:cs="Arial"/>
          <w:b/>
          <w:bCs/>
        </w:rPr>
        <w:t xml:space="preserve">ИЗЈАВА </w:t>
      </w:r>
      <w:r>
        <w:rPr>
          <w:rFonts w:ascii="Arial" w:hAnsi="Arial" w:cs="Arial"/>
          <w:b/>
          <w:bCs/>
          <w:lang w:val="sr-Cyrl-RS"/>
        </w:rPr>
        <w:t>ПОНУЂАЧА</w:t>
      </w:r>
    </w:p>
    <w:p w:rsidR="00FE1D4C" w:rsidRDefault="00FE1D4C" w:rsidP="00FE1D4C">
      <w:pPr>
        <w:jc w:val="center"/>
        <w:rPr>
          <w:rFonts w:ascii="Arial" w:hAnsi="Arial" w:cs="Arial"/>
          <w:b/>
          <w:bCs/>
          <w:lang w:val="sr-Cyrl-RS"/>
        </w:rPr>
      </w:pPr>
      <w:r>
        <w:rPr>
          <w:rFonts w:ascii="Arial" w:hAnsi="Arial" w:cs="Arial"/>
          <w:b/>
          <w:bCs/>
        </w:rPr>
        <w:t>О ИСПУЊАВАЊУ УСЛОВА ИЗ ЧЛ. 75. И 76. ЗАКОНА У</w:t>
      </w:r>
      <w:r>
        <w:rPr>
          <w:rFonts w:ascii="Arial" w:hAnsi="Arial" w:cs="Arial"/>
          <w:b/>
          <w:bCs/>
          <w:lang w:val="sr-Cyrl-RS"/>
        </w:rPr>
        <w:t xml:space="preserve"> ПОСТУПКУ ЈАВНЕ НАБАВКЕ МАЛЕ ВРЕДНОСТИ</w:t>
      </w:r>
    </w:p>
    <w:p w:rsidR="00FE1D4C" w:rsidRDefault="00FE1D4C" w:rsidP="00FE1D4C">
      <w:pPr>
        <w:jc w:val="center"/>
        <w:rPr>
          <w:rFonts w:ascii="Arial" w:hAnsi="Arial" w:cs="Arial"/>
          <w:b/>
          <w:bCs/>
        </w:rPr>
      </w:pPr>
      <w:r>
        <w:rPr>
          <w:rFonts w:ascii="Arial" w:hAnsi="Arial" w:cs="Arial"/>
          <w:b/>
          <w:bCs/>
        </w:rPr>
        <w:t xml:space="preserve"> </w:t>
      </w:r>
    </w:p>
    <w:p w:rsidR="00FE1D4C" w:rsidRDefault="00FE1D4C" w:rsidP="00FE1D4C">
      <w:pPr>
        <w:jc w:val="both"/>
        <w:rPr>
          <w:rFonts w:ascii="Arial" w:hAnsi="Arial" w:cs="Arial"/>
        </w:rPr>
      </w:pPr>
      <w:r>
        <w:rPr>
          <w:rFonts w:ascii="Arial" w:hAnsi="Arial" w:cs="Arial"/>
        </w:rPr>
        <w:t xml:space="preserve">У складу са чланом 77. став 4. Закона, под пуном материјалном и кривичном одговорношћу, </w:t>
      </w:r>
      <w:r>
        <w:rPr>
          <w:rFonts w:ascii="Arial" w:hAnsi="Arial" w:cs="Arial"/>
          <w:lang w:val="sr-Cyrl-CS"/>
        </w:rPr>
        <w:t xml:space="preserve">као заступник понуђача, </w:t>
      </w:r>
      <w:r>
        <w:rPr>
          <w:rFonts w:ascii="Arial" w:hAnsi="Arial" w:cs="Arial"/>
        </w:rPr>
        <w:t>дајем следећу</w:t>
      </w:r>
    </w:p>
    <w:p w:rsidR="00FE1D4C" w:rsidRDefault="00FE1D4C" w:rsidP="00FE1D4C">
      <w:pPr>
        <w:jc w:val="both"/>
        <w:rPr>
          <w:rFonts w:ascii="Arial" w:hAnsi="Arial" w:cs="Arial"/>
        </w:rPr>
      </w:pPr>
    </w:p>
    <w:p w:rsidR="00FE1D4C" w:rsidRDefault="00FE1D4C" w:rsidP="00FE1D4C">
      <w:pPr>
        <w:jc w:val="both"/>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lang w:val="sr-Cyrl-RS"/>
        </w:rPr>
        <w:t xml:space="preserve">                    </w:t>
      </w:r>
      <w:r w:rsidRPr="009D20A6">
        <w:rPr>
          <w:rFonts w:ascii="Arial" w:hAnsi="Arial" w:cs="Arial"/>
          <w:b/>
        </w:rPr>
        <w:t>И З Ј А В У</w:t>
      </w:r>
    </w:p>
    <w:p w:rsidR="00FE1D4C" w:rsidRDefault="00FE1D4C" w:rsidP="00FE1D4C">
      <w:pPr>
        <w:jc w:val="center"/>
        <w:rPr>
          <w:rFonts w:ascii="Arial" w:hAnsi="Arial" w:cs="Arial"/>
          <w:b/>
        </w:rPr>
      </w:pPr>
    </w:p>
    <w:p w:rsidR="00FE1D4C" w:rsidRDefault="00FE1D4C" w:rsidP="00FE1D4C">
      <w:pPr>
        <w:jc w:val="both"/>
        <w:rPr>
          <w:rFonts w:ascii="Arial" w:hAnsi="Arial" w:cs="Arial"/>
          <w:iCs/>
          <w:lang w:val="sr-Cyrl-CS"/>
        </w:rPr>
      </w:pPr>
      <w:r>
        <w:rPr>
          <w:rFonts w:ascii="Arial" w:hAnsi="Arial" w:cs="Arial"/>
          <w:lang w:val="sr-Cyrl-CS"/>
        </w:rPr>
        <w:t>П</w:t>
      </w:r>
      <w:r>
        <w:rPr>
          <w:rFonts w:ascii="Arial" w:hAnsi="Arial" w:cs="Arial"/>
        </w:rPr>
        <w:t>онуђач</w:t>
      </w:r>
      <w:r>
        <w:rPr>
          <w:rFonts w:ascii="Arial" w:hAnsi="Arial" w:cs="Arial"/>
          <w:lang w:val="sr-Cyrl-RS"/>
        </w:rPr>
        <w:t xml:space="preserve"> </w:t>
      </w:r>
      <w:r>
        <w:rPr>
          <w:rFonts w:ascii="Arial" w:hAnsi="Arial" w:cs="Arial"/>
          <w:i/>
          <w:lang w:val="sr-Cyrl-RS"/>
        </w:rPr>
        <w:t xml:space="preserve"> _____________________________________________</w:t>
      </w:r>
      <w:r>
        <w:rPr>
          <w:rFonts w:ascii="Arial" w:hAnsi="Arial" w:cs="Arial"/>
          <w:i/>
          <w:iCs/>
        </w:rPr>
        <w:t>[</w:t>
      </w:r>
      <w:r>
        <w:rPr>
          <w:rFonts w:ascii="Arial" w:hAnsi="Arial" w:cs="Arial"/>
          <w:i/>
        </w:rPr>
        <w:t xml:space="preserve">навести </w:t>
      </w:r>
      <w:r>
        <w:rPr>
          <w:rFonts w:ascii="Arial" w:hAnsi="Arial" w:cs="Arial"/>
          <w:i/>
          <w:lang w:val="sr-Cyrl-RS"/>
        </w:rPr>
        <w:t>назив понуђача</w:t>
      </w:r>
      <w:r>
        <w:rPr>
          <w:rFonts w:ascii="Arial" w:hAnsi="Arial" w:cs="Arial"/>
          <w:i/>
          <w:iCs/>
        </w:rPr>
        <w:t>]</w:t>
      </w:r>
      <w:r>
        <w:rPr>
          <w:rFonts w:ascii="Arial" w:hAnsi="Arial" w:cs="Arial"/>
          <w:i/>
          <w:lang w:val="sr-Cyrl-CS"/>
        </w:rPr>
        <w:t xml:space="preserve"> </w:t>
      </w:r>
      <w:r>
        <w:rPr>
          <w:rFonts w:ascii="Arial" w:hAnsi="Arial" w:cs="Arial"/>
        </w:rPr>
        <w:t>у поступку јавне набавке</w:t>
      </w:r>
      <w:r>
        <w:rPr>
          <w:rFonts w:ascii="Arial" w:hAnsi="Arial" w:cs="Arial"/>
          <w:lang w:val="sr-Cyrl-RS"/>
        </w:rPr>
        <w:t xml:space="preserve"> добара – </w:t>
      </w:r>
      <w:r w:rsidRPr="00C32C76">
        <w:rPr>
          <w:rFonts w:ascii="Arial" w:hAnsi="Arial" w:cs="Arial"/>
          <w:lang w:val="sr-Cyrl-RS"/>
        </w:rPr>
        <w:t xml:space="preserve">Полице и ормани за архивирање, број ЈН МВ 13/2017-05, </w:t>
      </w:r>
      <w:r>
        <w:rPr>
          <w:rFonts w:ascii="Arial" w:hAnsi="Arial" w:cs="Arial"/>
        </w:rPr>
        <w:t>испуњава све</w:t>
      </w:r>
      <w:r>
        <w:rPr>
          <w:rFonts w:ascii="Arial" w:hAnsi="Arial" w:cs="Arial"/>
          <w:lang w:val="sr-Cyrl-RS"/>
        </w:rPr>
        <w:t xml:space="preserve"> </w:t>
      </w:r>
      <w:r>
        <w:rPr>
          <w:rFonts w:ascii="Arial" w:hAnsi="Arial" w:cs="Arial"/>
        </w:rPr>
        <w:t>услове из чл. 75. и 76. Закона, односно услове дефинисане конкурсном документацијом</w:t>
      </w:r>
      <w:r>
        <w:rPr>
          <w:rFonts w:ascii="Arial" w:hAnsi="Arial" w:cs="Arial"/>
          <w:lang w:val="ru-RU"/>
        </w:rPr>
        <w:t xml:space="preserve"> </w:t>
      </w:r>
      <w:r>
        <w:rPr>
          <w:rFonts w:ascii="Arial" w:hAnsi="Arial" w:cs="Arial"/>
        </w:rPr>
        <w:t>за предметну јавну набавку</w:t>
      </w:r>
      <w:r>
        <w:rPr>
          <w:rFonts w:ascii="Arial" w:hAnsi="Arial" w:cs="Arial"/>
          <w:lang w:val="sr-Cyrl-CS"/>
        </w:rPr>
        <w:t>,</w:t>
      </w:r>
      <w:r>
        <w:rPr>
          <w:rFonts w:ascii="Arial" w:hAnsi="Arial" w:cs="Arial"/>
        </w:rPr>
        <w:t xml:space="preserve"> и то:</w:t>
      </w:r>
    </w:p>
    <w:p w:rsidR="00FE1D4C" w:rsidRPr="004146DD" w:rsidRDefault="00FE1D4C" w:rsidP="00FE1D4C">
      <w:pPr>
        <w:pStyle w:val="ListParagraph"/>
        <w:numPr>
          <w:ilvl w:val="0"/>
          <w:numId w:val="35"/>
        </w:numPr>
        <w:jc w:val="both"/>
        <w:rPr>
          <w:rFonts w:ascii="Arial" w:hAnsi="Arial" w:cs="Arial"/>
          <w:iCs/>
        </w:rPr>
      </w:pPr>
      <w:r w:rsidRPr="004146DD">
        <w:rPr>
          <w:rFonts w:ascii="Arial" w:hAnsi="Arial" w:cs="Arial"/>
          <w:iCs/>
          <w:lang w:val="sr-Cyrl-CS"/>
        </w:rPr>
        <w:t>Понуђач је р</w:t>
      </w:r>
      <w:r w:rsidRPr="004146DD">
        <w:rPr>
          <w:rFonts w:ascii="Arial" w:hAnsi="Arial" w:cs="Arial"/>
          <w:iCs/>
        </w:rPr>
        <w:t>егистрован код надлежног органа, односно уписан у одговарајући регистар;</w:t>
      </w:r>
    </w:p>
    <w:p w:rsidR="00FE1D4C" w:rsidRPr="004146DD" w:rsidRDefault="00FE1D4C" w:rsidP="00FE1D4C">
      <w:pPr>
        <w:pStyle w:val="ListParagraph"/>
        <w:numPr>
          <w:ilvl w:val="0"/>
          <w:numId w:val="35"/>
        </w:numPr>
        <w:jc w:val="both"/>
        <w:rPr>
          <w:rFonts w:ascii="Arial" w:hAnsi="Arial" w:cs="Arial"/>
        </w:rPr>
      </w:pPr>
      <w:r w:rsidRPr="004146DD">
        <w:rPr>
          <w:rFonts w:ascii="Arial" w:hAnsi="Arial" w:cs="Arial"/>
          <w:iCs/>
          <w:lang w:val="sr-Cyrl-CS"/>
        </w:rPr>
        <w:t xml:space="preserve">Понуђач и његов </w:t>
      </w:r>
      <w:proofErr w:type="spellStart"/>
      <w:r w:rsidRPr="004146DD">
        <w:rPr>
          <w:rFonts w:ascii="Arial" w:hAnsi="Arial" w:cs="Arial"/>
          <w:iCs/>
        </w:rPr>
        <w:t>законски</w:t>
      </w:r>
      <w:proofErr w:type="spellEnd"/>
      <w:r w:rsidRPr="004146DD">
        <w:rPr>
          <w:rFonts w:ascii="Arial" w:hAnsi="Arial" w:cs="Arial"/>
          <w:iCs/>
        </w:rPr>
        <w:t xml:space="preserve"> </w:t>
      </w:r>
      <w:proofErr w:type="spellStart"/>
      <w:r w:rsidRPr="004146DD">
        <w:rPr>
          <w:rFonts w:ascii="Arial" w:hAnsi="Arial" w:cs="Arial"/>
        </w:rPr>
        <w:t>заступник</w:t>
      </w:r>
      <w:proofErr w:type="spellEnd"/>
      <w:r w:rsidRPr="004146DD">
        <w:rPr>
          <w:rFonts w:ascii="Arial" w:hAnsi="Arial" w:cs="Arial"/>
        </w:rPr>
        <w:t xml:space="preserve"> н</w:t>
      </w:r>
      <w:proofErr w:type="spellStart"/>
      <w:r w:rsidRPr="004146DD">
        <w:rPr>
          <w:rFonts w:ascii="Arial" w:hAnsi="Arial" w:cs="Arial"/>
          <w:lang w:val="sr-Cyrl-RS"/>
        </w:rPr>
        <w:t>ије</w:t>
      </w:r>
      <w:proofErr w:type="spellEnd"/>
      <w:r w:rsidRPr="004146DD">
        <w:rPr>
          <w:rFonts w:ascii="Arial" w:hAnsi="Arial" w:cs="Arial"/>
        </w:rPr>
        <w:t xml:space="preserve"> </w:t>
      </w:r>
      <w:proofErr w:type="spellStart"/>
      <w:r w:rsidRPr="004146DD">
        <w:rPr>
          <w:rFonts w:ascii="Arial" w:hAnsi="Arial" w:cs="Arial"/>
        </w:rPr>
        <w:t>осуђиван</w:t>
      </w:r>
      <w:proofErr w:type="spellEnd"/>
      <w:r w:rsidRPr="004146DD">
        <w:rPr>
          <w:rFonts w:ascii="Arial" w:hAnsi="Arial" w:cs="Arial"/>
        </w:rPr>
        <w:t xml:space="preserve"> </w:t>
      </w:r>
      <w:proofErr w:type="spellStart"/>
      <w:r w:rsidRPr="004146DD">
        <w:rPr>
          <w:rFonts w:ascii="Arial" w:hAnsi="Arial" w:cs="Arial"/>
        </w:rPr>
        <w:t>за</w:t>
      </w:r>
      <w:proofErr w:type="spellEnd"/>
      <w:r w:rsidRPr="004146DD">
        <w:rPr>
          <w:rFonts w:ascii="Arial" w:hAnsi="Arial" w:cs="Arial"/>
        </w:rPr>
        <w:t xml:space="preserve"> </w:t>
      </w:r>
      <w:proofErr w:type="spellStart"/>
      <w:r w:rsidRPr="004146DD">
        <w:rPr>
          <w:rFonts w:ascii="Arial" w:hAnsi="Arial" w:cs="Arial"/>
        </w:rPr>
        <w:t>неко</w:t>
      </w:r>
      <w:proofErr w:type="spellEnd"/>
      <w:r w:rsidRPr="004146DD">
        <w:rPr>
          <w:rFonts w:ascii="Arial" w:hAnsi="Arial" w:cs="Arial"/>
        </w:rPr>
        <w:t xml:space="preserve"> </w:t>
      </w:r>
      <w:proofErr w:type="spellStart"/>
      <w:r w:rsidRPr="004146DD">
        <w:rPr>
          <w:rFonts w:ascii="Arial" w:hAnsi="Arial" w:cs="Arial"/>
        </w:rPr>
        <w:t>од</w:t>
      </w:r>
      <w:proofErr w:type="spellEnd"/>
      <w:r w:rsidRPr="004146DD">
        <w:rPr>
          <w:rFonts w:ascii="Arial" w:hAnsi="Arial" w:cs="Arial"/>
        </w:rPr>
        <w:t xml:space="preserve"> </w:t>
      </w:r>
      <w:proofErr w:type="spellStart"/>
      <w:r w:rsidRPr="004146DD">
        <w:rPr>
          <w:rFonts w:ascii="Arial" w:hAnsi="Arial" w:cs="Arial"/>
        </w:rPr>
        <w:t>кривичних</w:t>
      </w:r>
      <w:proofErr w:type="spellEnd"/>
      <w:r w:rsidRPr="004146DD">
        <w:rPr>
          <w:rFonts w:ascii="Arial" w:hAnsi="Arial" w:cs="Arial"/>
        </w:rPr>
        <w:t xml:space="preserve"> </w:t>
      </w:r>
      <w:proofErr w:type="spellStart"/>
      <w:r w:rsidRPr="004146DD">
        <w:rPr>
          <w:rFonts w:ascii="Arial" w:hAnsi="Arial" w:cs="Arial"/>
        </w:rPr>
        <w:t>дела</w:t>
      </w:r>
      <w:proofErr w:type="spellEnd"/>
      <w:r w:rsidRPr="004146DD">
        <w:rPr>
          <w:rFonts w:ascii="Arial" w:hAnsi="Arial" w:cs="Arial"/>
        </w:rPr>
        <w:t xml:space="preserve"> </w:t>
      </w:r>
      <w:proofErr w:type="spellStart"/>
      <w:r w:rsidRPr="004146DD">
        <w:rPr>
          <w:rFonts w:ascii="Arial" w:hAnsi="Arial" w:cs="Arial"/>
        </w:rPr>
        <w:t>као</w:t>
      </w:r>
      <w:proofErr w:type="spellEnd"/>
      <w:r w:rsidRPr="004146DD">
        <w:rPr>
          <w:rFonts w:ascii="Arial" w:hAnsi="Arial" w:cs="Arial"/>
        </w:rPr>
        <w:t xml:space="preserve"> </w:t>
      </w:r>
      <w:proofErr w:type="spellStart"/>
      <w:r w:rsidRPr="004146DD">
        <w:rPr>
          <w:rFonts w:ascii="Arial" w:hAnsi="Arial" w:cs="Arial"/>
        </w:rPr>
        <w:t>члан</w:t>
      </w:r>
      <w:proofErr w:type="spellEnd"/>
      <w:r w:rsidRPr="004146DD">
        <w:rPr>
          <w:rFonts w:ascii="Arial" w:hAnsi="Arial" w:cs="Arial"/>
        </w:rPr>
        <w:t xml:space="preserve"> </w:t>
      </w:r>
      <w:proofErr w:type="spellStart"/>
      <w:r w:rsidRPr="004146DD">
        <w:rPr>
          <w:rFonts w:ascii="Arial" w:hAnsi="Arial" w:cs="Arial"/>
        </w:rPr>
        <w:t>организоване</w:t>
      </w:r>
      <w:proofErr w:type="spellEnd"/>
      <w:r w:rsidRPr="004146DD">
        <w:rPr>
          <w:rFonts w:ascii="Arial" w:hAnsi="Arial" w:cs="Arial"/>
        </w:rPr>
        <w:t xml:space="preserve"> </w:t>
      </w:r>
      <w:proofErr w:type="spellStart"/>
      <w:r w:rsidRPr="004146DD">
        <w:rPr>
          <w:rFonts w:ascii="Arial" w:hAnsi="Arial" w:cs="Arial"/>
        </w:rPr>
        <w:t>криминалне</w:t>
      </w:r>
      <w:proofErr w:type="spellEnd"/>
      <w:r w:rsidRPr="004146DD">
        <w:rPr>
          <w:rFonts w:ascii="Arial" w:hAnsi="Arial" w:cs="Arial"/>
        </w:rPr>
        <w:t xml:space="preserve"> </w:t>
      </w:r>
      <w:proofErr w:type="spellStart"/>
      <w:r w:rsidRPr="004146DD">
        <w:rPr>
          <w:rFonts w:ascii="Arial" w:hAnsi="Arial" w:cs="Arial"/>
        </w:rPr>
        <w:t>групе</w:t>
      </w:r>
      <w:proofErr w:type="spellEnd"/>
      <w:r w:rsidRPr="004146DD">
        <w:rPr>
          <w:rFonts w:ascii="Arial" w:hAnsi="Arial" w:cs="Arial"/>
        </w:rPr>
        <w:t xml:space="preserve">, </w:t>
      </w:r>
      <w:proofErr w:type="spellStart"/>
      <w:r w:rsidRPr="004146DD">
        <w:rPr>
          <w:rFonts w:ascii="Arial" w:hAnsi="Arial" w:cs="Arial"/>
        </w:rPr>
        <w:t>да</w:t>
      </w:r>
      <w:proofErr w:type="spellEnd"/>
      <w:r w:rsidRPr="004146DD">
        <w:rPr>
          <w:rFonts w:ascii="Arial" w:hAnsi="Arial" w:cs="Arial"/>
        </w:rPr>
        <w:t xml:space="preserve"> </w:t>
      </w:r>
      <w:proofErr w:type="spellStart"/>
      <w:r w:rsidRPr="004146DD">
        <w:rPr>
          <w:rFonts w:ascii="Arial" w:hAnsi="Arial" w:cs="Arial"/>
        </w:rPr>
        <w:t>није</w:t>
      </w:r>
      <w:proofErr w:type="spellEnd"/>
      <w:r w:rsidRPr="004146DD">
        <w:rPr>
          <w:rFonts w:ascii="Arial" w:hAnsi="Arial" w:cs="Arial"/>
        </w:rPr>
        <w:t xml:space="preserve"> </w:t>
      </w:r>
      <w:proofErr w:type="spellStart"/>
      <w:r w:rsidRPr="004146DD">
        <w:rPr>
          <w:rFonts w:ascii="Arial" w:hAnsi="Arial" w:cs="Arial"/>
        </w:rPr>
        <w:t>осуђиван</w:t>
      </w:r>
      <w:proofErr w:type="spellEnd"/>
      <w:r w:rsidRPr="004146DD">
        <w:rPr>
          <w:rFonts w:ascii="Arial" w:hAnsi="Arial" w:cs="Arial"/>
        </w:rPr>
        <w:t xml:space="preserve"> </w:t>
      </w:r>
      <w:proofErr w:type="spellStart"/>
      <w:r w:rsidRPr="004146DD">
        <w:rPr>
          <w:rFonts w:ascii="Arial" w:hAnsi="Arial" w:cs="Arial"/>
        </w:rPr>
        <w:t>за</w:t>
      </w:r>
      <w:proofErr w:type="spellEnd"/>
      <w:r w:rsidRPr="004146DD">
        <w:rPr>
          <w:rFonts w:ascii="Arial" w:hAnsi="Arial" w:cs="Arial"/>
        </w:rPr>
        <w:t xml:space="preserve"> </w:t>
      </w:r>
      <w:proofErr w:type="spellStart"/>
      <w:r w:rsidRPr="004146DD">
        <w:rPr>
          <w:rFonts w:ascii="Arial" w:hAnsi="Arial" w:cs="Arial"/>
        </w:rPr>
        <w:t>кривична</w:t>
      </w:r>
      <w:proofErr w:type="spellEnd"/>
      <w:r w:rsidRPr="004146DD">
        <w:rPr>
          <w:rFonts w:ascii="Arial" w:hAnsi="Arial" w:cs="Arial"/>
        </w:rPr>
        <w:t xml:space="preserve"> </w:t>
      </w:r>
      <w:proofErr w:type="spellStart"/>
      <w:r w:rsidRPr="004146DD">
        <w:rPr>
          <w:rFonts w:ascii="Arial" w:hAnsi="Arial" w:cs="Arial"/>
        </w:rPr>
        <w:t>дела</w:t>
      </w:r>
      <w:proofErr w:type="spellEnd"/>
      <w:r w:rsidRPr="004146DD">
        <w:rPr>
          <w:rFonts w:ascii="Arial" w:hAnsi="Arial" w:cs="Arial"/>
        </w:rPr>
        <w:t xml:space="preserve"> </w:t>
      </w:r>
      <w:proofErr w:type="spellStart"/>
      <w:r w:rsidRPr="004146DD">
        <w:rPr>
          <w:rFonts w:ascii="Arial" w:hAnsi="Arial" w:cs="Arial"/>
        </w:rPr>
        <w:t>против</w:t>
      </w:r>
      <w:proofErr w:type="spellEnd"/>
      <w:r w:rsidRPr="004146DD">
        <w:rPr>
          <w:rFonts w:ascii="Arial" w:hAnsi="Arial" w:cs="Arial"/>
        </w:rPr>
        <w:t xml:space="preserve"> </w:t>
      </w:r>
      <w:proofErr w:type="spellStart"/>
      <w:r w:rsidRPr="004146DD">
        <w:rPr>
          <w:rFonts w:ascii="Arial" w:hAnsi="Arial" w:cs="Arial"/>
        </w:rPr>
        <w:t>привреде</w:t>
      </w:r>
      <w:proofErr w:type="spellEnd"/>
      <w:r w:rsidRPr="004146DD">
        <w:rPr>
          <w:rFonts w:ascii="Arial" w:hAnsi="Arial" w:cs="Arial"/>
        </w:rPr>
        <w:t xml:space="preserve">, </w:t>
      </w:r>
      <w:proofErr w:type="spellStart"/>
      <w:r w:rsidRPr="004146DD">
        <w:rPr>
          <w:rFonts w:ascii="Arial" w:hAnsi="Arial" w:cs="Arial"/>
        </w:rPr>
        <w:t>кривична</w:t>
      </w:r>
      <w:proofErr w:type="spellEnd"/>
      <w:r w:rsidRPr="004146DD">
        <w:rPr>
          <w:rFonts w:ascii="Arial" w:hAnsi="Arial" w:cs="Arial"/>
        </w:rPr>
        <w:t xml:space="preserve"> </w:t>
      </w:r>
      <w:proofErr w:type="spellStart"/>
      <w:r w:rsidRPr="004146DD">
        <w:rPr>
          <w:rFonts w:ascii="Arial" w:hAnsi="Arial" w:cs="Arial"/>
        </w:rPr>
        <w:t>дела</w:t>
      </w:r>
      <w:proofErr w:type="spellEnd"/>
      <w:r w:rsidRPr="004146DD">
        <w:rPr>
          <w:rFonts w:ascii="Arial" w:hAnsi="Arial" w:cs="Arial"/>
        </w:rPr>
        <w:t xml:space="preserve"> </w:t>
      </w:r>
      <w:proofErr w:type="spellStart"/>
      <w:r w:rsidRPr="004146DD">
        <w:rPr>
          <w:rFonts w:ascii="Arial" w:hAnsi="Arial" w:cs="Arial"/>
        </w:rPr>
        <w:t>против</w:t>
      </w:r>
      <w:proofErr w:type="spellEnd"/>
      <w:r w:rsidRPr="004146DD">
        <w:rPr>
          <w:rFonts w:ascii="Arial" w:hAnsi="Arial" w:cs="Arial"/>
        </w:rPr>
        <w:t xml:space="preserve"> </w:t>
      </w:r>
      <w:proofErr w:type="spellStart"/>
      <w:r w:rsidRPr="004146DD">
        <w:rPr>
          <w:rFonts w:ascii="Arial" w:hAnsi="Arial" w:cs="Arial"/>
        </w:rPr>
        <w:t>животне</w:t>
      </w:r>
      <w:proofErr w:type="spellEnd"/>
      <w:r w:rsidRPr="004146DD">
        <w:rPr>
          <w:rFonts w:ascii="Arial" w:hAnsi="Arial" w:cs="Arial"/>
        </w:rPr>
        <w:t xml:space="preserve"> </w:t>
      </w:r>
      <w:proofErr w:type="spellStart"/>
      <w:r w:rsidRPr="004146DD">
        <w:rPr>
          <w:rFonts w:ascii="Arial" w:hAnsi="Arial" w:cs="Arial"/>
        </w:rPr>
        <w:t>средине</w:t>
      </w:r>
      <w:proofErr w:type="spellEnd"/>
      <w:r w:rsidRPr="004146DD">
        <w:rPr>
          <w:rFonts w:ascii="Arial" w:hAnsi="Arial" w:cs="Arial"/>
        </w:rPr>
        <w:t xml:space="preserve">, </w:t>
      </w:r>
      <w:proofErr w:type="spellStart"/>
      <w:r w:rsidRPr="004146DD">
        <w:rPr>
          <w:rFonts w:ascii="Arial" w:hAnsi="Arial" w:cs="Arial"/>
        </w:rPr>
        <w:t>кривично</w:t>
      </w:r>
      <w:proofErr w:type="spellEnd"/>
      <w:r w:rsidRPr="004146DD">
        <w:rPr>
          <w:rFonts w:ascii="Arial" w:hAnsi="Arial" w:cs="Arial"/>
        </w:rPr>
        <w:t xml:space="preserve"> </w:t>
      </w:r>
      <w:proofErr w:type="spellStart"/>
      <w:r w:rsidRPr="004146DD">
        <w:rPr>
          <w:rFonts w:ascii="Arial" w:hAnsi="Arial" w:cs="Arial"/>
        </w:rPr>
        <w:t>дело</w:t>
      </w:r>
      <w:proofErr w:type="spellEnd"/>
      <w:r w:rsidRPr="004146DD">
        <w:rPr>
          <w:rFonts w:ascii="Arial" w:hAnsi="Arial" w:cs="Arial"/>
        </w:rPr>
        <w:t xml:space="preserve"> </w:t>
      </w:r>
      <w:proofErr w:type="spellStart"/>
      <w:r w:rsidRPr="004146DD">
        <w:rPr>
          <w:rFonts w:ascii="Arial" w:hAnsi="Arial" w:cs="Arial"/>
        </w:rPr>
        <w:t>примања</w:t>
      </w:r>
      <w:proofErr w:type="spellEnd"/>
      <w:r w:rsidRPr="004146DD">
        <w:rPr>
          <w:rFonts w:ascii="Arial" w:hAnsi="Arial" w:cs="Arial"/>
        </w:rPr>
        <w:t xml:space="preserve"> </w:t>
      </w:r>
      <w:proofErr w:type="spellStart"/>
      <w:r w:rsidRPr="004146DD">
        <w:rPr>
          <w:rFonts w:ascii="Arial" w:hAnsi="Arial" w:cs="Arial"/>
        </w:rPr>
        <w:t>или</w:t>
      </w:r>
      <w:proofErr w:type="spellEnd"/>
      <w:r w:rsidRPr="004146DD">
        <w:rPr>
          <w:rFonts w:ascii="Arial" w:hAnsi="Arial" w:cs="Arial"/>
        </w:rPr>
        <w:t xml:space="preserve"> </w:t>
      </w:r>
      <w:proofErr w:type="spellStart"/>
      <w:r w:rsidRPr="004146DD">
        <w:rPr>
          <w:rFonts w:ascii="Arial" w:hAnsi="Arial" w:cs="Arial"/>
        </w:rPr>
        <w:t>давања</w:t>
      </w:r>
      <w:proofErr w:type="spellEnd"/>
      <w:r w:rsidRPr="004146DD">
        <w:rPr>
          <w:rFonts w:ascii="Arial" w:hAnsi="Arial" w:cs="Arial"/>
        </w:rPr>
        <w:t xml:space="preserve"> </w:t>
      </w:r>
      <w:proofErr w:type="spellStart"/>
      <w:r w:rsidRPr="004146DD">
        <w:rPr>
          <w:rFonts w:ascii="Arial" w:hAnsi="Arial" w:cs="Arial"/>
        </w:rPr>
        <w:t>мита</w:t>
      </w:r>
      <w:proofErr w:type="spellEnd"/>
      <w:r w:rsidRPr="004146DD">
        <w:rPr>
          <w:rFonts w:ascii="Arial" w:hAnsi="Arial" w:cs="Arial"/>
        </w:rPr>
        <w:t xml:space="preserve">, </w:t>
      </w:r>
      <w:r w:rsidRPr="004146DD">
        <w:rPr>
          <w:rFonts w:ascii="Arial" w:hAnsi="Arial" w:cs="Arial"/>
          <w:lang w:val="sr-Cyrl-CS"/>
        </w:rPr>
        <w:t>к</w:t>
      </w:r>
      <w:proofErr w:type="spellStart"/>
      <w:r w:rsidRPr="004146DD">
        <w:rPr>
          <w:rFonts w:ascii="Arial" w:hAnsi="Arial" w:cs="Arial"/>
        </w:rPr>
        <w:t>ривично</w:t>
      </w:r>
      <w:proofErr w:type="spellEnd"/>
      <w:r w:rsidRPr="004146DD">
        <w:rPr>
          <w:rFonts w:ascii="Arial" w:hAnsi="Arial" w:cs="Arial"/>
        </w:rPr>
        <w:t xml:space="preserve"> </w:t>
      </w:r>
      <w:proofErr w:type="spellStart"/>
      <w:r w:rsidRPr="004146DD">
        <w:rPr>
          <w:rFonts w:ascii="Arial" w:hAnsi="Arial" w:cs="Arial"/>
        </w:rPr>
        <w:t>дело</w:t>
      </w:r>
      <w:proofErr w:type="spellEnd"/>
      <w:r w:rsidRPr="004146DD">
        <w:rPr>
          <w:rFonts w:ascii="Arial" w:hAnsi="Arial" w:cs="Arial"/>
        </w:rPr>
        <w:t xml:space="preserve"> </w:t>
      </w:r>
      <w:proofErr w:type="spellStart"/>
      <w:r w:rsidRPr="004146DD">
        <w:rPr>
          <w:rFonts w:ascii="Arial" w:hAnsi="Arial" w:cs="Arial"/>
        </w:rPr>
        <w:t>преваре</w:t>
      </w:r>
      <w:proofErr w:type="spellEnd"/>
      <w:r w:rsidRPr="004146DD">
        <w:rPr>
          <w:rFonts w:ascii="Arial" w:hAnsi="Arial" w:cs="Arial"/>
        </w:rPr>
        <w:t>;</w:t>
      </w:r>
    </w:p>
    <w:p w:rsidR="00FE1D4C" w:rsidRPr="004146DD" w:rsidRDefault="00FE1D4C" w:rsidP="00FE1D4C">
      <w:pPr>
        <w:pStyle w:val="ListParagraph"/>
        <w:numPr>
          <w:ilvl w:val="0"/>
          <w:numId w:val="35"/>
        </w:numPr>
        <w:jc w:val="both"/>
        <w:rPr>
          <w:rFonts w:ascii="Arial" w:hAnsi="Arial" w:cs="Arial"/>
        </w:rPr>
      </w:pPr>
      <w:r w:rsidRPr="004146DD">
        <w:rPr>
          <w:rFonts w:ascii="Arial" w:hAnsi="Arial" w:cs="Arial"/>
          <w:lang w:val="sr-Cyrl-RS"/>
        </w:rPr>
        <w:t>-</w:t>
      </w:r>
    </w:p>
    <w:p w:rsidR="00FE1D4C" w:rsidRDefault="00FE1D4C" w:rsidP="00FE1D4C">
      <w:pPr>
        <w:pStyle w:val="ListParagraph"/>
        <w:numPr>
          <w:ilvl w:val="0"/>
          <w:numId w:val="35"/>
        </w:numPr>
        <w:jc w:val="both"/>
        <w:rPr>
          <w:rFonts w:ascii="Arial" w:hAnsi="Arial" w:cs="Arial"/>
        </w:rPr>
      </w:pPr>
      <w:r w:rsidRPr="004146DD">
        <w:rPr>
          <w:rFonts w:ascii="Arial" w:hAnsi="Arial" w:cs="Arial"/>
          <w:bCs/>
          <w:iCs/>
          <w:lang w:val="sr-Cyrl-CS"/>
        </w:rPr>
        <w:t>Понуђач је и</w:t>
      </w:r>
      <w:r w:rsidRPr="004146DD">
        <w:rPr>
          <w:rFonts w:ascii="Arial" w:hAnsi="Arial" w:cs="Arial"/>
          <w:bCs/>
          <w:iCs/>
        </w:rPr>
        <w:t xml:space="preserve">змирио </w:t>
      </w:r>
      <w:r w:rsidRPr="004146DD">
        <w:rPr>
          <w:rFonts w:ascii="Arial" w:hAnsi="Arial" w:cs="Arial"/>
        </w:rPr>
        <w:t>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E1D4C" w:rsidRPr="00F04188" w:rsidRDefault="00FE1D4C" w:rsidP="00FE1D4C">
      <w:pPr>
        <w:jc w:val="both"/>
        <w:rPr>
          <w:rFonts w:ascii="Arial" w:hAnsi="Arial" w:cs="Arial"/>
        </w:rPr>
      </w:pPr>
    </w:p>
    <w:p w:rsidR="00FE1D4C" w:rsidRDefault="00FE1D4C" w:rsidP="00FE1D4C">
      <w:pPr>
        <w:pStyle w:val="ListParagraph"/>
        <w:ind w:left="0"/>
        <w:jc w:val="both"/>
        <w:rPr>
          <w:rFonts w:ascii="Arial" w:hAnsi="Arial" w:cs="Arial"/>
          <w:color w:val="auto"/>
          <w:lang w:val="sr-Cyrl-CS"/>
        </w:rPr>
      </w:pPr>
      <w:r>
        <w:rPr>
          <w:rFonts w:ascii="Arial" w:hAnsi="Arial" w:cs="Arial"/>
          <w:color w:val="auto"/>
          <w:lang w:val="sr-Cyrl-CS"/>
        </w:rPr>
        <w:t>Понуђач испуњава додатне услове за учешће у поступку јавне набавке, дефинисане конкурсном документацијом, и то:</w:t>
      </w:r>
    </w:p>
    <w:p w:rsidR="00FE1D4C" w:rsidRPr="00C850F9" w:rsidRDefault="00FE1D4C" w:rsidP="00FE1D4C">
      <w:pPr>
        <w:numPr>
          <w:ilvl w:val="0"/>
          <w:numId w:val="38"/>
        </w:numPr>
        <w:tabs>
          <w:tab w:val="left" w:pos="720"/>
        </w:tabs>
        <w:jc w:val="both"/>
        <w:rPr>
          <w:rFonts w:ascii="Arial" w:hAnsi="Arial" w:cs="Tahoma"/>
          <w:shd w:val="clear" w:color="auto" w:fill="FFFFFF"/>
          <w:lang w:val="sr-Cyrl-CS"/>
        </w:rPr>
      </w:pPr>
      <w:r w:rsidRPr="00C850F9">
        <w:rPr>
          <w:rFonts w:ascii="Arial" w:hAnsi="Arial" w:cs="Tahoma"/>
          <w:shd w:val="clear" w:color="auto" w:fill="FFFFFF"/>
          <w:lang w:val="sr-Cyrl-CS"/>
        </w:rPr>
        <w:t>Понуђач располаже неопходним финансијским капацитетом:</w:t>
      </w:r>
    </w:p>
    <w:p w:rsidR="00FE1D4C" w:rsidRDefault="00472427" w:rsidP="00472427">
      <w:pPr>
        <w:tabs>
          <w:tab w:val="left" w:pos="720"/>
        </w:tabs>
        <w:ind w:left="720"/>
        <w:jc w:val="both"/>
        <w:rPr>
          <w:rFonts w:ascii="Arial" w:hAnsi="Arial" w:cs="Arial"/>
          <w:i/>
          <w:lang w:val="sr-Cyrl-CS"/>
        </w:rPr>
      </w:pPr>
      <w:r>
        <w:rPr>
          <w:rFonts w:ascii="Arial" w:hAnsi="Arial" w:cs="Arial"/>
          <w:iCs/>
          <w:lang w:val="sr-Cyrl-RS"/>
        </w:rPr>
        <w:t>П</w:t>
      </w:r>
      <w:r w:rsidRPr="00472427">
        <w:rPr>
          <w:rFonts w:ascii="Arial" w:hAnsi="Arial" w:cs="Arial"/>
          <w:iCs/>
          <w:lang w:val="sr-Cyrl-RS"/>
        </w:rPr>
        <w:t>онуђач</w:t>
      </w:r>
      <w:r>
        <w:rPr>
          <w:rFonts w:ascii="Arial" w:hAnsi="Arial" w:cs="Arial"/>
          <w:iCs/>
          <w:lang w:val="sr-Cyrl-RS"/>
        </w:rPr>
        <w:t xml:space="preserve"> је </w:t>
      </w:r>
      <w:r w:rsidRPr="00472427">
        <w:rPr>
          <w:rFonts w:ascii="Arial" w:hAnsi="Arial" w:cs="Arial"/>
          <w:iCs/>
          <w:lang w:val="sr-Cyrl-RS"/>
        </w:rPr>
        <w:t xml:space="preserve"> за претходне три године  (2014, 2015 и 2016.)  набавио и уградио добра која су предмет јавне набавке у вредности од најмање 2.800.000,00 динара укупно за све три  године</w:t>
      </w:r>
      <w:r w:rsidRPr="00873FDF">
        <w:rPr>
          <w:rFonts w:ascii="Arial" w:hAnsi="Arial" w:cs="Arial"/>
          <w:iCs/>
          <w:sz w:val="22"/>
          <w:szCs w:val="22"/>
          <w:lang w:val="sr-Cyrl-RS"/>
        </w:rPr>
        <w:t>;</w:t>
      </w:r>
      <w:r w:rsidR="00FE1D4C">
        <w:rPr>
          <w:rFonts w:ascii="Arial" w:hAnsi="Arial" w:cs="Tahoma"/>
          <w:shd w:val="clear" w:color="auto" w:fill="FFFFFF"/>
          <w:lang w:val="sr-Cyrl-CS"/>
        </w:rPr>
        <w:t xml:space="preserve"> </w:t>
      </w:r>
    </w:p>
    <w:p w:rsidR="00FE1D4C" w:rsidRDefault="00FE1D4C" w:rsidP="00FE1D4C">
      <w:pPr>
        <w:widowControl w:val="0"/>
        <w:spacing w:line="240" w:lineRule="auto"/>
        <w:ind w:right="142"/>
        <w:jc w:val="both"/>
        <w:rPr>
          <w:rFonts w:ascii="Arial" w:hAnsi="Arial" w:cs="Arial"/>
        </w:rPr>
      </w:pPr>
      <w:r w:rsidRPr="00AF465D">
        <w:rPr>
          <w:rFonts w:ascii="Arial" w:hAnsi="Arial" w:cs="Arial"/>
          <w:iCs/>
          <w:lang w:val="sr-Cyrl-RS"/>
        </w:rPr>
        <w:t xml:space="preserve"> </w:t>
      </w:r>
    </w:p>
    <w:p w:rsidR="00FE1D4C" w:rsidRPr="00C672CF" w:rsidRDefault="00FE1D4C" w:rsidP="00FE1D4C">
      <w:pPr>
        <w:rPr>
          <w:rFonts w:ascii="Arial" w:hAnsi="Arial" w:cs="Arial"/>
          <w:lang w:val="sr-Cyrl-RS"/>
        </w:rPr>
      </w:pPr>
      <w:r>
        <w:rPr>
          <w:rFonts w:ascii="Arial" w:hAnsi="Arial" w:cs="Arial"/>
        </w:rPr>
        <w:t xml:space="preserve">Место:_____________                                                            </w:t>
      </w:r>
      <w:r>
        <w:rPr>
          <w:rFonts w:ascii="Arial" w:hAnsi="Arial" w:cs="Arial"/>
          <w:lang w:val="sr-Cyrl-RS"/>
        </w:rPr>
        <w:t xml:space="preserve">           </w:t>
      </w:r>
      <w:r>
        <w:rPr>
          <w:rFonts w:ascii="Arial" w:hAnsi="Arial" w:cs="Arial"/>
        </w:rPr>
        <w:t>Понуђач</w:t>
      </w:r>
      <w:r>
        <w:rPr>
          <w:rFonts w:ascii="Arial" w:hAnsi="Arial" w:cs="Arial"/>
          <w:lang w:val="sr-Cyrl-RS"/>
        </w:rPr>
        <w:t>:</w:t>
      </w:r>
    </w:p>
    <w:p w:rsidR="00FE1D4C" w:rsidRDefault="00FE1D4C" w:rsidP="00FE1D4C">
      <w:pPr>
        <w:rPr>
          <w:rFonts w:ascii="Arial" w:hAnsi="Arial" w:cs="Arial"/>
        </w:rPr>
      </w:pPr>
      <w:r>
        <w:rPr>
          <w:rFonts w:ascii="Arial" w:hAnsi="Arial" w:cs="Arial"/>
        </w:rPr>
        <w:t xml:space="preserve">Датум:_____________                         </w:t>
      </w:r>
      <w:r>
        <w:rPr>
          <w:rFonts w:ascii="Arial" w:hAnsi="Arial" w:cs="Arial"/>
          <w:lang w:val="sr-Cyrl-RS"/>
        </w:rPr>
        <w:t xml:space="preserve">    </w:t>
      </w:r>
      <w:r>
        <w:rPr>
          <w:rFonts w:ascii="Arial" w:hAnsi="Arial" w:cs="Arial"/>
        </w:rPr>
        <w:t xml:space="preserve">М.П.                     </w:t>
      </w:r>
      <w:r>
        <w:rPr>
          <w:rFonts w:ascii="Arial" w:hAnsi="Arial" w:cs="Arial"/>
          <w:lang w:val="sr-Cyrl-RS"/>
        </w:rPr>
        <w:t xml:space="preserve">   </w:t>
      </w:r>
      <w:r>
        <w:rPr>
          <w:rFonts w:ascii="Arial" w:hAnsi="Arial" w:cs="Arial"/>
        </w:rPr>
        <w:t>_____________________</w:t>
      </w:r>
    </w:p>
    <w:p w:rsidR="00FE1D4C" w:rsidRDefault="00FE1D4C" w:rsidP="00FE1D4C">
      <w:pPr>
        <w:rPr>
          <w:rFonts w:ascii="Arial" w:hAnsi="Arial" w:cs="Arial"/>
        </w:rPr>
      </w:pPr>
    </w:p>
    <w:p w:rsidR="00FE1D4C" w:rsidRDefault="00FE1D4C" w:rsidP="00FE1D4C">
      <w:pPr>
        <w:rPr>
          <w:rFonts w:ascii="Arial" w:hAnsi="Arial" w:cs="Arial"/>
        </w:rPr>
      </w:pPr>
    </w:p>
    <w:p w:rsidR="00FE1D4C" w:rsidRDefault="00FE1D4C" w:rsidP="00FE1D4C">
      <w:pPr>
        <w:rPr>
          <w:rFonts w:ascii="Arial" w:hAnsi="Arial" w:cs="Arial"/>
        </w:rPr>
      </w:pPr>
    </w:p>
    <w:p w:rsidR="00FE1D4C" w:rsidRDefault="00FE1D4C" w:rsidP="00FE1D4C">
      <w:pPr>
        <w:jc w:val="center"/>
        <w:rPr>
          <w:rFonts w:ascii="Arial" w:eastAsia="Lucida Sans Unicode" w:hAnsi="Arial" w:cs="Tahoma"/>
          <w:color w:val="auto"/>
          <w:lang w:val="sr-Cyrl-CS"/>
        </w:rPr>
      </w:pPr>
      <w:r w:rsidRPr="00A26163">
        <w:rPr>
          <w:rFonts w:ascii="Arial" w:hAnsi="Arial" w:cs="Arial"/>
          <w:b/>
          <w:bCs/>
          <w:i/>
          <w:color w:val="auto"/>
          <w:sz w:val="22"/>
          <w:szCs w:val="22"/>
          <w:lang w:val="sr-Cyrl-RS"/>
        </w:rPr>
        <w:t>Напомена:</w:t>
      </w:r>
      <w:r w:rsidRPr="00A26163">
        <w:rPr>
          <w:rFonts w:ascii="Arial" w:hAnsi="Arial" w:cs="Arial"/>
          <w:bCs/>
          <w:i/>
          <w:color w:val="auto"/>
          <w:sz w:val="22"/>
          <w:szCs w:val="22"/>
          <w:lang w:val="sr-Cyrl-RS"/>
        </w:rPr>
        <w:t xml:space="preserve"> </w:t>
      </w:r>
      <w:proofErr w:type="spellStart"/>
      <w:r w:rsidRPr="00A26163">
        <w:rPr>
          <w:rFonts w:ascii="Arial" w:hAnsi="Arial" w:cs="Arial"/>
          <w:b/>
          <w:bCs/>
          <w:i/>
          <w:iCs/>
          <w:color w:val="auto"/>
          <w:sz w:val="22"/>
          <w:szCs w:val="22"/>
          <w:u w:val="single"/>
        </w:rPr>
        <w:t>Уколико</w:t>
      </w:r>
      <w:proofErr w:type="spellEnd"/>
      <w:r w:rsidRPr="00A26163">
        <w:rPr>
          <w:rFonts w:ascii="Arial" w:hAnsi="Arial" w:cs="Arial"/>
          <w:b/>
          <w:bCs/>
          <w:i/>
          <w:iCs/>
          <w:color w:val="auto"/>
          <w:sz w:val="22"/>
          <w:szCs w:val="22"/>
          <w:u w:val="single"/>
        </w:rPr>
        <w:t xml:space="preserve"> </w:t>
      </w:r>
      <w:proofErr w:type="spellStart"/>
      <w:r w:rsidRPr="00A26163">
        <w:rPr>
          <w:rFonts w:ascii="Arial" w:hAnsi="Arial" w:cs="Arial"/>
          <w:b/>
          <w:bCs/>
          <w:i/>
          <w:iCs/>
          <w:color w:val="auto"/>
          <w:sz w:val="22"/>
          <w:szCs w:val="22"/>
          <w:u w:val="single"/>
        </w:rPr>
        <w:t>понуду</w:t>
      </w:r>
      <w:proofErr w:type="spellEnd"/>
      <w:r w:rsidRPr="00A26163">
        <w:rPr>
          <w:rFonts w:ascii="Arial" w:hAnsi="Arial" w:cs="Arial"/>
          <w:b/>
          <w:bCs/>
          <w:i/>
          <w:iCs/>
          <w:color w:val="auto"/>
          <w:sz w:val="22"/>
          <w:szCs w:val="22"/>
          <w:u w:val="single"/>
        </w:rPr>
        <w:t xml:space="preserve"> </w:t>
      </w:r>
      <w:proofErr w:type="spellStart"/>
      <w:r w:rsidRPr="00A26163">
        <w:rPr>
          <w:rFonts w:ascii="Arial" w:hAnsi="Arial" w:cs="Arial"/>
          <w:b/>
          <w:bCs/>
          <w:i/>
          <w:iCs/>
          <w:color w:val="auto"/>
          <w:sz w:val="22"/>
          <w:szCs w:val="22"/>
          <w:u w:val="single"/>
        </w:rPr>
        <w:t>подноси</w:t>
      </w:r>
      <w:proofErr w:type="spellEnd"/>
      <w:r w:rsidRPr="00A26163">
        <w:rPr>
          <w:rFonts w:ascii="Arial" w:hAnsi="Arial" w:cs="Arial"/>
          <w:b/>
          <w:bCs/>
          <w:i/>
          <w:iCs/>
          <w:color w:val="auto"/>
          <w:sz w:val="22"/>
          <w:szCs w:val="22"/>
          <w:u w:val="single"/>
        </w:rPr>
        <w:t xml:space="preserve"> </w:t>
      </w:r>
      <w:proofErr w:type="spellStart"/>
      <w:r w:rsidRPr="00A26163">
        <w:rPr>
          <w:rFonts w:ascii="Arial" w:hAnsi="Arial" w:cs="Arial"/>
          <w:b/>
          <w:bCs/>
          <w:i/>
          <w:iCs/>
          <w:color w:val="auto"/>
          <w:sz w:val="22"/>
          <w:szCs w:val="22"/>
          <w:u w:val="single"/>
        </w:rPr>
        <w:t>група</w:t>
      </w:r>
      <w:proofErr w:type="spellEnd"/>
      <w:r w:rsidRPr="00A26163">
        <w:rPr>
          <w:rFonts w:ascii="Arial" w:hAnsi="Arial" w:cs="Arial"/>
          <w:b/>
          <w:bCs/>
          <w:i/>
          <w:iCs/>
          <w:color w:val="auto"/>
          <w:sz w:val="22"/>
          <w:szCs w:val="22"/>
          <w:u w:val="single"/>
        </w:rPr>
        <w:t xml:space="preserve"> </w:t>
      </w:r>
      <w:proofErr w:type="spellStart"/>
      <w:r w:rsidRPr="00A26163">
        <w:rPr>
          <w:rFonts w:ascii="Arial" w:hAnsi="Arial" w:cs="Arial"/>
          <w:b/>
          <w:bCs/>
          <w:i/>
          <w:iCs/>
          <w:color w:val="auto"/>
          <w:sz w:val="22"/>
          <w:szCs w:val="22"/>
          <w:u w:val="single"/>
        </w:rPr>
        <w:t>понуђача</w:t>
      </w:r>
      <w:proofErr w:type="spellEnd"/>
      <w:r w:rsidRPr="00A26163">
        <w:rPr>
          <w:rFonts w:ascii="Arial" w:hAnsi="Arial" w:cs="Arial"/>
          <w:b/>
          <w:bCs/>
          <w:i/>
          <w:iCs/>
          <w:color w:val="auto"/>
          <w:sz w:val="22"/>
          <w:szCs w:val="22"/>
          <w:u w:val="single"/>
          <w:lang w:val="sr-Cyrl-RS"/>
        </w:rPr>
        <w:t>,</w:t>
      </w:r>
      <w:r w:rsidRPr="00A26163">
        <w:rPr>
          <w:rFonts w:ascii="Arial" w:hAnsi="Arial" w:cs="Arial"/>
          <w:bCs/>
          <w:i/>
          <w:iCs/>
          <w:color w:val="auto"/>
          <w:sz w:val="22"/>
          <w:szCs w:val="22"/>
          <w:lang w:val="sr-Cyrl-RS"/>
        </w:rPr>
        <w:t xml:space="preserve"> Изјава мора бити</w:t>
      </w:r>
      <w:r w:rsidRPr="00A26163">
        <w:rPr>
          <w:rFonts w:ascii="Arial" w:hAnsi="Arial" w:cs="Arial"/>
          <w:bCs/>
          <w:i/>
          <w:iCs/>
          <w:color w:val="auto"/>
          <w:sz w:val="22"/>
          <w:szCs w:val="22"/>
        </w:rPr>
        <w:t xml:space="preserve"> </w:t>
      </w:r>
      <w:proofErr w:type="spellStart"/>
      <w:r>
        <w:rPr>
          <w:rFonts w:ascii="Arial" w:hAnsi="Arial" w:cs="Arial"/>
          <w:bCs/>
          <w:i/>
          <w:iCs/>
          <w:color w:val="auto"/>
          <w:sz w:val="22"/>
          <w:szCs w:val="22"/>
          <w:lang w:val="sr-Cyrl-RS"/>
        </w:rPr>
        <w:t>п</w:t>
      </w:r>
      <w:r>
        <w:rPr>
          <w:rFonts w:ascii="Arial" w:hAnsi="Arial" w:cs="Arial"/>
          <w:bCs/>
          <w:iCs/>
          <w:color w:val="auto"/>
          <w:sz w:val="22"/>
          <w:szCs w:val="22"/>
          <w:lang w:val="sr-Cyrl-RS"/>
        </w:rPr>
        <w:t>опуњена,</w:t>
      </w:r>
      <w:r w:rsidRPr="00A26163">
        <w:rPr>
          <w:rFonts w:ascii="Arial" w:hAnsi="Arial" w:cs="Arial"/>
          <w:bCs/>
          <w:i/>
          <w:iCs/>
          <w:color w:val="auto"/>
          <w:sz w:val="22"/>
          <w:szCs w:val="22"/>
          <w:lang w:val="sr-Cyrl-RS"/>
        </w:rPr>
        <w:t>потписана</w:t>
      </w:r>
      <w:proofErr w:type="spellEnd"/>
      <w:r w:rsidRPr="00A26163">
        <w:rPr>
          <w:rFonts w:ascii="Arial" w:hAnsi="Arial" w:cs="Arial"/>
          <w:bCs/>
          <w:i/>
          <w:iCs/>
          <w:color w:val="auto"/>
          <w:sz w:val="22"/>
          <w:szCs w:val="22"/>
          <w:lang w:val="sr-Cyrl-RS"/>
        </w:rPr>
        <w:t xml:space="preserve"> од стране овлашћеног лица </w:t>
      </w:r>
      <w:proofErr w:type="spellStart"/>
      <w:r w:rsidRPr="00A26163">
        <w:rPr>
          <w:rFonts w:ascii="Arial" w:hAnsi="Arial" w:cs="Arial"/>
          <w:bCs/>
          <w:i/>
          <w:iCs/>
          <w:color w:val="auto"/>
          <w:sz w:val="22"/>
          <w:szCs w:val="22"/>
        </w:rPr>
        <w:t>свак</w:t>
      </w:r>
      <w:r w:rsidRPr="00A26163">
        <w:rPr>
          <w:rFonts w:ascii="Arial" w:hAnsi="Arial" w:cs="Arial"/>
          <w:bCs/>
          <w:i/>
          <w:iCs/>
          <w:color w:val="auto"/>
          <w:sz w:val="22"/>
          <w:szCs w:val="22"/>
          <w:lang w:val="sr-Cyrl-RS"/>
        </w:rPr>
        <w:t>ог</w:t>
      </w:r>
      <w:proofErr w:type="spellEnd"/>
      <w:r w:rsidRPr="00A26163">
        <w:rPr>
          <w:rFonts w:ascii="Arial" w:hAnsi="Arial" w:cs="Arial"/>
          <w:bCs/>
          <w:i/>
          <w:iCs/>
          <w:color w:val="auto"/>
          <w:sz w:val="22"/>
          <w:szCs w:val="22"/>
          <w:lang w:val="sr-Cyrl-RS"/>
        </w:rPr>
        <w:t xml:space="preserve"> </w:t>
      </w:r>
      <w:proofErr w:type="spellStart"/>
      <w:r w:rsidRPr="00A26163">
        <w:rPr>
          <w:rFonts w:ascii="Arial" w:hAnsi="Arial" w:cs="Arial"/>
          <w:bCs/>
          <w:i/>
          <w:iCs/>
          <w:color w:val="auto"/>
          <w:sz w:val="22"/>
          <w:szCs w:val="22"/>
        </w:rPr>
        <w:t>понуђач</w:t>
      </w:r>
      <w:proofErr w:type="spellEnd"/>
      <w:r w:rsidRPr="00A26163">
        <w:rPr>
          <w:rFonts w:ascii="Arial" w:hAnsi="Arial" w:cs="Arial"/>
          <w:bCs/>
          <w:i/>
          <w:iCs/>
          <w:color w:val="auto"/>
          <w:sz w:val="22"/>
          <w:szCs w:val="22"/>
          <w:lang w:val="sr-Cyrl-RS"/>
        </w:rPr>
        <w:t>а</w:t>
      </w:r>
      <w:r w:rsidRPr="00A26163">
        <w:rPr>
          <w:rFonts w:ascii="Arial" w:hAnsi="Arial" w:cs="Arial"/>
          <w:bCs/>
          <w:i/>
          <w:iCs/>
          <w:color w:val="auto"/>
          <w:sz w:val="22"/>
          <w:szCs w:val="22"/>
        </w:rPr>
        <w:t xml:space="preserve"> </w:t>
      </w:r>
      <w:proofErr w:type="spellStart"/>
      <w:r w:rsidRPr="00A26163">
        <w:rPr>
          <w:rFonts w:ascii="Arial" w:hAnsi="Arial" w:cs="Arial"/>
          <w:bCs/>
          <w:i/>
          <w:iCs/>
          <w:color w:val="auto"/>
          <w:sz w:val="22"/>
          <w:szCs w:val="22"/>
        </w:rPr>
        <w:t>из</w:t>
      </w:r>
      <w:proofErr w:type="spellEnd"/>
      <w:r w:rsidRPr="00A26163">
        <w:rPr>
          <w:rFonts w:ascii="Arial" w:hAnsi="Arial" w:cs="Arial"/>
          <w:bCs/>
          <w:i/>
          <w:iCs/>
          <w:color w:val="auto"/>
          <w:sz w:val="22"/>
          <w:szCs w:val="22"/>
        </w:rPr>
        <w:t xml:space="preserve"> </w:t>
      </w:r>
      <w:proofErr w:type="spellStart"/>
      <w:r w:rsidRPr="00A26163">
        <w:rPr>
          <w:rFonts w:ascii="Arial" w:hAnsi="Arial" w:cs="Arial"/>
          <w:bCs/>
          <w:i/>
          <w:iCs/>
          <w:color w:val="auto"/>
          <w:sz w:val="22"/>
          <w:szCs w:val="22"/>
        </w:rPr>
        <w:t>групе</w:t>
      </w:r>
      <w:proofErr w:type="spellEnd"/>
      <w:r w:rsidRPr="00A26163">
        <w:rPr>
          <w:rFonts w:ascii="Arial" w:hAnsi="Arial" w:cs="Arial"/>
          <w:bCs/>
          <w:i/>
          <w:iCs/>
          <w:color w:val="auto"/>
          <w:sz w:val="22"/>
          <w:szCs w:val="22"/>
        </w:rPr>
        <w:t xml:space="preserve"> </w:t>
      </w:r>
      <w:proofErr w:type="spellStart"/>
      <w:r w:rsidRPr="00A26163">
        <w:rPr>
          <w:rFonts w:ascii="Arial" w:hAnsi="Arial" w:cs="Arial"/>
          <w:bCs/>
          <w:i/>
          <w:iCs/>
          <w:color w:val="auto"/>
          <w:sz w:val="22"/>
          <w:szCs w:val="22"/>
        </w:rPr>
        <w:t>понуђача</w:t>
      </w:r>
      <w:proofErr w:type="spellEnd"/>
      <w:r w:rsidRPr="00A26163">
        <w:rPr>
          <w:rFonts w:ascii="Arial" w:hAnsi="Arial" w:cs="Arial"/>
          <w:bCs/>
          <w:i/>
          <w:iCs/>
          <w:color w:val="auto"/>
          <w:sz w:val="22"/>
          <w:szCs w:val="22"/>
          <w:lang w:val="sr-Cyrl-RS"/>
        </w:rPr>
        <w:t xml:space="preserve"> и оверена</w:t>
      </w:r>
    </w:p>
    <w:p w:rsidR="00351DBE" w:rsidRDefault="00351DBE" w:rsidP="00FE1D4C">
      <w:pPr>
        <w:rPr>
          <w:rFonts w:ascii="Arial" w:hAnsi="Arial" w:cs="Arial"/>
          <w:bCs/>
          <w:i/>
          <w:iCs/>
          <w:color w:val="auto"/>
          <w:sz w:val="22"/>
          <w:szCs w:val="22"/>
        </w:rPr>
      </w:pPr>
    </w:p>
    <w:p w:rsidR="00351DBE" w:rsidRDefault="00351DBE" w:rsidP="00FE1D4C">
      <w:pPr>
        <w:rPr>
          <w:rFonts w:ascii="Arial" w:hAnsi="Arial" w:cs="Arial"/>
          <w:bCs/>
          <w:i/>
          <w:iCs/>
          <w:color w:val="auto"/>
          <w:sz w:val="22"/>
          <w:szCs w:val="22"/>
        </w:rPr>
      </w:pPr>
    </w:p>
    <w:p w:rsidR="00351DBE" w:rsidRDefault="00351DBE" w:rsidP="00FE1D4C">
      <w:pPr>
        <w:rPr>
          <w:rFonts w:ascii="Arial" w:hAnsi="Arial" w:cs="Arial"/>
          <w:bCs/>
          <w:i/>
          <w:iCs/>
          <w:color w:val="auto"/>
          <w:sz w:val="22"/>
          <w:szCs w:val="22"/>
        </w:rPr>
      </w:pPr>
    </w:p>
    <w:p w:rsidR="00351DBE" w:rsidRDefault="00351DBE" w:rsidP="00FE1D4C">
      <w:pPr>
        <w:rPr>
          <w:rFonts w:ascii="Arial" w:hAnsi="Arial" w:cs="Arial"/>
          <w:bCs/>
          <w:i/>
          <w:iCs/>
          <w:color w:val="auto"/>
          <w:sz w:val="22"/>
          <w:szCs w:val="22"/>
        </w:rPr>
      </w:pPr>
    </w:p>
    <w:p w:rsidR="00F67DBF" w:rsidRDefault="00F67DBF" w:rsidP="00FE1D4C">
      <w:pPr>
        <w:rPr>
          <w:rFonts w:ascii="Arial" w:hAnsi="Arial" w:cs="Arial"/>
          <w:bCs/>
          <w:i/>
          <w:iCs/>
          <w:color w:val="auto"/>
          <w:sz w:val="22"/>
          <w:szCs w:val="22"/>
        </w:rPr>
      </w:pPr>
    </w:p>
    <w:p w:rsidR="00F67DBF" w:rsidRDefault="00F67DBF" w:rsidP="00FE1D4C">
      <w:pPr>
        <w:rPr>
          <w:rFonts w:ascii="Arial" w:hAnsi="Arial" w:cs="Arial"/>
          <w:bCs/>
          <w:i/>
          <w:iCs/>
          <w:color w:val="auto"/>
          <w:sz w:val="22"/>
          <w:szCs w:val="22"/>
        </w:rPr>
      </w:pPr>
    </w:p>
    <w:p w:rsidR="00F67DBF" w:rsidRDefault="00F67DBF" w:rsidP="00FE1D4C">
      <w:pPr>
        <w:rPr>
          <w:rFonts w:ascii="Arial" w:hAnsi="Arial" w:cs="Arial"/>
          <w:bCs/>
          <w:i/>
          <w:iCs/>
          <w:color w:val="auto"/>
          <w:sz w:val="22"/>
          <w:szCs w:val="22"/>
        </w:rPr>
      </w:pPr>
    </w:p>
    <w:p w:rsidR="005D69B3" w:rsidRDefault="005D69B3" w:rsidP="00FE1D4C">
      <w:pPr>
        <w:rPr>
          <w:rFonts w:ascii="Arial" w:hAnsi="Arial" w:cs="Arial"/>
          <w:bCs/>
          <w:i/>
          <w:iCs/>
          <w:color w:val="auto"/>
          <w:sz w:val="22"/>
          <w:szCs w:val="22"/>
        </w:rPr>
      </w:pPr>
    </w:p>
    <w:p w:rsidR="005D69B3" w:rsidRDefault="005D69B3" w:rsidP="00FE1D4C">
      <w:pPr>
        <w:rPr>
          <w:rFonts w:ascii="Arial" w:hAnsi="Arial" w:cs="Arial"/>
          <w:bCs/>
          <w:i/>
          <w:iCs/>
          <w:color w:val="auto"/>
          <w:sz w:val="22"/>
          <w:szCs w:val="22"/>
        </w:rPr>
      </w:pPr>
    </w:p>
    <w:p w:rsidR="00F67DBF" w:rsidRDefault="00F67DBF" w:rsidP="00FE1D4C">
      <w:pPr>
        <w:rPr>
          <w:rFonts w:ascii="Arial" w:hAnsi="Arial" w:cs="Arial"/>
          <w:bCs/>
          <w:i/>
          <w:iCs/>
          <w:color w:val="auto"/>
          <w:sz w:val="22"/>
          <w:szCs w:val="22"/>
        </w:rPr>
      </w:pPr>
    </w:p>
    <w:p w:rsidR="00F67DBF" w:rsidRDefault="00F67DBF" w:rsidP="00FE1D4C">
      <w:pPr>
        <w:rPr>
          <w:rFonts w:ascii="Arial" w:hAnsi="Arial" w:cs="Arial"/>
          <w:bCs/>
          <w:i/>
          <w:iCs/>
          <w:color w:val="auto"/>
          <w:sz w:val="22"/>
          <w:szCs w:val="22"/>
        </w:rPr>
      </w:pPr>
    </w:p>
    <w:p w:rsidR="00FE1D4C" w:rsidRDefault="00FE1D4C" w:rsidP="00FE1D4C">
      <w:pPr>
        <w:rPr>
          <w:rFonts w:ascii="Arial" w:hAnsi="Arial" w:cs="Arial"/>
          <w:bCs/>
          <w:i/>
          <w:iCs/>
          <w:color w:val="auto"/>
          <w:sz w:val="22"/>
          <w:szCs w:val="22"/>
        </w:rPr>
      </w:pPr>
    </w:p>
    <w:p w:rsidR="00FE1D4C" w:rsidRDefault="00FE1D4C" w:rsidP="00FE1D4C">
      <w:pPr>
        <w:pStyle w:val="ListParagraph"/>
        <w:shd w:val="clear" w:color="auto" w:fill="C6D9F1"/>
        <w:ind w:left="360"/>
        <w:jc w:val="center"/>
        <w:rPr>
          <w:rFonts w:ascii="Arial" w:hAnsi="Arial" w:cs="Arial"/>
          <w:b/>
          <w:bCs/>
          <w:i/>
          <w:iCs/>
        </w:rPr>
      </w:pPr>
      <w:r w:rsidRPr="00D54781">
        <w:rPr>
          <w:rFonts w:ascii="Arial" w:hAnsi="Arial" w:cs="Arial"/>
          <w:b/>
          <w:bCs/>
          <w:i/>
          <w:iCs/>
        </w:rPr>
        <w:t>V-7 ОБРАЗАЦ ИЗЈАВЕ О ИСПУЊАВАЊУ УСЛОВА ИЗ ЧЛ. 75.  ЗАКОНА</w:t>
      </w:r>
    </w:p>
    <w:p w:rsidR="00FE1D4C" w:rsidRPr="00D54781" w:rsidRDefault="00FE1D4C" w:rsidP="00FE1D4C">
      <w:pPr>
        <w:pStyle w:val="ListParagraph"/>
        <w:shd w:val="clear" w:color="auto" w:fill="C6D9F1"/>
        <w:ind w:left="360"/>
        <w:jc w:val="center"/>
        <w:rPr>
          <w:rFonts w:ascii="Arial" w:hAnsi="Arial" w:cs="Arial"/>
          <w:bCs/>
          <w:iCs/>
        </w:rPr>
      </w:pPr>
    </w:p>
    <w:p w:rsidR="00FE1D4C" w:rsidRDefault="00FE1D4C" w:rsidP="00FE1D4C">
      <w:pPr>
        <w:jc w:val="center"/>
        <w:rPr>
          <w:rFonts w:ascii="Arial" w:hAnsi="Arial" w:cs="Arial"/>
          <w:bCs/>
          <w:i/>
          <w:iCs/>
          <w:color w:val="auto"/>
          <w:sz w:val="22"/>
          <w:szCs w:val="22"/>
        </w:rPr>
      </w:pPr>
    </w:p>
    <w:p w:rsidR="00FE1D4C" w:rsidRDefault="00FE1D4C" w:rsidP="00FE1D4C">
      <w:pPr>
        <w:rPr>
          <w:rFonts w:ascii="Arial" w:hAnsi="Arial" w:cs="Arial"/>
          <w:bCs/>
          <w:i/>
          <w:iCs/>
          <w:color w:val="auto"/>
          <w:sz w:val="22"/>
          <w:szCs w:val="22"/>
        </w:rPr>
      </w:pPr>
    </w:p>
    <w:p w:rsidR="00FE1D4C" w:rsidRDefault="00FE1D4C" w:rsidP="00FE1D4C">
      <w:pPr>
        <w:jc w:val="center"/>
        <w:rPr>
          <w:rFonts w:ascii="Arial" w:hAnsi="Arial" w:cs="Arial"/>
          <w:b/>
          <w:bCs/>
        </w:rPr>
      </w:pPr>
    </w:p>
    <w:p w:rsidR="00FE1D4C" w:rsidRPr="000D735A" w:rsidRDefault="00FE1D4C" w:rsidP="00FE1D4C">
      <w:pPr>
        <w:jc w:val="center"/>
        <w:rPr>
          <w:rFonts w:ascii="Arial" w:hAnsi="Arial" w:cs="Arial"/>
          <w:b/>
          <w:bCs/>
          <w:lang w:val="sr-Cyrl-RS"/>
        </w:rPr>
      </w:pPr>
      <w:r>
        <w:rPr>
          <w:rFonts w:ascii="Arial" w:hAnsi="Arial" w:cs="Arial"/>
          <w:b/>
          <w:bCs/>
        </w:rPr>
        <w:t xml:space="preserve">ИЗЈАВА </w:t>
      </w:r>
      <w:r>
        <w:rPr>
          <w:rFonts w:ascii="Arial" w:hAnsi="Arial" w:cs="Arial"/>
          <w:b/>
          <w:bCs/>
          <w:lang w:val="sr-Cyrl-RS"/>
        </w:rPr>
        <w:t>ПОДИЗВОЂАЧА</w:t>
      </w:r>
    </w:p>
    <w:p w:rsidR="00FE1D4C" w:rsidRDefault="00FE1D4C" w:rsidP="00FE1D4C">
      <w:pPr>
        <w:jc w:val="center"/>
        <w:rPr>
          <w:rFonts w:ascii="Arial" w:hAnsi="Arial" w:cs="Arial"/>
          <w:b/>
          <w:bCs/>
        </w:rPr>
      </w:pPr>
      <w:r>
        <w:rPr>
          <w:rFonts w:ascii="Arial" w:hAnsi="Arial" w:cs="Arial"/>
          <w:b/>
          <w:bCs/>
        </w:rPr>
        <w:t>О ИСПУЊАВАЊУ УСЛОВА ИЗ ЧЛ. 75. ЗАКОНА У ПОСТУПКУ ЈАВНЕ</w:t>
      </w:r>
    </w:p>
    <w:p w:rsidR="00FE1D4C" w:rsidRDefault="00FE1D4C" w:rsidP="00FE1D4C">
      <w:pPr>
        <w:jc w:val="center"/>
        <w:rPr>
          <w:rFonts w:ascii="Arial" w:hAnsi="Arial" w:cs="Arial"/>
          <w:b/>
          <w:bCs/>
        </w:rPr>
      </w:pPr>
      <w:r>
        <w:rPr>
          <w:rFonts w:ascii="Arial" w:hAnsi="Arial" w:cs="Arial"/>
          <w:b/>
          <w:bCs/>
        </w:rPr>
        <w:t>НАБАВКЕ МАЛЕ ВРЕДНОСТИ</w:t>
      </w:r>
    </w:p>
    <w:p w:rsidR="00FE1D4C" w:rsidRDefault="00FE1D4C" w:rsidP="00FE1D4C">
      <w:pPr>
        <w:jc w:val="center"/>
        <w:rPr>
          <w:rFonts w:ascii="Arial" w:hAnsi="Arial" w:cs="Arial"/>
          <w:b/>
          <w:bCs/>
        </w:rPr>
      </w:pPr>
    </w:p>
    <w:p w:rsidR="00FE1D4C" w:rsidRDefault="00FE1D4C" w:rsidP="00FE1D4C">
      <w:pPr>
        <w:jc w:val="center"/>
        <w:rPr>
          <w:rFonts w:ascii="Arial" w:hAnsi="Arial" w:cs="Arial"/>
          <w:b/>
          <w:bCs/>
        </w:rPr>
      </w:pPr>
    </w:p>
    <w:p w:rsidR="00FE1D4C" w:rsidRDefault="00FE1D4C" w:rsidP="00FE1D4C">
      <w:pPr>
        <w:jc w:val="both"/>
        <w:rPr>
          <w:rFonts w:ascii="Arial" w:hAnsi="Arial" w:cs="Arial"/>
        </w:rPr>
      </w:pPr>
      <w:r>
        <w:rPr>
          <w:rFonts w:ascii="Arial" w:hAnsi="Arial" w:cs="Arial"/>
        </w:rPr>
        <w:t xml:space="preserve">У складу са чланом 77. став 4. Закона, под пуном материјалном и кривичном одговорношћу, </w:t>
      </w:r>
      <w:r>
        <w:rPr>
          <w:rFonts w:ascii="Arial" w:hAnsi="Arial" w:cs="Arial"/>
          <w:lang w:val="sr-Cyrl-CS"/>
        </w:rPr>
        <w:t xml:space="preserve">као заступник </w:t>
      </w:r>
      <w:r w:rsidRPr="000D735A">
        <w:rPr>
          <w:rFonts w:ascii="Arial" w:hAnsi="Arial" w:cs="Arial"/>
          <w:lang w:val="sr-Cyrl-CS"/>
        </w:rPr>
        <w:t>подизвођача,</w:t>
      </w:r>
      <w:r>
        <w:rPr>
          <w:rFonts w:ascii="Arial" w:hAnsi="Arial" w:cs="Arial"/>
          <w:lang w:val="sr-Cyrl-CS"/>
        </w:rPr>
        <w:t xml:space="preserve"> </w:t>
      </w:r>
      <w:r>
        <w:rPr>
          <w:rFonts w:ascii="Arial" w:hAnsi="Arial" w:cs="Arial"/>
        </w:rPr>
        <w:t>дајем следећу</w:t>
      </w:r>
    </w:p>
    <w:p w:rsidR="00FE1D4C" w:rsidRDefault="00FE1D4C" w:rsidP="00FE1D4C">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FE1D4C" w:rsidRDefault="00FE1D4C" w:rsidP="00FE1D4C">
      <w:pPr>
        <w:jc w:val="both"/>
        <w:rPr>
          <w:rFonts w:ascii="Arial" w:hAnsi="Arial" w:cs="Arial"/>
        </w:rPr>
      </w:pPr>
    </w:p>
    <w:p w:rsidR="00FE1D4C" w:rsidRDefault="00FE1D4C" w:rsidP="00FE1D4C">
      <w:pPr>
        <w:jc w:val="center"/>
        <w:rPr>
          <w:rFonts w:ascii="Arial" w:hAnsi="Arial" w:cs="Arial"/>
          <w:b/>
        </w:rPr>
      </w:pPr>
      <w:r>
        <w:rPr>
          <w:rFonts w:ascii="Arial" w:hAnsi="Arial" w:cs="Arial"/>
          <w:b/>
        </w:rPr>
        <w:t>И З Ј А В У</w:t>
      </w:r>
    </w:p>
    <w:p w:rsidR="00FE1D4C" w:rsidRDefault="00FE1D4C" w:rsidP="00FE1D4C">
      <w:pPr>
        <w:jc w:val="center"/>
        <w:rPr>
          <w:rFonts w:ascii="Arial" w:hAnsi="Arial" w:cs="Arial"/>
        </w:rPr>
      </w:pPr>
    </w:p>
    <w:p w:rsidR="00FE1D4C" w:rsidRPr="00544C29" w:rsidRDefault="00FE1D4C" w:rsidP="00FE1D4C">
      <w:pPr>
        <w:jc w:val="both"/>
        <w:rPr>
          <w:rFonts w:ascii="Arial" w:hAnsi="Arial" w:cs="Arial"/>
          <w:iCs/>
          <w:lang w:val="sr-Cyrl-CS"/>
        </w:rPr>
      </w:pPr>
      <w:r w:rsidRPr="000D735A">
        <w:rPr>
          <w:rFonts w:ascii="Arial" w:hAnsi="Arial" w:cs="Arial"/>
          <w:lang w:val="sr-Cyrl-RS"/>
        </w:rPr>
        <w:t>Подизвођач</w:t>
      </w:r>
      <w:r>
        <w:rPr>
          <w:rFonts w:ascii="Arial" w:hAnsi="Arial" w:cs="Arial"/>
          <w:i/>
          <w:lang w:val="sr-Cyrl-RS"/>
        </w:rPr>
        <w:t>_____________________________________</w:t>
      </w:r>
      <w:r>
        <w:rPr>
          <w:rFonts w:ascii="Arial" w:hAnsi="Arial" w:cs="Arial"/>
          <w:lang w:val="sr-Cyrl-RS"/>
        </w:rPr>
        <w:t>_______</w:t>
      </w:r>
      <w:r>
        <w:rPr>
          <w:rFonts w:ascii="Arial" w:hAnsi="Arial" w:cs="Arial"/>
          <w:i/>
          <w:iCs/>
        </w:rPr>
        <w:t>[</w:t>
      </w:r>
      <w:r>
        <w:rPr>
          <w:rFonts w:ascii="Arial" w:hAnsi="Arial" w:cs="Arial"/>
          <w:i/>
        </w:rPr>
        <w:t xml:space="preserve">навести </w:t>
      </w:r>
      <w:r>
        <w:rPr>
          <w:rFonts w:ascii="Arial" w:hAnsi="Arial" w:cs="Arial"/>
          <w:i/>
          <w:lang w:val="sr-Cyrl-RS"/>
        </w:rPr>
        <w:t>назив подизвођача</w:t>
      </w:r>
      <w:r>
        <w:rPr>
          <w:rFonts w:ascii="Arial" w:hAnsi="Arial" w:cs="Arial"/>
          <w:i/>
          <w:iCs/>
        </w:rPr>
        <w:t>]</w:t>
      </w:r>
      <w:r>
        <w:rPr>
          <w:rFonts w:ascii="Arial" w:hAnsi="Arial" w:cs="Arial"/>
          <w:i/>
          <w:lang w:val="sr-Cyrl-CS"/>
        </w:rPr>
        <w:t xml:space="preserve"> </w:t>
      </w:r>
      <w:r>
        <w:rPr>
          <w:rFonts w:ascii="Arial" w:hAnsi="Arial" w:cs="Arial"/>
        </w:rPr>
        <w:t>у поступку јавне набавке</w:t>
      </w:r>
      <w:r>
        <w:rPr>
          <w:rFonts w:ascii="Arial" w:hAnsi="Arial" w:cs="Arial"/>
          <w:lang w:val="sr-Cyrl-RS"/>
        </w:rPr>
        <w:t xml:space="preserve"> добара – Полице и ормани за архивирање,</w:t>
      </w:r>
      <w:r>
        <w:rPr>
          <w:rFonts w:ascii="Arial" w:eastAsia="TimesNewRomanPS-BoldMT" w:hAnsi="Arial" w:cs="Arial"/>
        </w:rPr>
        <w:t xml:space="preserve"> </w:t>
      </w:r>
      <w:r>
        <w:rPr>
          <w:rFonts w:ascii="Arial" w:hAnsi="Arial" w:cs="Arial"/>
          <w:lang w:val="sr-Cyrl-CS"/>
        </w:rPr>
        <w:t>б</w:t>
      </w:r>
      <w:r>
        <w:rPr>
          <w:rFonts w:ascii="Arial" w:hAnsi="Arial" w:cs="Arial"/>
        </w:rPr>
        <w:t>р</w:t>
      </w:r>
      <w:r>
        <w:rPr>
          <w:rFonts w:ascii="Arial" w:hAnsi="Arial" w:cs="Arial"/>
          <w:lang w:val="sr-Cyrl-RS"/>
        </w:rPr>
        <w:t>ој</w:t>
      </w:r>
      <w:r>
        <w:rPr>
          <w:rFonts w:ascii="Arial" w:hAnsi="Arial" w:cs="Arial"/>
        </w:rPr>
        <w:t xml:space="preserve"> </w:t>
      </w:r>
      <w:r>
        <w:rPr>
          <w:rFonts w:ascii="Arial" w:hAnsi="Arial" w:cs="Arial"/>
          <w:lang w:val="sr-Cyrl-RS"/>
        </w:rPr>
        <w:t>ЈН МВ 13/2017-05</w:t>
      </w:r>
      <w:r>
        <w:rPr>
          <w:rFonts w:ascii="Arial" w:hAnsi="Arial" w:cs="Arial"/>
        </w:rPr>
        <w:t>,</w:t>
      </w:r>
      <w:r>
        <w:rPr>
          <w:rFonts w:ascii="Arial" w:hAnsi="Arial" w:cs="Arial"/>
          <w:lang w:val="sr-Cyrl-RS"/>
        </w:rPr>
        <w:t xml:space="preserve"> </w:t>
      </w:r>
      <w:r>
        <w:rPr>
          <w:rFonts w:ascii="Arial" w:hAnsi="Arial" w:cs="Arial"/>
        </w:rPr>
        <w:t xml:space="preserve">испуњава све услове из чл. 75. Закона, односно услове </w:t>
      </w:r>
      <w:r w:rsidRPr="00544C29">
        <w:rPr>
          <w:rFonts w:ascii="Arial" w:hAnsi="Arial" w:cs="Arial"/>
        </w:rPr>
        <w:t>дефинисане конкурсном документацијом</w:t>
      </w:r>
      <w:r w:rsidRPr="00544C29">
        <w:rPr>
          <w:rFonts w:ascii="Arial" w:hAnsi="Arial" w:cs="Arial"/>
          <w:lang w:val="ru-RU"/>
        </w:rPr>
        <w:t xml:space="preserve"> </w:t>
      </w:r>
      <w:r w:rsidRPr="00544C29">
        <w:rPr>
          <w:rFonts w:ascii="Arial" w:hAnsi="Arial" w:cs="Arial"/>
        </w:rPr>
        <w:t>за предметну јавну набавку</w:t>
      </w:r>
      <w:r w:rsidRPr="00544C29">
        <w:rPr>
          <w:rFonts w:ascii="Arial" w:hAnsi="Arial" w:cs="Arial"/>
          <w:lang w:val="sr-Cyrl-CS"/>
        </w:rPr>
        <w:t>,</w:t>
      </w:r>
      <w:r w:rsidRPr="00544C29">
        <w:rPr>
          <w:rFonts w:ascii="Arial" w:hAnsi="Arial" w:cs="Arial"/>
        </w:rPr>
        <w:t xml:space="preserve"> и то:</w:t>
      </w:r>
    </w:p>
    <w:p w:rsidR="00FE1D4C" w:rsidRPr="00544C29" w:rsidRDefault="00FE1D4C" w:rsidP="00FE1D4C">
      <w:pPr>
        <w:pStyle w:val="ListParagraph"/>
        <w:numPr>
          <w:ilvl w:val="0"/>
          <w:numId w:val="39"/>
        </w:numPr>
        <w:jc w:val="both"/>
        <w:rPr>
          <w:rFonts w:ascii="Arial" w:hAnsi="Arial" w:cs="Arial"/>
          <w:iCs/>
        </w:rPr>
      </w:pPr>
      <w:r w:rsidRPr="00544C29">
        <w:rPr>
          <w:rFonts w:ascii="Arial" w:hAnsi="Arial" w:cs="Arial"/>
          <w:iCs/>
          <w:lang w:val="sr-Cyrl-CS"/>
        </w:rPr>
        <w:t>Подизвођач је р</w:t>
      </w:r>
      <w:r w:rsidRPr="00544C29">
        <w:rPr>
          <w:rFonts w:ascii="Arial" w:hAnsi="Arial" w:cs="Arial"/>
          <w:iCs/>
        </w:rPr>
        <w:t>егистрован код надлежног органа, односно уписан у одговарајући регистар;</w:t>
      </w:r>
    </w:p>
    <w:p w:rsidR="00FE1D4C" w:rsidRPr="00544C29" w:rsidRDefault="00FE1D4C" w:rsidP="00FE1D4C">
      <w:pPr>
        <w:pStyle w:val="ListParagraph"/>
        <w:numPr>
          <w:ilvl w:val="0"/>
          <w:numId w:val="39"/>
        </w:numPr>
        <w:ind w:left="709"/>
        <w:jc w:val="both"/>
        <w:rPr>
          <w:rFonts w:ascii="Arial" w:hAnsi="Arial" w:cs="Arial"/>
        </w:rPr>
      </w:pPr>
      <w:r w:rsidRPr="00544C29">
        <w:rPr>
          <w:rFonts w:ascii="Arial" w:hAnsi="Arial" w:cs="Arial"/>
          <w:iCs/>
          <w:lang w:val="sr-Cyrl-CS"/>
        </w:rPr>
        <w:t>П</w:t>
      </w:r>
      <w:r w:rsidRPr="00544C29">
        <w:rPr>
          <w:rFonts w:ascii="Arial" w:hAnsi="Arial" w:cs="Arial"/>
          <w:lang w:val="sr-Cyrl-CS"/>
        </w:rPr>
        <w:t>одизвођач</w:t>
      </w:r>
      <w:r w:rsidRPr="00544C29">
        <w:rPr>
          <w:rFonts w:ascii="Arial" w:hAnsi="Arial" w:cs="Arial"/>
          <w:iCs/>
          <w:lang w:val="sr-Cyrl-CS"/>
        </w:rPr>
        <w:t xml:space="preserve"> и његов </w:t>
      </w:r>
      <w:r w:rsidRPr="00544C29">
        <w:rPr>
          <w:rFonts w:ascii="Arial" w:hAnsi="Arial" w:cs="Arial"/>
          <w:iCs/>
        </w:rPr>
        <w:t xml:space="preserve">законски </w:t>
      </w:r>
      <w:r w:rsidRPr="00544C29">
        <w:rPr>
          <w:rFonts w:ascii="Arial" w:hAnsi="Arial" w:cs="Arial"/>
        </w:rPr>
        <w:t xml:space="preserve">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544C29">
        <w:rPr>
          <w:rFonts w:ascii="Arial" w:hAnsi="Arial" w:cs="Arial"/>
          <w:lang w:val="sr-Cyrl-CS"/>
        </w:rPr>
        <w:t>к</w:t>
      </w:r>
      <w:r w:rsidRPr="00544C29">
        <w:rPr>
          <w:rFonts w:ascii="Arial" w:hAnsi="Arial" w:cs="Arial"/>
        </w:rPr>
        <w:t>ривично дело преваре;</w:t>
      </w:r>
    </w:p>
    <w:p w:rsidR="00FE1D4C" w:rsidRPr="00544C29" w:rsidRDefault="00FE1D4C" w:rsidP="00FE1D4C">
      <w:pPr>
        <w:pStyle w:val="ListParagraph"/>
        <w:numPr>
          <w:ilvl w:val="0"/>
          <w:numId w:val="39"/>
        </w:numPr>
        <w:ind w:left="709"/>
        <w:jc w:val="both"/>
        <w:rPr>
          <w:rFonts w:ascii="Arial" w:hAnsi="Arial" w:cs="Arial"/>
        </w:rPr>
      </w:pPr>
      <w:r w:rsidRPr="00544C29">
        <w:rPr>
          <w:rFonts w:ascii="Arial" w:hAnsi="Arial" w:cs="Arial"/>
          <w:lang w:val="sr-Cyrl-RS"/>
        </w:rPr>
        <w:t>–</w:t>
      </w:r>
    </w:p>
    <w:p w:rsidR="00FE1D4C" w:rsidRPr="00544C29" w:rsidRDefault="00FE1D4C" w:rsidP="00FE1D4C">
      <w:pPr>
        <w:numPr>
          <w:ilvl w:val="0"/>
          <w:numId w:val="39"/>
        </w:numPr>
        <w:tabs>
          <w:tab w:val="clear" w:pos="0"/>
          <w:tab w:val="num" w:pos="720"/>
        </w:tabs>
        <w:ind w:left="720"/>
        <w:rPr>
          <w:rFonts w:ascii="Arial" w:hAnsi="Arial" w:cs="Arial"/>
        </w:rPr>
      </w:pPr>
      <w:r w:rsidRPr="00544C29">
        <w:rPr>
          <w:rFonts w:ascii="Arial" w:hAnsi="Arial" w:cs="Arial"/>
        </w:rPr>
        <w:t>Подизвођач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E1D4C" w:rsidRPr="00544C29" w:rsidRDefault="00FE1D4C" w:rsidP="00FE1D4C">
      <w:pPr>
        <w:pStyle w:val="ListParagraph"/>
        <w:ind w:left="709"/>
        <w:jc w:val="both"/>
        <w:rPr>
          <w:rFonts w:ascii="Arial" w:hAnsi="Arial" w:cs="Arial"/>
        </w:rPr>
      </w:pPr>
    </w:p>
    <w:p w:rsidR="00FE1D4C" w:rsidRPr="00544C29" w:rsidRDefault="00FE1D4C" w:rsidP="00FE1D4C">
      <w:pPr>
        <w:pStyle w:val="ListParagraph"/>
        <w:ind w:left="709"/>
        <w:jc w:val="both"/>
        <w:rPr>
          <w:rFonts w:ascii="Arial" w:hAnsi="Arial" w:cs="Arial"/>
        </w:rPr>
      </w:pPr>
    </w:p>
    <w:p w:rsidR="00FE1D4C" w:rsidRDefault="00FE1D4C" w:rsidP="00FE1D4C">
      <w:pPr>
        <w:pStyle w:val="ListParagraph"/>
        <w:ind w:left="709"/>
        <w:jc w:val="both"/>
        <w:rPr>
          <w:rFonts w:ascii="Arial" w:hAnsi="Arial" w:cs="Arial"/>
        </w:rPr>
      </w:pPr>
    </w:p>
    <w:p w:rsidR="00FE1D4C" w:rsidRDefault="00FE1D4C" w:rsidP="00FE1D4C">
      <w:pPr>
        <w:jc w:val="both"/>
        <w:rPr>
          <w:rFonts w:ascii="Arial" w:hAnsi="Arial" w:cs="Arial"/>
          <w:i/>
          <w:lang w:val="sr-Cyrl-CS"/>
        </w:rPr>
      </w:pPr>
    </w:p>
    <w:p w:rsidR="00FE1D4C" w:rsidRDefault="00FE1D4C" w:rsidP="00FE1D4C">
      <w:pPr>
        <w:rPr>
          <w:rFonts w:ascii="Arial" w:hAnsi="Arial" w:cs="Arial"/>
        </w:rPr>
      </w:pPr>
      <w:proofErr w:type="spellStart"/>
      <w:r>
        <w:rPr>
          <w:rFonts w:ascii="Arial" w:hAnsi="Arial" w:cs="Arial"/>
        </w:rPr>
        <w:t>Место</w:t>
      </w:r>
      <w:proofErr w:type="spellEnd"/>
      <w:r>
        <w:rPr>
          <w:rFonts w:ascii="Arial" w:hAnsi="Arial" w:cs="Arial"/>
        </w:rPr>
        <w:t>:_____________                                                            П</w:t>
      </w:r>
      <w:proofErr w:type="spellStart"/>
      <w:r>
        <w:rPr>
          <w:rFonts w:ascii="Arial" w:hAnsi="Arial" w:cs="Arial"/>
          <w:i/>
          <w:lang w:val="sr-Cyrl-RS"/>
        </w:rPr>
        <w:t>одизвођач</w:t>
      </w:r>
      <w:proofErr w:type="spellEnd"/>
      <w:r>
        <w:rPr>
          <w:rFonts w:ascii="Arial" w:hAnsi="Arial" w:cs="Arial"/>
        </w:rPr>
        <w:t>:</w:t>
      </w:r>
    </w:p>
    <w:p w:rsidR="00FE1D4C" w:rsidRDefault="00FE1D4C" w:rsidP="00FE1D4C">
      <w:pPr>
        <w:rPr>
          <w:rFonts w:ascii="Arial" w:hAnsi="Arial" w:cs="Arial"/>
          <w:b/>
          <w:bCs/>
          <w:i/>
          <w:color w:val="auto"/>
          <w:lang w:val="sr-Cyrl-RS"/>
        </w:rPr>
      </w:pPr>
      <w:r>
        <w:rPr>
          <w:rFonts w:ascii="Arial" w:hAnsi="Arial" w:cs="Arial"/>
        </w:rPr>
        <w:t xml:space="preserve">Датум:_____________                         М.П.                     _____________________                                                        </w:t>
      </w:r>
    </w:p>
    <w:p w:rsidR="00FE1D4C" w:rsidRDefault="00FE1D4C" w:rsidP="00FE1D4C">
      <w:pPr>
        <w:pStyle w:val="BodyText2"/>
        <w:spacing w:line="100" w:lineRule="atLeast"/>
        <w:jc w:val="both"/>
        <w:rPr>
          <w:rFonts w:ascii="Arial" w:hAnsi="Arial" w:cs="Arial"/>
          <w:b/>
          <w:bCs/>
          <w:i/>
          <w:color w:val="auto"/>
          <w:lang w:val="sr-Cyrl-RS"/>
        </w:rPr>
      </w:pPr>
    </w:p>
    <w:p w:rsidR="00FE1D4C" w:rsidRDefault="00FE1D4C" w:rsidP="00FE1D4C">
      <w:pPr>
        <w:pStyle w:val="BodyText2"/>
        <w:spacing w:line="100" w:lineRule="atLeast"/>
        <w:jc w:val="both"/>
        <w:rPr>
          <w:rFonts w:ascii="Arial" w:hAnsi="Arial" w:cs="Arial"/>
          <w:b/>
          <w:bCs/>
          <w:i/>
          <w:color w:val="auto"/>
          <w:lang w:val="sr-Cyrl-RS"/>
        </w:rPr>
      </w:pPr>
    </w:p>
    <w:p w:rsidR="00FE1D4C" w:rsidRPr="00444BC8" w:rsidRDefault="00FE1D4C" w:rsidP="00FE1D4C">
      <w:pPr>
        <w:pStyle w:val="ListParagraph"/>
        <w:ind w:left="0"/>
        <w:jc w:val="both"/>
        <w:rPr>
          <w:rFonts w:ascii="Arial" w:hAnsi="Arial" w:cs="Arial"/>
          <w:bCs/>
          <w:i/>
          <w:iCs/>
          <w:color w:val="auto"/>
          <w:lang w:val="sr-Cyrl-CS"/>
        </w:rPr>
      </w:pPr>
      <w:r w:rsidRPr="00444BC8">
        <w:rPr>
          <w:rFonts w:ascii="Arial" w:hAnsi="Arial" w:cs="Arial"/>
          <w:b/>
          <w:bCs/>
          <w:i/>
          <w:iCs/>
          <w:color w:val="auto"/>
          <w:u w:val="single"/>
        </w:rPr>
        <w:t>Уколико понуђач подноси понуду са подизвођачем</w:t>
      </w:r>
      <w:r w:rsidRPr="00444BC8">
        <w:rPr>
          <w:rFonts w:ascii="Arial" w:hAnsi="Arial" w:cs="Arial"/>
          <w:bCs/>
          <w:i/>
          <w:iCs/>
          <w:color w:val="auto"/>
        </w:rPr>
        <w:t>, Изјав</w:t>
      </w:r>
      <w:r w:rsidRPr="00444BC8">
        <w:rPr>
          <w:rFonts w:ascii="Arial" w:hAnsi="Arial" w:cs="Arial"/>
          <w:bCs/>
          <w:i/>
          <w:iCs/>
          <w:color w:val="auto"/>
          <w:lang w:val="sr-Cyrl-RS"/>
        </w:rPr>
        <w:t>а</w:t>
      </w:r>
      <w:r w:rsidRPr="00444BC8">
        <w:rPr>
          <w:rFonts w:ascii="Arial" w:hAnsi="Arial" w:cs="Arial"/>
          <w:bCs/>
          <w:i/>
          <w:iCs/>
          <w:color w:val="auto"/>
        </w:rPr>
        <w:t xml:space="preserve"> </w:t>
      </w:r>
      <w:r w:rsidRPr="00444BC8">
        <w:rPr>
          <w:rFonts w:ascii="Arial" w:hAnsi="Arial" w:cs="Arial"/>
          <w:bCs/>
          <w:i/>
          <w:iCs/>
          <w:color w:val="auto"/>
          <w:lang w:val="sr-Cyrl-RS"/>
        </w:rPr>
        <w:t>мора бити</w:t>
      </w:r>
      <w:r>
        <w:rPr>
          <w:rFonts w:ascii="Arial" w:hAnsi="Arial" w:cs="Arial"/>
          <w:bCs/>
          <w:i/>
          <w:iCs/>
          <w:color w:val="auto"/>
          <w:lang w:val="sr-Cyrl-RS"/>
        </w:rPr>
        <w:t xml:space="preserve"> попуњена,</w:t>
      </w:r>
      <w:r w:rsidRPr="00444BC8">
        <w:rPr>
          <w:rFonts w:ascii="Arial" w:hAnsi="Arial" w:cs="Arial"/>
          <w:bCs/>
          <w:i/>
          <w:iCs/>
          <w:color w:val="auto"/>
          <w:lang w:val="sr-Cyrl-RS"/>
        </w:rPr>
        <w:t xml:space="preserve"> </w:t>
      </w:r>
      <w:r w:rsidRPr="00444BC8">
        <w:rPr>
          <w:rFonts w:ascii="Arial" w:hAnsi="Arial" w:cs="Arial"/>
          <w:bCs/>
          <w:i/>
          <w:iCs/>
          <w:color w:val="auto"/>
        </w:rPr>
        <w:t>потписан</w:t>
      </w:r>
      <w:r w:rsidRPr="00444BC8">
        <w:rPr>
          <w:rFonts w:ascii="Arial" w:hAnsi="Arial" w:cs="Arial"/>
          <w:bCs/>
          <w:i/>
          <w:iCs/>
          <w:color w:val="auto"/>
          <w:lang w:val="sr-Cyrl-RS"/>
        </w:rPr>
        <w:t>а</w:t>
      </w:r>
      <w:r w:rsidRPr="00444BC8">
        <w:rPr>
          <w:rFonts w:ascii="Arial" w:hAnsi="Arial" w:cs="Arial"/>
          <w:bCs/>
          <w:i/>
          <w:iCs/>
          <w:color w:val="auto"/>
        </w:rPr>
        <w:t xml:space="preserve"> од стране овлашћеног лица подизвођача и оверен</w:t>
      </w:r>
      <w:r w:rsidRPr="00444BC8">
        <w:rPr>
          <w:rFonts w:ascii="Arial" w:hAnsi="Arial" w:cs="Arial"/>
          <w:bCs/>
          <w:i/>
          <w:iCs/>
          <w:color w:val="auto"/>
          <w:lang w:val="sr-Cyrl-RS"/>
        </w:rPr>
        <w:t>а</w:t>
      </w:r>
      <w:r w:rsidRPr="00444BC8">
        <w:rPr>
          <w:rFonts w:ascii="Arial" w:hAnsi="Arial" w:cs="Arial"/>
          <w:bCs/>
          <w:i/>
          <w:iCs/>
          <w:color w:val="auto"/>
        </w:rPr>
        <w:t xml:space="preserve"> печатом. </w:t>
      </w:r>
    </w:p>
    <w:p w:rsidR="00FE1D4C" w:rsidRPr="00444BC8" w:rsidRDefault="00FE1D4C" w:rsidP="00FE1D4C">
      <w:pPr>
        <w:pStyle w:val="BodyText2"/>
        <w:spacing w:line="100" w:lineRule="atLeast"/>
        <w:jc w:val="both"/>
        <w:rPr>
          <w:rFonts w:ascii="Arial" w:hAnsi="Arial" w:cs="Arial"/>
          <w:b/>
          <w:bCs/>
          <w:i/>
          <w:color w:val="auto"/>
          <w:lang w:val="sr-Cyrl-RS"/>
        </w:rPr>
      </w:pPr>
    </w:p>
    <w:p w:rsidR="00FE1D4C" w:rsidRDefault="00FE1D4C" w:rsidP="00FE1D4C">
      <w:pPr>
        <w:pStyle w:val="BodyText2"/>
        <w:spacing w:line="100" w:lineRule="atLeast"/>
        <w:jc w:val="both"/>
        <w:rPr>
          <w:rFonts w:ascii="Arial" w:hAnsi="Arial" w:cs="Arial"/>
          <w:b/>
          <w:bCs/>
          <w:i/>
          <w:color w:val="auto"/>
          <w:lang w:val="sr-Cyrl-RS"/>
        </w:rPr>
      </w:pPr>
    </w:p>
    <w:p w:rsidR="00472427" w:rsidRDefault="00472427" w:rsidP="00FE1D4C">
      <w:pPr>
        <w:pStyle w:val="BodyText2"/>
        <w:spacing w:line="100" w:lineRule="atLeast"/>
        <w:jc w:val="both"/>
        <w:rPr>
          <w:rFonts w:ascii="Arial" w:hAnsi="Arial" w:cs="Arial"/>
          <w:b/>
          <w:bCs/>
          <w:i/>
          <w:color w:val="auto"/>
          <w:lang w:val="sr-Cyrl-RS"/>
        </w:rPr>
      </w:pPr>
    </w:p>
    <w:p w:rsidR="00472427" w:rsidRDefault="00472427" w:rsidP="00FE1D4C">
      <w:pPr>
        <w:pStyle w:val="BodyText2"/>
        <w:spacing w:line="100" w:lineRule="atLeast"/>
        <w:jc w:val="both"/>
        <w:rPr>
          <w:rFonts w:ascii="Arial" w:hAnsi="Arial" w:cs="Arial"/>
          <w:b/>
          <w:bCs/>
          <w:i/>
          <w:color w:val="auto"/>
          <w:lang w:val="sr-Cyrl-RS"/>
        </w:rPr>
      </w:pPr>
    </w:p>
    <w:p w:rsidR="00472427" w:rsidRDefault="00472427" w:rsidP="00FE1D4C">
      <w:pPr>
        <w:pStyle w:val="BodyText2"/>
        <w:spacing w:line="100" w:lineRule="atLeast"/>
        <w:jc w:val="both"/>
        <w:rPr>
          <w:rFonts w:ascii="Arial" w:hAnsi="Arial" w:cs="Arial"/>
          <w:b/>
          <w:bCs/>
          <w:i/>
          <w:color w:val="auto"/>
          <w:lang w:val="sr-Cyrl-RS"/>
        </w:rPr>
      </w:pPr>
    </w:p>
    <w:p w:rsidR="00472427" w:rsidRDefault="00472427" w:rsidP="00FE1D4C">
      <w:pPr>
        <w:pStyle w:val="BodyText2"/>
        <w:spacing w:line="100" w:lineRule="atLeast"/>
        <w:jc w:val="both"/>
        <w:rPr>
          <w:rFonts w:ascii="Arial" w:hAnsi="Arial" w:cs="Arial"/>
          <w:b/>
          <w:bCs/>
          <w:i/>
          <w:color w:val="auto"/>
          <w:lang w:val="sr-Cyrl-RS"/>
        </w:rPr>
      </w:pPr>
    </w:p>
    <w:p w:rsidR="00351DBE" w:rsidRDefault="00351DBE" w:rsidP="00FE1D4C">
      <w:pPr>
        <w:pStyle w:val="BodyText2"/>
        <w:spacing w:line="100" w:lineRule="atLeast"/>
        <w:jc w:val="both"/>
        <w:rPr>
          <w:rFonts w:ascii="Arial" w:hAnsi="Arial" w:cs="Arial"/>
          <w:b/>
          <w:bCs/>
          <w:i/>
          <w:color w:val="auto"/>
          <w:lang w:val="sr-Cyrl-RS"/>
        </w:rPr>
      </w:pPr>
    </w:p>
    <w:p w:rsidR="00FE1D4C" w:rsidRDefault="00FE1D4C" w:rsidP="00FE1D4C">
      <w:pPr>
        <w:jc w:val="center"/>
        <w:rPr>
          <w:rFonts w:ascii="Arial" w:eastAsia="Lucida Sans Unicode" w:hAnsi="Arial" w:cs="Tahoma"/>
          <w:color w:val="auto"/>
          <w:lang w:val="sr-Cyrl-CS"/>
        </w:rPr>
      </w:pPr>
    </w:p>
    <w:p w:rsidR="005D69B3" w:rsidRDefault="005D69B3" w:rsidP="00FE1D4C">
      <w:pPr>
        <w:jc w:val="center"/>
        <w:rPr>
          <w:rFonts w:ascii="Arial" w:eastAsia="Lucida Sans Unicode" w:hAnsi="Arial" w:cs="Tahoma"/>
          <w:color w:val="auto"/>
          <w:lang w:val="sr-Cyrl-CS"/>
        </w:rPr>
      </w:pPr>
    </w:p>
    <w:p w:rsidR="005D69B3" w:rsidRDefault="005D69B3" w:rsidP="00FE1D4C">
      <w:pPr>
        <w:jc w:val="center"/>
        <w:rPr>
          <w:rFonts w:ascii="Arial" w:eastAsia="Lucida Sans Unicode" w:hAnsi="Arial" w:cs="Tahoma"/>
          <w:color w:val="auto"/>
          <w:lang w:val="sr-Cyrl-CS"/>
        </w:rPr>
      </w:pPr>
    </w:p>
    <w:p w:rsidR="005D69B3" w:rsidRDefault="005D69B3" w:rsidP="00FE1D4C">
      <w:pPr>
        <w:jc w:val="center"/>
        <w:rPr>
          <w:rFonts w:ascii="Arial" w:eastAsia="Lucida Sans Unicode" w:hAnsi="Arial" w:cs="Tahoma"/>
          <w:color w:val="auto"/>
          <w:lang w:val="sr-Cyrl-CS"/>
        </w:rPr>
      </w:pPr>
    </w:p>
    <w:p w:rsidR="00FE1D4C" w:rsidRPr="00B80669" w:rsidRDefault="00FE1D4C" w:rsidP="00FE1D4C">
      <w:pPr>
        <w:shd w:val="clear" w:color="auto" w:fill="C6D9F1"/>
        <w:jc w:val="center"/>
        <w:rPr>
          <w:rFonts w:ascii="Arial" w:hAnsi="Arial" w:cs="Arial"/>
          <w:b/>
          <w:bCs/>
          <w:i/>
          <w:iCs/>
        </w:rPr>
      </w:pPr>
      <w:r w:rsidRPr="00B80669">
        <w:rPr>
          <w:rFonts w:ascii="Arial" w:hAnsi="Arial" w:cs="Arial"/>
          <w:b/>
          <w:bCs/>
          <w:i/>
          <w:iCs/>
        </w:rPr>
        <w:t>VI МОДЕЛ УГОВОРА</w:t>
      </w:r>
    </w:p>
    <w:p w:rsidR="00FE1D4C" w:rsidRDefault="00FE1D4C" w:rsidP="00FE1D4C">
      <w:pPr>
        <w:shd w:val="clear" w:color="auto" w:fill="C6D9F1"/>
        <w:jc w:val="center"/>
        <w:rPr>
          <w:rFonts w:ascii="Arial" w:hAnsi="Arial" w:cs="Arial"/>
          <w:b/>
          <w:bCs/>
          <w:i/>
          <w:iCs/>
          <w:sz w:val="28"/>
          <w:szCs w:val="28"/>
        </w:rPr>
      </w:pPr>
    </w:p>
    <w:p w:rsidR="00FE1D4C" w:rsidRDefault="00FE1D4C" w:rsidP="00FE1D4C">
      <w:pPr>
        <w:jc w:val="center"/>
        <w:rPr>
          <w:rFonts w:ascii="Arial" w:hAnsi="Arial" w:cs="Arial"/>
          <w:b/>
          <w:bCs/>
          <w:i/>
          <w:iCs/>
        </w:rPr>
      </w:pPr>
    </w:p>
    <w:p w:rsidR="00FE1D4C" w:rsidRDefault="00FE1D4C" w:rsidP="00FE1D4C">
      <w:pPr>
        <w:jc w:val="center"/>
        <w:rPr>
          <w:rFonts w:ascii="Arial" w:hAnsi="Arial" w:cs="Arial"/>
          <w:b/>
          <w:bCs/>
          <w:i/>
          <w:iCs/>
        </w:rPr>
      </w:pPr>
    </w:p>
    <w:p w:rsidR="00FE1D4C" w:rsidRDefault="00FE1D4C" w:rsidP="00FE1D4C">
      <w:pPr>
        <w:jc w:val="center"/>
        <w:rPr>
          <w:rFonts w:ascii="Arial" w:hAnsi="Arial"/>
          <w:b/>
          <w:bCs/>
          <w:lang w:val="sr-Cyrl-CS"/>
        </w:rPr>
      </w:pPr>
      <w:r>
        <w:rPr>
          <w:rFonts w:ascii="Arial" w:hAnsi="Arial" w:cs="Arial"/>
          <w:b/>
          <w:bCs/>
          <w:iCs/>
          <w:sz w:val="28"/>
          <w:szCs w:val="28"/>
          <w:lang w:val="sr-Cyrl-CS"/>
        </w:rPr>
        <w:t>о набавци</w:t>
      </w:r>
      <w:r>
        <w:rPr>
          <w:rFonts w:ascii="Arial" w:hAnsi="Arial" w:cs="Arial"/>
          <w:b/>
          <w:bCs/>
          <w:iCs/>
          <w:sz w:val="28"/>
          <w:szCs w:val="28"/>
        </w:rPr>
        <w:t xml:space="preserve"> </w:t>
      </w:r>
      <w:r>
        <w:rPr>
          <w:rFonts w:ascii="Arial" w:hAnsi="Arial" w:cs="Arial"/>
          <w:b/>
          <w:bCs/>
          <w:iCs/>
          <w:sz w:val="28"/>
          <w:szCs w:val="28"/>
          <w:lang w:val="sr-Cyrl-RS"/>
        </w:rPr>
        <w:t>п</w:t>
      </w:r>
      <w:r>
        <w:rPr>
          <w:rFonts w:ascii="Arial" w:hAnsi="Arial" w:cs="Arial"/>
          <w:b/>
          <w:bCs/>
          <w:iCs/>
          <w:sz w:val="28"/>
          <w:szCs w:val="28"/>
        </w:rPr>
        <w:t>олица и ормана</w:t>
      </w:r>
      <w:r w:rsidRPr="000A62CD">
        <w:rPr>
          <w:rFonts w:ascii="Arial" w:hAnsi="Arial" w:cs="Arial"/>
          <w:b/>
          <w:bCs/>
          <w:iCs/>
          <w:sz w:val="28"/>
          <w:szCs w:val="28"/>
        </w:rPr>
        <w:t xml:space="preserve"> за архивирање</w:t>
      </w:r>
    </w:p>
    <w:p w:rsidR="00880389" w:rsidRDefault="00880389" w:rsidP="00FE1D4C">
      <w:pPr>
        <w:rPr>
          <w:rFonts w:ascii="Arial" w:hAnsi="Arial" w:cs="Arial"/>
          <w:b/>
          <w:iCs/>
          <w:lang w:val="sr-Cyrl-CS"/>
        </w:rPr>
      </w:pPr>
    </w:p>
    <w:p w:rsidR="00FE1D4C" w:rsidRDefault="00FE1D4C" w:rsidP="00FE1D4C">
      <w:pPr>
        <w:rPr>
          <w:rFonts w:ascii="Arial" w:hAnsi="Arial" w:cs="Arial"/>
          <w:b/>
          <w:iCs/>
          <w:lang w:val="sr-Cyrl-CS"/>
        </w:rPr>
      </w:pPr>
      <w:r>
        <w:rPr>
          <w:rFonts w:ascii="Arial" w:hAnsi="Arial" w:cs="Arial"/>
          <w:b/>
          <w:iCs/>
          <w:lang w:val="sr-Cyrl-CS"/>
        </w:rPr>
        <w:t>Закључен између:</w:t>
      </w:r>
    </w:p>
    <w:p w:rsidR="00880389" w:rsidRDefault="00880389" w:rsidP="00FE1D4C">
      <w:pPr>
        <w:rPr>
          <w:rFonts w:ascii="Arial" w:hAnsi="Arial" w:cs="Arial"/>
          <w:b/>
          <w:iCs/>
          <w:lang w:val="sr-Cyrl-CS"/>
        </w:rPr>
      </w:pPr>
    </w:p>
    <w:p w:rsidR="00FE1D4C" w:rsidRDefault="00FE1D4C" w:rsidP="00FE1D4C">
      <w:pPr>
        <w:jc w:val="both"/>
        <w:rPr>
          <w:rFonts w:ascii="Arial" w:hAnsi="Arial" w:cs="Arial"/>
          <w:lang w:val="sr-Cyrl-CS"/>
        </w:rPr>
      </w:pPr>
      <w:r>
        <w:rPr>
          <w:rFonts w:ascii="Arial" w:hAnsi="Arial" w:cs="Arial"/>
          <w:b/>
          <w:bCs/>
          <w:lang w:val="sr-Cyrl-CS"/>
        </w:rPr>
        <w:t>1.</w:t>
      </w:r>
      <w:r>
        <w:rPr>
          <w:rFonts w:ascii="Arial" w:hAnsi="Arial" w:cs="Arial"/>
          <w:lang w:val="sr-Cyrl-CS"/>
        </w:rPr>
        <w:t xml:space="preserve"> </w:t>
      </w:r>
      <w:r>
        <w:rPr>
          <w:rFonts w:ascii="Arial" w:hAnsi="Arial" w:cs="Arial"/>
          <w:b/>
          <w:bCs/>
          <w:lang w:val="sr-Cyrl-CS"/>
        </w:rPr>
        <w:t xml:space="preserve">РЕПУБЛИКЕ СРБИЈЕ, </w:t>
      </w:r>
      <w:r>
        <w:rPr>
          <w:rFonts w:ascii="Arial" w:hAnsi="Arial" w:cs="Arial"/>
          <w:b/>
          <w:lang w:val="sr-Cyrl-CS"/>
        </w:rPr>
        <w:t>РЕПУБЛИЧКЕ ДИРЕКЦИЈЕ ЗА РОБНЕ  РЕЗЕРВЕ,</w:t>
      </w:r>
      <w:r>
        <w:rPr>
          <w:rFonts w:ascii="Arial" w:hAnsi="Arial" w:cs="Arial"/>
          <w:lang w:val="sr-Cyrl-CS"/>
        </w:rPr>
        <w:t xml:space="preserve">  са седиштем у Београду,  ул.  Дечанска  бр.  8а,  ПИБ: 102199721, матични  број:</w:t>
      </w:r>
      <w:r>
        <w:rPr>
          <w:rFonts w:ascii="Arial" w:hAnsi="Arial" w:cs="Arial"/>
          <w:lang w:val="sr-Latn-CS"/>
        </w:rPr>
        <w:t xml:space="preserve"> </w:t>
      </w:r>
      <w:r>
        <w:rPr>
          <w:rFonts w:ascii="Arial" w:hAnsi="Arial" w:cs="Arial"/>
          <w:lang w:val="sr-Cyrl-CS"/>
        </w:rPr>
        <w:t>07001452,  текући  рачун број:  840-821121843-39, , телефон/факс</w:t>
      </w:r>
      <w:r>
        <w:rPr>
          <w:rFonts w:ascii="Arial" w:hAnsi="Arial" w:cs="Arial"/>
          <w:lang w:val="sr-Latn-CS"/>
        </w:rPr>
        <w:t xml:space="preserve">: </w:t>
      </w:r>
      <w:r>
        <w:rPr>
          <w:rFonts w:ascii="Arial" w:hAnsi="Arial" w:cs="Arial"/>
          <w:lang w:val="sr-Cyrl-CS"/>
        </w:rPr>
        <w:t xml:space="preserve">011/3239-140,  коју заступа </w:t>
      </w:r>
      <w:proofErr w:type="spellStart"/>
      <w:r>
        <w:rPr>
          <w:rFonts w:ascii="Arial" w:hAnsi="Arial" w:cs="Arial"/>
          <w:lang w:val="sr-Cyrl-CS"/>
        </w:rPr>
        <w:t>в.д.директора</w:t>
      </w:r>
      <w:proofErr w:type="spellEnd"/>
      <w:r>
        <w:rPr>
          <w:rFonts w:ascii="Arial" w:hAnsi="Arial" w:cs="Arial"/>
          <w:lang w:val="sr-Cyrl-CS"/>
        </w:rPr>
        <w:t xml:space="preserve"> Зорица Анђелковић (у даљем тексту: Наручилац) </w:t>
      </w:r>
    </w:p>
    <w:p w:rsidR="00FE1D4C" w:rsidRDefault="00FE1D4C" w:rsidP="00FE1D4C">
      <w:pPr>
        <w:rPr>
          <w:rFonts w:ascii="Arial" w:hAnsi="Arial" w:cs="Arial"/>
          <w:i/>
          <w:iCs/>
          <w:lang w:val="sr-Cyrl-RS"/>
        </w:rPr>
      </w:pPr>
    </w:p>
    <w:p w:rsidR="00FE1D4C" w:rsidRDefault="00FE1D4C" w:rsidP="00FE1D4C">
      <w:pPr>
        <w:rPr>
          <w:rFonts w:ascii="Arial" w:hAnsi="Arial" w:cs="Arial"/>
          <w:iCs/>
          <w:lang w:val="sr-Cyrl-RS"/>
        </w:rPr>
      </w:pPr>
      <w:r>
        <w:rPr>
          <w:rFonts w:ascii="Arial" w:hAnsi="Arial" w:cs="Arial"/>
          <w:iCs/>
          <w:lang w:val="sr-Cyrl-RS"/>
        </w:rPr>
        <w:t>и</w:t>
      </w:r>
    </w:p>
    <w:p w:rsidR="00FE1D4C" w:rsidRDefault="00FE1D4C" w:rsidP="00FE1D4C">
      <w:pPr>
        <w:rPr>
          <w:rFonts w:ascii="Arial" w:hAnsi="Arial" w:cs="Arial"/>
          <w:i/>
          <w:iCs/>
          <w:lang w:val="sr-Cyrl-RS"/>
        </w:rPr>
      </w:pPr>
    </w:p>
    <w:p w:rsidR="00FE1D4C" w:rsidRPr="00970313" w:rsidRDefault="00FE1D4C" w:rsidP="00FE1D4C">
      <w:pPr>
        <w:widowControl w:val="0"/>
        <w:pBdr>
          <w:bottom w:val="single" w:sz="8" w:space="2" w:color="000000"/>
        </w:pBdr>
        <w:spacing w:line="240" w:lineRule="auto"/>
        <w:jc w:val="both"/>
        <w:rPr>
          <w:rFonts w:ascii="Arial" w:eastAsia="Times New Roman" w:hAnsi="Arial" w:cs="Tahoma"/>
          <w:bCs/>
          <w:kern w:val="2"/>
          <w:lang w:val="sr-Cyrl-CS"/>
        </w:rPr>
      </w:pPr>
      <w:r w:rsidRPr="00C201CF">
        <w:rPr>
          <w:rFonts w:ascii="Arial" w:eastAsia="Times New Roman" w:hAnsi="Arial" w:cs="Arial"/>
          <w:b/>
          <w:kern w:val="2"/>
          <w:lang w:val="sr-Cyrl-CS"/>
        </w:rPr>
        <w:t>2</w:t>
      </w:r>
      <w:r w:rsidRPr="00970313">
        <w:rPr>
          <w:rFonts w:ascii="Arial" w:eastAsia="Times New Roman" w:hAnsi="Arial" w:cs="Arial"/>
          <w:kern w:val="2"/>
          <w:lang w:val="sr-Cyrl-CS"/>
        </w:rPr>
        <w:t>.</w:t>
      </w:r>
      <w:r w:rsidRPr="00970313">
        <w:rPr>
          <w:rFonts w:ascii="Arial" w:eastAsia="Times New Roman" w:hAnsi="Arial" w:cs="Arial"/>
          <w:bCs/>
          <w:kern w:val="2"/>
          <w:lang w:val="sr-Cyrl-CS"/>
        </w:rPr>
        <w:t xml:space="preserve"> ________________________________________</w:t>
      </w:r>
      <w:r w:rsidRPr="00970313">
        <w:rPr>
          <w:rFonts w:ascii="Arial" w:eastAsia="Times New Roman" w:hAnsi="Arial" w:cs="Arial"/>
          <w:b/>
          <w:kern w:val="2"/>
          <w:lang w:val="sr-Latn-CS"/>
        </w:rPr>
        <w:t>,</w:t>
      </w:r>
      <w:r w:rsidRPr="00970313">
        <w:rPr>
          <w:rFonts w:ascii="Arial" w:eastAsia="Times New Roman" w:hAnsi="Arial" w:cs="Arial"/>
          <w:kern w:val="2"/>
          <w:lang w:val="sr-Latn-CS"/>
        </w:rPr>
        <w:t xml:space="preserve"> __________________, </w:t>
      </w:r>
      <w:proofErr w:type="spellStart"/>
      <w:r w:rsidRPr="00970313">
        <w:rPr>
          <w:rFonts w:ascii="Arial" w:eastAsia="Times New Roman" w:hAnsi="Arial" w:cs="Arial"/>
          <w:kern w:val="2"/>
          <w:lang w:val="sr-Latn-CS"/>
        </w:rPr>
        <w:t>ул</w:t>
      </w:r>
      <w:proofErr w:type="spellEnd"/>
      <w:r w:rsidRPr="00970313">
        <w:rPr>
          <w:rFonts w:ascii="Arial" w:eastAsia="Times New Roman" w:hAnsi="Arial" w:cs="Arial"/>
          <w:kern w:val="2"/>
          <w:lang w:val="sr-Latn-CS"/>
        </w:rPr>
        <w:t>. ________________________</w:t>
      </w:r>
      <w:proofErr w:type="spellStart"/>
      <w:r w:rsidRPr="00970313">
        <w:rPr>
          <w:rFonts w:ascii="Arial" w:eastAsia="Times New Roman" w:hAnsi="Arial" w:cs="Arial"/>
          <w:kern w:val="2"/>
          <w:lang w:val="sr-Latn-CS"/>
        </w:rPr>
        <w:t>број</w:t>
      </w:r>
      <w:proofErr w:type="spellEnd"/>
      <w:r w:rsidRPr="00970313">
        <w:rPr>
          <w:rFonts w:ascii="Arial" w:eastAsia="Times New Roman" w:hAnsi="Arial" w:cs="Arial"/>
          <w:kern w:val="2"/>
          <w:lang w:val="sr-Latn-CS"/>
        </w:rPr>
        <w:t xml:space="preserve"> _____,</w:t>
      </w:r>
      <w:proofErr w:type="spellStart"/>
      <w:r w:rsidRPr="00970313">
        <w:rPr>
          <w:rFonts w:ascii="Arial" w:eastAsia="Times New Roman" w:hAnsi="Arial" w:cs="Arial"/>
          <w:kern w:val="2"/>
          <w:lang w:val="sr-Latn-CS"/>
        </w:rPr>
        <w:t>матичниброј</w:t>
      </w:r>
      <w:proofErr w:type="spellEnd"/>
      <w:r w:rsidRPr="00970313">
        <w:rPr>
          <w:rFonts w:ascii="Arial" w:eastAsia="Times New Roman" w:hAnsi="Arial" w:cs="Arial"/>
          <w:kern w:val="2"/>
          <w:lang w:val="sr-Latn-CS"/>
        </w:rPr>
        <w:t xml:space="preserve">_______________________, </w:t>
      </w:r>
      <w:proofErr w:type="spellStart"/>
      <w:r w:rsidRPr="00970313">
        <w:rPr>
          <w:rFonts w:ascii="Arial" w:eastAsia="Times New Roman" w:hAnsi="Arial" w:cs="Arial"/>
          <w:kern w:val="2"/>
          <w:lang w:val="sr-Latn-CS"/>
        </w:rPr>
        <w:t>текући</w:t>
      </w:r>
      <w:proofErr w:type="spellEnd"/>
      <w:r w:rsidRPr="00970313">
        <w:rPr>
          <w:rFonts w:ascii="Arial" w:eastAsia="Times New Roman" w:hAnsi="Arial" w:cs="Arial"/>
          <w:kern w:val="2"/>
          <w:lang w:val="sr-Latn-CS"/>
        </w:rPr>
        <w:t xml:space="preserve"> </w:t>
      </w:r>
      <w:proofErr w:type="spellStart"/>
      <w:r w:rsidRPr="00970313">
        <w:rPr>
          <w:rFonts w:ascii="Arial" w:eastAsia="Times New Roman" w:hAnsi="Arial" w:cs="Arial"/>
          <w:kern w:val="2"/>
          <w:lang w:val="sr-Latn-CS"/>
        </w:rPr>
        <w:t>рачун</w:t>
      </w:r>
      <w:proofErr w:type="spellEnd"/>
      <w:r w:rsidRPr="00970313">
        <w:rPr>
          <w:rFonts w:ascii="Arial" w:eastAsia="Times New Roman" w:hAnsi="Arial" w:cs="Arial"/>
          <w:kern w:val="2"/>
          <w:lang w:val="sr-Latn-CS"/>
        </w:rPr>
        <w:t xml:space="preserve"> _____________________, </w:t>
      </w:r>
      <w:proofErr w:type="spellStart"/>
      <w:r w:rsidRPr="00970313">
        <w:rPr>
          <w:rFonts w:ascii="Arial" w:eastAsia="Times New Roman" w:hAnsi="Arial" w:cs="Arial"/>
          <w:kern w:val="2"/>
          <w:lang w:val="sr-Latn-CS"/>
        </w:rPr>
        <w:t>банка</w:t>
      </w:r>
      <w:proofErr w:type="spellEnd"/>
      <w:r w:rsidRPr="00970313">
        <w:rPr>
          <w:rFonts w:ascii="Arial" w:eastAsia="Times New Roman" w:hAnsi="Arial" w:cs="Arial"/>
          <w:kern w:val="2"/>
          <w:lang w:val="sr-Latn-CS"/>
        </w:rPr>
        <w:t xml:space="preserve">_________________, ПИБ__________________ </w:t>
      </w:r>
      <w:proofErr w:type="spellStart"/>
      <w:r w:rsidRPr="00970313">
        <w:rPr>
          <w:rFonts w:ascii="Arial" w:eastAsia="Times New Roman" w:hAnsi="Arial" w:cs="Arial"/>
          <w:kern w:val="2"/>
          <w:lang w:val="sr-Latn-CS"/>
        </w:rPr>
        <w:t>телефон</w:t>
      </w:r>
      <w:proofErr w:type="spellEnd"/>
      <w:r w:rsidRPr="00970313">
        <w:rPr>
          <w:rFonts w:ascii="Arial" w:eastAsia="Times New Roman" w:hAnsi="Arial" w:cs="Arial"/>
          <w:kern w:val="2"/>
          <w:lang w:val="sr-Latn-CS"/>
        </w:rPr>
        <w:t>: _______________</w:t>
      </w:r>
      <w:r w:rsidRPr="00970313">
        <w:rPr>
          <w:rFonts w:ascii="Arial" w:eastAsia="Times New Roman" w:hAnsi="Arial" w:cs="Tahoma"/>
          <w:bCs/>
          <w:kern w:val="2"/>
          <w:lang w:val="en-US"/>
        </w:rPr>
        <w:t xml:space="preserve">, </w:t>
      </w:r>
      <w:proofErr w:type="spellStart"/>
      <w:r w:rsidRPr="00970313">
        <w:rPr>
          <w:rFonts w:ascii="Arial" w:eastAsia="Times New Roman" w:hAnsi="Arial" w:cs="Tahoma"/>
          <w:bCs/>
          <w:kern w:val="2"/>
          <w:lang w:val="en-US"/>
        </w:rPr>
        <w:t>факс</w:t>
      </w:r>
      <w:proofErr w:type="spellEnd"/>
      <w:r w:rsidRPr="00970313">
        <w:rPr>
          <w:rFonts w:ascii="Arial" w:eastAsia="Times New Roman" w:hAnsi="Arial" w:cs="Tahoma"/>
          <w:bCs/>
          <w:kern w:val="2"/>
          <w:lang w:val="en-US"/>
        </w:rPr>
        <w:t xml:space="preserve"> ___________________ </w:t>
      </w:r>
      <w:r w:rsidRPr="00970313">
        <w:rPr>
          <w:rFonts w:ascii="Arial" w:eastAsia="Times New Roman" w:hAnsi="Arial" w:cs="Tahoma"/>
          <w:bCs/>
          <w:kern w:val="2"/>
          <w:lang w:val="sr-Cyrl-CS"/>
        </w:rPr>
        <w:t xml:space="preserve">коју заступа директор ______________________ </w:t>
      </w:r>
      <w:r w:rsidRPr="00970313">
        <w:rPr>
          <w:rFonts w:ascii="Arial" w:eastAsia="Times New Roman" w:hAnsi="Arial" w:cs="Arial"/>
          <w:bCs/>
          <w:kern w:val="2"/>
          <w:lang w:val="sr-Latn-CS"/>
        </w:rPr>
        <w:t>(</w:t>
      </w:r>
      <w:r w:rsidR="002E6CDE">
        <w:rPr>
          <w:rFonts w:ascii="Arial" w:eastAsia="Times New Roman" w:hAnsi="Arial" w:cs="Tahoma"/>
          <w:bCs/>
          <w:kern w:val="2"/>
          <w:lang w:val="sr-Cyrl-CS"/>
        </w:rPr>
        <w:t>у даљем тексту: Добављач</w:t>
      </w:r>
      <w:r w:rsidRPr="00970313">
        <w:rPr>
          <w:rFonts w:ascii="Arial" w:eastAsia="Times New Roman" w:hAnsi="Arial" w:cs="Tahoma"/>
          <w:bCs/>
          <w:kern w:val="2"/>
          <w:lang w:val="sr-Cyrl-CS"/>
        </w:rPr>
        <w:t xml:space="preserve"> )</w:t>
      </w:r>
    </w:p>
    <w:p w:rsidR="00FE1D4C" w:rsidRPr="00970313" w:rsidRDefault="00FE1D4C" w:rsidP="00FE1D4C">
      <w:pPr>
        <w:widowControl w:val="0"/>
        <w:pBdr>
          <w:bottom w:val="single" w:sz="8" w:space="2" w:color="000000"/>
        </w:pBdr>
        <w:spacing w:line="240" w:lineRule="auto"/>
        <w:jc w:val="both"/>
        <w:rPr>
          <w:rFonts w:ascii="Arial" w:eastAsia="Times New Roman" w:hAnsi="Arial" w:cs="Tahoma"/>
          <w:bCs/>
          <w:kern w:val="2"/>
          <w:lang w:val="sr-Cyrl-CS"/>
        </w:rPr>
      </w:pPr>
    </w:p>
    <w:p w:rsidR="00FE1D4C" w:rsidRPr="00970313" w:rsidRDefault="00FE1D4C" w:rsidP="00FE1D4C">
      <w:pPr>
        <w:widowControl w:val="0"/>
        <w:spacing w:line="240" w:lineRule="auto"/>
        <w:rPr>
          <w:rFonts w:ascii="Arial" w:eastAsia="Times New Roman" w:hAnsi="Arial" w:cs="Tahoma"/>
          <w:kern w:val="2"/>
          <w:lang w:val="sr-Cyrl-CS"/>
        </w:rPr>
      </w:pPr>
      <w:r w:rsidRPr="00970313">
        <w:rPr>
          <w:rFonts w:ascii="Arial" w:eastAsia="Times New Roman" w:hAnsi="Arial" w:cs="Tahoma"/>
          <w:kern w:val="2"/>
          <w:lang w:val="sr-Cyrl-CS"/>
        </w:rPr>
        <w:t>____________________________________</w:t>
      </w:r>
      <w:r>
        <w:rPr>
          <w:rFonts w:ascii="Arial" w:eastAsia="Times New Roman" w:hAnsi="Arial" w:cs="Tahoma"/>
          <w:kern w:val="2"/>
          <w:lang w:val="sr-Cyrl-CS"/>
        </w:rPr>
        <w:t>_______________________________</w:t>
      </w:r>
    </w:p>
    <w:p w:rsidR="00FE1D4C" w:rsidRPr="00970313" w:rsidRDefault="00FE1D4C" w:rsidP="00FE1D4C">
      <w:pPr>
        <w:widowControl w:val="0"/>
        <w:spacing w:line="240" w:lineRule="auto"/>
        <w:jc w:val="center"/>
        <w:rPr>
          <w:rFonts w:ascii="Arial" w:eastAsia="Times New Roman" w:hAnsi="Arial" w:cs="Tahoma"/>
          <w:bCs/>
          <w:kern w:val="2"/>
          <w:lang w:val="sr-Cyrl-RS"/>
        </w:rPr>
      </w:pPr>
      <w:r w:rsidRPr="00970313">
        <w:rPr>
          <w:rFonts w:ascii="Arial" w:eastAsia="Times New Roman" w:hAnsi="Arial" w:cs="Tahoma"/>
          <w:bCs/>
          <w:kern w:val="2"/>
          <w:lang w:val="sr-Cyrl-RS"/>
        </w:rPr>
        <w:t>( Подаци о подизвођачу или члану из групе понуђача)</w:t>
      </w:r>
    </w:p>
    <w:p w:rsidR="00FE1D4C" w:rsidRPr="00970313" w:rsidRDefault="00FE1D4C" w:rsidP="00FE1D4C">
      <w:pPr>
        <w:widowControl w:val="0"/>
        <w:spacing w:line="240" w:lineRule="auto"/>
        <w:jc w:val="center"/>
        <w:rPr>
          <w:rFonts w:ascii="Arial" w:eastAsia="Times New Roman" w:hAnsi="Arial" w:cs="Tahoma"/>
          <w:b/>
          <w:bCs/>
          <w:kern w:val="2"/>
          <w:lang w:val="sr-Cyrl-CS"/>
        </w:rPr>
      </w:pPr>
    </w:p>
    <w:p w:rsidR="00FE1D4C" w:rsidRPr="00D37CF5" w:rsidRDefault="00FE1D4C" w:rsidP="00FE1D4C">
      <w:pPr>
        <w:rPr>
          <w:rFonts w:ascii="Arial" w:hAnsi="Arial" w:cs="Arial"/>
          <w:iCs/>
          <w:lang w:val="sr-Cyrl-CS"/>
        </w:rPr>
      </w:pPr>
    </w:p>
    <w:p w:rsidR="00FE1D4C" w:rsidRDefault="00FE1D4C" w:rsidP="00FE1D4C">
      <w:pPr>
        <w:jc w:val="both"/>
        <w:rPr>
          <w:rFonts w:ascii="Arial" w:hAnsi="Arial" w:cs="Arial"/>
          <w:b/>
          <w:lang w:val="sr-Cyrl-CS"/>
        </w:rPr>
      </w:pPr>
      <w:r>
        <w:rPr>
          <w:rFonts w:ascii="Arial" w:hAnsi="Arial" w:cs="Arial"/>
          <w:b/>
          <w:lang w:val="sr-Cyrl-CS"/>
        </w:rPr>
        <w:t xml:space="preserve"> Уговорне стране сагласно констатују:</w:t>
      </w:r>
    </w:p>
    <w:p w:rsidR="00FE1D4C" w:rsidRDefault="00FE1D4C" w:rsidP="00FE1D4C">
      <w:pPr>
        <w:jc w:val="both"/>
        <w:rPr>
          <w:rFonts w:ascii="Arial" w:hAnsi="Arial" w:cs="Arial"/>
          <w:shd w:val="clear" w:color="auto" w:fill="FFFFFF"/>
          <w:lang w:val="sr-Cyrl-RS"/>
        </w:rPr>
      </w:pPr>
      <w:r>
        <w:rPr>
          <w:rFonts w:ascii="Arial" w:hAnsi="Arial" w:cs="Arial"/>
          <w:lang w:val="sr-Cyrl-CS"/>
        </w:rPr>
        <w:t>- да је Наручилац, у складу са чланом 39. и 53.</w:t>
      </w:r>
      <w:r>
        <w:rPr>
          <w:rFonts w:ascii="Arial" w:hAnsi="Arial" w:cs="Arial"/>
          <w:lang w:val="sr-Cyrl-RS"/>
        </w:rPr>
        <w:t xml:space="preserve"> Закона о јавним набавкама („Службени гласник РС“ број 124/12, 14/15 и 68/15) и Измене </w:t>
      </w:r>
      <w:r>
        <w:rPr>
          <w:rFonts w:ascii="Arial" w:hAnsi="Arial" w:cs="Arial"/>
          <w:lang w:val="sr-Cyrl-CS"/>
        </w:rPr>
        <w:t>П</w:t>
      </w:r>
      <w:r>
        <w:rPr>
          <w:rFonts w:ascii="Arial" w:hAnsi="Arial" w:cs="Arial"/>
          <w:lang w:val="sr-Cyrl-RS"/>
        </w:rPr>
        <w:t>лана</w:t>
      </w:r>
      <w:r>
        <w:rPr>
          <w:rFonts w:ascii="Arial" w:hAnsi="Arial" w:cs="Arial"/>
        </w:rPr>
        <w:t xml:space="preserve"> </w:t>
      </w:r>
      <w:r>
        <w:rPr>
          <w:rFonts w:ascii="Arial" w:hAnsi="Arial" w:cs="Arial"/>
          <w:lang w:val="sr-Cyrl-RS"/>
        </w:rPr>
        <w:t>јавних набавки број 2, за 201</w:t>
      </w:r>
      <w:r>
        <w:rPr>
          <w:rFonts w:ascii="Arial" w:hAnsi="Arial" w:cs="Arial"/>
          <w:lang w:val="sr-Cyrl-CS"/>
        </w:rPr>
        <w:t>7</w:t>
      </w:r>
      <w:r>
        <w:rPr>
          <w:rFonts w:ascii="Arial" w:hAnsi="Arial" w:cs="Arial"/>
          <w:lang w:val="sr-Cyrl-RS"/>
        </w:rPr>
        <w:t>. годину број 404-</w:t>
      </w:r>
      <w:r>
        <w:rPr>
          <w:rFonts w:ascii="Arial" w:hAnsi="Arial" w:cs="Arial"/>
          <w:lang w:val="sr-Cyrl-CS"/>
        </w:rPr>
        <w:t>254</w:t>
      </w:r>
      <w:r>
        <w:rPr>
          <w:rFonts w:ascii="Arial" w:hAnsi="Arial" w:cs="Arial"/>
          <w:lang w:val="sr-Cyrl-RS"/>
        </w:rPr>
        <w:t>/201</w:t>
      </w:r>
      <w:r>
        <w:rPr>
          <w:rFonts w:ascii="Arial" w:hAnsi="Arial" w:cs="Arial"/>
          <w:lang w:val="sr-Cyrl-CS"/>
        </w:rPr>
        <w:t>7</w:t>
      </w:r>
      <w:r>
        <w:rPr>
          <w:rFonts w:ascii="Arial" w:hAnsi="Arial" w:cs="Arial"/>
          <w:lang w:val="sr-Cyrl-RS"/>
        </w:rPr>
        <w:t>-0</w:t>
      </w:r>
      <w:r>
        <w:rPr>
          <w:rFonts w:ascii="Arial" w:hAnsi="Arial" w:cs="Arial"/>
          <w:lang w:val="sr-Cyrl-CS"/>
        </w:rPr>
        <w:t>6</w:t>
      </w:r>
      <w:r>
        <w:rPr>
          <w:rFonts w:ascii="Arial" w:hAnsi="Arial" w:cs="Arial"/>
          <w:lang w:val="sr-Cyrl-RS"/>
        </w:rPr>
        <w:t xml:space="preserve"> од </w:t>
      </w:r>
      <w:r>
        <w:rPr>
          <w:rFonts w:ascii="Arial" w:hAnsi="Arial" w:cs="Arial"/>
          <w:lang w:val="sr-Cyrl-CS"/>
        </w:rPr>
        <w:t>17.05.2017</w:t>
      </w:r>
      <w:r>
        <w:rPr>
          <w:rFonts w:ascii="Arial" w:hAnsi="Arial" w:cs="Arial"/>
          <w:lang w:val="sr-Cyrl-RS"/>
        </w:rPr>
        <w:t xml:space="preserve">.године, на основу Одлуке о покретању поступка број </w:t>
      </w:r>
      <w:r w:rsidRPr="00487421">
        <w:rPr>
          <w:rFonts w:ascii="Arial" w:hAnsi="Arial" w:cs="Arial"/>
          <w:lang w:val="sr-Cyrl-RS"/>
        </w:rPr>
        <w:t>404-</w:t>
      </w:r>
      <w:r w:rsidRPr="00487421">
        <w:rPr>
          <w:rFonts w:ascii="Arial" w:hAnsi="Arial" w:cs="Arial"/>
          <w:lang w:val="sr-Cyrl-CS"/>
        </w:rPr>
        <w:t>521</w:t>
      </w:r>
      <w:r w:rsidRPr="00487421">
        <w:rPr>
          <w:rFonts w:ascii="Arial" w:hAnsi="Arial" w:cs="Arial"/>
          <w:lang w:val="sr-Cyrl-RS"/>
        </w:rPr>
        <w:t>/201</w:t>
      </w:r>
      <w:r w:rsidRPr="00487421">
        <w:rPr>
          <w:rFonts w:ascii="Arial" w:hAnsi="Arial" w:cs="Arial"/>
          <w:lang w:val="sr-Cyrl-CS"/>
        </w:rPr>
        <w:t>7</w:t>
      </w:r>
      <w:r w:rsidRPr="00487421">
        <w:rPr>
          <w:rFonts w:ascii="Arial" w:hAnsi="Arial" w:cs="Arial"/>
          <w:lang w:val="sr-Cyrl-RS"/>
        </w:rPr>
        <w:t>-</w:t>
      </w:r>
      <w:r w:rsidRPr="00487421">
        <w:rPr>
          <w:rFonts w:ascii="Arial" w:hAnsi="Arial" w:cs="Arial"/>
          <w:lang w:val="sr-Latn-CS"/>
        </w:rPr>
        <w:t>0</w:t>
      </w:r>
      <w:r w:rsidRPr="00487421">
        <w:rPr>
          <w:rFonts w:ascii="Arial" w:hAnsi="Arial" w:cs="Arial"/>
          <w:lang w:val="sr-Cyrl-CS"/>
        </w:rPr>
        <w:t>5</w:t>
      </w:r>
      <w:r>
        <w:rPr>
          <w:rFonts w:ascii="Arial" w:hAnsi="Arial" w:cs="Arial"/>
          <w:lang w:val="sr-Cyrl-RS"/>
        </w:rPr>
        <w:t xml:space="preserve"> од </w:t>
      </w:r>
      <w:r w:rsidRPr="00487421">
        <w:rPr>
          <w:rFonts w:ascii="Arial" w:hAnsi="Arial" w:cs="Arial"/>
          <w:lang w:val="sr-Cyrl-CS"/>
        </w:rPr>
        <w:t>16</w:t>
      </w:r>
      <w:r w:rsidRPr="00487421">
        <w:rPr>
          <w:rFonts w:ascii="Arial" w:hAnsi="Arial" w:cs="Arial"/>
          <w:lang w:val="sr-Latn-CS"/>
        </w:rPr>
        <w:t>.</w:t>
      </w:r>
      <w:r w:rsidRPr="00487421">
        <w:rPr>
          <w:rFonts w:ascii="Arial" w:hAnsi="Arial" w:cs="Arial"/>
          <w:lang w:val="sr-Cyrl-CS"/>
        </w:rPr>
        <w:t>06</w:t>
      </w:r>
      <w:r w:rsidRPr="00487421">
        <w:rPr>
          <w:rFonts w:ascii="Arial" w:hAnsi="Arial" w:cs="Arial"/>
          <w:lang w:val="sr-Cyrl-RS"/>
        </w:rPr>
        <w:t>.201</w:t>
      </w:r>
      <w:r w:rsidRPr="00487421">
        <w:rPr>
          <w:rFonts w:ascii="Arial" w:hAnsi="Arial" w:cs="Arial"/>
          <w:lang w:val="sr-Cyrl-CS"/>
        </w:rPr>
        <w:t>7</w:t>
      </w:r>
      <w:r>
        <w:rPr>
          <w:rFonts w:ascii="Arial" w:hAnsi="Arial" w:cs="Arial"/>
          <w:lang w:val="sr-Cyrl-RS"/>
        </w:rPr>
        <w:t xml:space="preserve">.године и позива за достављање понуда, спровео поступак јавне набавке мале вредности </w:t>
      </w:r>
      <w:r>
        <w:rPr>
          <w:rFonts w:ascii="Arial" w:hAnsi="Arial" w:cs="Arial"/>
          <w:lang w:val="sr-Cyrl-CS"/>
        </w:rPr>
        <w:t xml:space="preserve">редни </w:t>
      </w:r>
      <w:r>
        <w:rPr>
          <w:rFonts w:ascii="Arial" w:hAnsi="Arial" w:cs="Arial"/>
          <w:lang w:val="sr-Cyrl-RS"/>
        </w:rPr>
        <w:t xml:space="preserve">број </w:t>
      </w:r>
      <w:r>
        <w:rPr>
          <w:rFonts w:ascii="Arial" w:hAnsi="Arial" w:cs="Arial"/>
          <w:shd w:val="clear" w:color="auto" w:fill="FFFFFF"/>
          <w:lang w:val="sr-Cyrl-RS"/>
        </w:rPr>
        <w:t xml:space="preserve"> ЈН МВ </w:t>
      </w:r>
      <w:r>
        <w:rPr>
          <w:rFonts w:ascii="Arial" w:hAnsi="Arial" w:cs="Arial"/>
          <w:shd w:val="clear" w:color="auto" w:fill="FFFFFF"/>
        </w:rPr>
        <w:t>1</w:t>
      </w:r>
      <w:r>
        <w:rPr>
          <w:rFonts w:ascii="Arial" w:hAnsi="Arial" w:cs="Arial"/>
          <w:shd w:val="clear" w:color="auto" w:fill="FFFFFF"/>
          <w:lang w:val="sr-Cyrl-CS"/>
        </w:rPr>
        <w:t>3</w:t>
      </w:r>
      <w:r>
        <w:rPr>
          <w:rFonts w:ascii="Arial" w:hAnsi="Arial" w:cs="Arial"/>
          <w:shd w:val="clear" w:color="auto" w:fill="FFFFFF"/>
          <w:lang w:val="sr-Cyrl-RS"/>
        </w:rPr>
        <w:t>/201</w:t>
      </w:r>
      <w:r>
        <w:rPr>
          <w:rFonts w:ascii="Arial" w:hAnsi="Arial" w:cs="Arial"/>
          <w:shd w:val="clear" w:color="auto" w:fill="FFFFFF"/>
          <w:lang w:val="sr-Cyrl-CS"/>
        </w:rPr>
        <w:t>7</w:t>
      </w:r>
      <w:r>
        <w:rPr>
          <w:rFonts w:ascii="Arial" w:hAnsi="Arial" w:cs="Arial"/>
          <w:shd w:val="clear" w:color="auto" w:fill="FFFFFF"/>
          <w:lang w:val="sr-Cyrl-RS"/>
        </w:rPr>
        <w:t>-</w:t>
      </w:r>
      <w:r>
        <w:rPr>
          <w:rFonts w:ascii="Arial" w:hAnsi="Arial" w:cs="Arial"/>
          <w:shd w:val="clear" w:color="auto" w:fill="FFFFFF"/>
          <w:lang w:val="sr-Latn-CS"/>
        </w:rPr>
        <w:t>0</w:t>
      </w:r>
      <w:r>
        <w:rPr>
          <w:rFonts w:ascii="Arial" w:hAnsi="Arial" w:cs="Arial"/>
          <w:shd w:val="clear" w:color="auto" w:fill="FFFFFF"/>
          <w:lang w:val="sr-Cyrl-CS"/>
        </w:rPr>
        <w:t>5</w:t>
      </w:r>
      <w:r>
        <w:rPr>
          <w:rFonts w:ascii="Arial" w:hAnsi="Arial" w:cs="Arial"/>
          <w:shd w:val="clear" w:color="auto" w:fill="FFFFFF"/>
          <w:lang w:val="sr-Cyrl-RS"/>
        </w:rPr>
        <w:t>;</w:t>
      </w:r>
    </w:p>
    <w:p w:rsidR="00FE1D4C" w:rsidRPr="00970313" w:rsidRDefault="00FE1D4C" w:rsidP="00FE1D4C">
      <w:pPr>
        <w:tabs>
          <w:tab w:val="left" w:pos="744"/>
        </w:tabs>
        <w:jc w:val="both"/>
        <w:rPr>
          <w:rFonts w:ascii="Arial" w:eastAsia="Times New Roman" w:hAnsi="Arial"/>
          <w:kern w:val="2"/>
          <w:shd w:val="clear" w:color="auto" w:fill="FFFFFF"/>
        </w:rPr>
      </w:pPr>
      <w:r w:rsidRPr="00970313">
        <w:rPr>
          <w:rFonts w:ascii="Arial" w:eastAsia="Times New Roman" w:hAnsi="Arial"/>
          <w:kern w:val="2"/>
        </w:rPr>
        <w:t xml:space="preserve">- </w:t>
      </w:r>
      <w:proofErr w:type="spellStart"/>
      <w:r w:rsidRPr="00970313">
        <w:rPr>
          <w:rFonts w:ascii="Arial" w:eastAsia="Times New Roman" w:hAnsi="Arial"/>
          <w:kern w:val="2"/>
        </w:rPr>
        <w:t>да</w:t>
      </w:r>
      <w:proofErr w:type="spellEnd"/>
      <w:r w:rsidRPr="00970313">
        <w:rPr>
          <w:rFonts w:ascii="Arial" w:eastAsia="Times New Roman" w:hAnsi="Arial"/>
          <w:kern w:val="2"/>
        </w:rPr>
        <w:t xml:space="preserve"> </w:t>
      </w:r>
      <w:proofErr w:type="spellStart"/>
      <w:r w:rsidRPr="00970313">
        <w:rPr>
          <w:rFonts w:ascii="Arial" w:eastAsia="Times New Roman" w:hAnsi="Arial"/>
          <w:kern w:val="2"/>
        </w:rPr>
        <w:t>је</w:t>
      </w:r>
      <w:proofErr w:type="spellEnd"/>
      <w:r w:rsidRPr="00970313">
        <w:rPr>
          <w:rFonts w:ascii="Arial" w:eastAsia="Times New Roman" w:hAnsi="Arial"/>
          <w:kern w:val="2"/>
        </w:rPr>
        <w:t xml:space="preserve"> </w:t>
      </w:r>
      <w:proofErr w:type="spellStart"/>
      <w:r w:rsidRPr="00970313">
        <w:rPr>
          <w:rFonts w:ascii="Arial" w:eastAsia="Times New Roman" w:hAnsi="Arial" w:cs="Arial"/>
          <w:kern w:val="2"/>
        </w:rPr>
        <w:t>Понуђач</w:t>
      </w:r>
      <w:proofErr w:type="spellEnd"/>
      <w:r w:rsidRPr="00970313">
        <w:rPr>
          <w:rFonts w:ascii="Arial" w:eastAsia="Times New Roman" w:hAnsi="Arial"/>
          <w:kern w:val="2"/>
        </w:rPr>
        <w:t xml:space="preserve"> ___________________</w:t>
      </w:r>
      <w:r w:rsidRPr="00970313">
        <w:rPr>
          <w:rFonts w:ascii="Arial" w:eastAsia="Times New Roman" w:hAnsi="Arial" w:cs="Arial"/>
          <w:kern w:val="2"/>
        </w:rPr>
        <w:t xml:space="preserve">, _________, </w:t>
      </w:r>
      <w:proofErr w:type="spellStart"/>
      <w:r w:rsidRPr="00970313">
        <w:rPr>
          <w:rFonts w:ascii="Arial" w:eastAsia="Times New Roman" w:hAnsi="Arial" w:cs="Arial"/>
          <w:kern w:val="2"/>
        </w:rPr>
        <w:t>ул</w:t>
      </w:r>
      <w:proofErr w:type="spellEnd"/>
      <w:r w:rsidRPr="00970313">
        <w:rPr>
          <w:rFonts w:ascii="Arial" w:eastAsia="Times New Roman" w:hAnsi="Arial" w:cs="Arial"/>
          <w:b/>
          <w:bCs/>
          <w:kern w:val="2"/>
        </w:rPr>
        <w:t xml:space="preserve">. </w:t>
      </w:r>
      <w:r w:rsidRPr="00970313">
        <w:rPr>
          <w:rFonts w:ascii="Arial" w:eastAsia="Times New Roman" w:hAnsi="Arial"/>
          <w:kern w:val="2"/>
        </w:rPr>
        <w:t>________________</w:t>
      </w:r>
      <w:r w:rsidRPr="00970313">
        <w:rPr>
          <w:rFonts w:ascii="Arial" w:eastAsia="Times New Roman" w:hAnsi="Arial" w:cs="Arial"/>
          <w:b/>
          <w:bCs/>
          <w:kern w:val="2"/>
        </w:rPr>
        <w:t xml:space="preserve">, </w:t>
      </w:r>
      <w:proofErr w:type="spellStart"/>
      <w:r w:rsidRPr="00970313">
        <w:rPr>
          <w:rFonts w:ascii="Arial" w:eastAsia="Times New Roman" w:hAnsi="Arial"/>
          <w:kern w:val="2"/>
        </w:rPr>
        <w:t>доставио</w:t>
      </w:r>
      <w:proofErr w:type="spellEnd"/>
      <w:r w:rsidRPr="00970313">
        <w:rPr>
          <w:rFonts w:ascii="Arial" w:eastAsia="Times New Roman" w:hAnsi="Arial"/>
          <w:kern w:val="2"/>
        </w:rPr>
        <w:t xml:space="preserve"> </w:t>
      </w:r>
      <w:proofErr w:type="spellStart"/>
      <w:r w:rsidRPr="00970313">
        <w:rPr>
          <w:rFonts w:ascii="Arial" w:eastAsia="Times New Roman" w:hAnsi="Arial"/>
          <w:kern w:val="2"/>
        </w:rPr>
        <w:t>Понуду</w:t>
      </w:r>
      <w:proofErr w:type="spellEnd"/>
      <w:r w:rsidRPr="00970313">
        <w:rPr>
          <w:rFonts w:ascii="Arial" w:eastAsia="Times New Roman" w:hAnsi="Arial"/>
          <w:kern w:val="2"/>
        </w:rPr>
        <w:t xml:space="preserve"> </w:t>
      </w:r>
      <w:proofErr w:type="spellStart"/>
      <w:r w:rsidRPr="00970313">
        <w:rPr>
          <w:rFonts w:ascii="Arial" w:eastAsia="Times New Roman" w:hAnsi="Arial"/>
          <w:kern w:val="2"/>
        </w:rPr>
        <w:t>број</w:t>
      </w:r>
      <w:proofErr w:type="spellEnd"/>
      <w:r w:rsidRPr="00970313">
        <w:rPr>
          <w:rFonts w:ascii="Arial" w:eastAsia="Times New Roman" w:hAnsi="Arial"/>
          <w:kern w:val="2"/>
        </w:rPr>
        <w:t xml:space="preserve"> ____ </w:t>
      </w:r>
      <w:proofErr w:type="spellStart"/>
      <w:r w:rsidRPr="00970313">
        <w:rPr>
          <w:rFonts w:ascii="Arial" w:eastAsia="Times New Roman" w:hAnsi="Arial"/>
          <w:kern w:val="2"/>
        </w:rPr>
        <w:t>од</w:t>
      </w:r>
      <w:proofErr w:type="spellEnd"/>
      <w:r w:rsidRPr="00970313">
        <w:rPr>
          <w:rFonts w:ascii="Arial" w:eastAsia="Times New Roman" w:hAnsi="Arial"/>
          <w:kern w:val="2"/>
        </w:rPr>
        <w:t xml:space="preserve"> ___.201</w:t>
      </w:r>
      <w:r>
        <w:rPr>
          <w:rFonts w:ascii="Arial" w:eastAsia="Times New Roman" w:hAnsi="Arial"/>
          <w:kern w:val="2"/>
          <w:lang w:val="sr-Cyrl-RS"/>
        </w:rPr>
        <w:t>7</w:t>
      </w:r>
      <w:r w:rsidRPr="00970313">
        <w:rPr>
          <w:rFonts w:ascii="Arial" w:eastAsia="Times New Roman" w:hAnsi="Arial"/>
          <w:kern w:val="2"/>
        </w:rPr>
        <w:t>.</w:t>
      </w:r>
      <w:proofErr w:type="spellStart"/>
      <w:r w:rsidRPr="00970313">
        <w:rPr>
          <w:rFonts w:ascii="Arial" w:eastAsia="Times New Roman" w:hAnsi="Arial"/>
          <w:kern w:val="2"/>
        </w:rPr>
        <w:t>године</w:t>
      </w:r>
      <w:proofErr w:type="spellEnd"/>
      <w:r w:rsidRPr="00970313">
        <w:rPr>
          <w:rFonts w:ascii="Arial" w:eastAsia="Times New Roman" w:hAnsi="Arial"/>
          <w:kern w:val="2"/>
        </w:rPr>
        <w:t xml:space="preserve">, </w:t>
      </w:r>
      <w:proofErr w:type="spellStart"/>
      <w:r w:rsidRPr="00970313">
        <w:rPr>
          <w:rFonts w:ascii="Arial" w:eastAsia="Times New Roman" w:hAnsi="Arial"/>
          <w:kern w:val="2"/>
        </w:rPr>
        <w:t>заведену</w:t>
      </w:r>
      <w:proofErr w:type="spellEnd"/>
      <w:r w:rsidRPr="00970313">
        <w:rPr>
          <w:rFonts w:ascii="Arial" w:eastAsia="Times New Roman" w:hAnsi="Arial"/>
          <w:kern w:val="2"/>
        </w:rPr>
        <w:t xml:space="preserve"> </w:t>
      </w:r>
      <w:proofErr w:type="spellStart"/>
      <w:r w:rsidRPr="00970313">
        <w:rPr>
          <w:rFonts w:ascii="Arial" w:eastAsia="Times New Roman" w:hAnsi="Arial"/>
          <w:kern w:val="2"/>
        </w:rPr>
        <w:t>под</w:t>
      </w:r>
      <w:proofErr w:type="spellEnd"/>
      <w:r w:rsidRPr="00970313">
        <w:rPr>
          <w:rFonts w:ascii="Arial" w:eastAsia="Times New Roman" w:hAnsi="Arial"/>
          <w:kern w:val="2"/>
        </w:rPr>
        <w:t xml:space="preserve"> </w:t>
      </w:r>
      <w:proofErr w:type="spellStart"/>
      <w:r w:rsidRPr="00970313">
        <w:rPr>
          <w:rFonts w:ascii="Arial" w:eastAsia="Times New Roman" w:hAnsi="Arial"/>
          <w:kern w:val="2"/>
        </w:rPr>
        <w:t>бројем</w:t>
      </w:r>
      <w:proofErr w:type="spellEnd"/>
      <w:r w:rsidRPr="00970313">
        <w:rPr>
          <w:rFonts w:ascii="Arial" w:eastAsia="Times New Roman" w:hAnsi="Arial"/>
          <w:kern w:val="2"/>
        </w:rPr>
        <w:t>: 404-</w:t>
      </w:r>
      <w:r w:rsidRPr="00970313">
        <w:rPr>
          <w:rFonts w:ascii="Arial" w:eastAsia="Times New Roman" w:hAnsi="Arial"/>
          <w:kern w:val="2"/>
          <w:lang w:val="sr-Cyrl-RS"/>
        </w:rPr>
        <w:t>____</w:t>
      </w:r>
      <w:r w:rsidRPr="00970313">
        <w:rPr>
          <w:rFonts w:ascii="Arial" w:eastAsia="Times New Roman" w:hAnsi="Arial"/>
          <w:kern w:val="2"/>
        </w:rPr>
        <w:t>-____/201</w:t>
      </w:r>
      <w:r>
        <w:rPr>
          <w:rFonts w:ascii="Arial" w:eastAsia="Times New Roman" w:hAnsi="Arial"/>
          <w:kern w:val="2"/>
          <w:lang w:val="sr-Cyrl-RS"/>
        </w:rPr>
        <w:t>7-05</w:t>
      </w:r>
      <w:r w:rsidRPr="00970313">
        <w:rPr>
          <w:rFonts w:ascii="Arial" w:eastAsia="Times New Roman" w:hAnsi="Arial"/>
          <w:kern w:val="2"/>
        </w:rPr>
        <w:t xml:space="preserve"> </w:t>
      </w:r>
      <w:proofErr w:type="spellStart"/>
      <w:r w:rsidRPr="00970313">
        <w:rPr>
          <w:rFonts w:ascii="Arial" w:eastAsia="Times New Roman" w:hAnsi="Arial"/>
          <w:kern w:val="2"/>
        </w:rPr>
        <w:t>од</w:t>
      </w:r>
      <w:proofErr w:type="spellEnd"/>
      <w:r w:rsidRPr="00970313">
        <w:rPr>
          <w:rFonts w:ascii="Arial" w:eastAsia="Times New Roman" w:hAnsi="Arial"/>
          <w:kern w:val="2"/>
        </w:rPr>
        <w:t xml:space="preserve"> _______.201</w:t>
      </w:r>
      <w:r>
        <w:rPr>
          <w:rFonts w:ascii="Arial" w:eastAsia="Times New Roman" w:hAnsi="Arial"/>
          <w:kern w:val="2"/>
          <w:lang w:val="sr-Cyrl-RS"/>
        </w:rPr>
        <w:t>7</w:t>
      </w:r>
      <w:r w:rsidRPr="00970313">
        <w:rPr>
          <w:rFonts w:ascii="Arial" w:eastAsia="Times New Roman" w:hAnsi="Arial"/>
          <w:kern w:val="2"/>
        </w:rPr>
        <w:t>.</w:t>
      </w:r>
      <w:proofErr w:type="spellStart"/>
      <w:r w:rsidRPr="00970313">
        <w:rPr>
          <w:rFonts w:ascii="Arial" w:eastAsia="Times New Roman" w:hAnsi="Arial"/>
          <w:kern w:val="2"/>
        </w:rPr>
        <w:t>године</w:t>
      </w:r>
      <w:proofErr w:type="spellEnd"/>
      <w:r w:rsidRPr="00970313">
        <w:rPr>
          <w:rFonts w:ascii="Arial" w:eastAsia="Times New Roman" w:hAnsi="Arial"/>
          <w:kern w:val="2"/>
        </w:rPr>
        <w:t xml:space="preserve">, </w:t>
      </w:r>
      <w:proofErr w:type="spellStart"/>
      <w:r w:rsidRPr="00970313">
        <w:rPr>
          <w:rFonts w:ascii="Arial" w:eastAsia="Times New Roman" w:hAnsi="Arial"/>
          <w:kern w:val="2"/>
          <w:shd w:val="clear" w:color="auto" w:fill="FFFFFF"/>
        </w:rPr>
        <w:t>која</w:t>
      </w:r>
      <w:proofErr w:type="spellEnd"/>
      <w:r w:rsidRPr="00970313">
        <w:rPr>
          <w:rFonts w:ascii="Arial" w:eastAsia="Times New Roman" w:hAnsi="Arial"/>
          <w:kern w:val="2"/>
          <w:shd w:val="clear" w:color="auto" w:fill="FFFFFF"/>
        </w:rPr>
        <w:t xml:space="preserve"> </w:t>
      </w:r>
      <w:proofErr w:type="spellStart"/>
      <w:r w:rsidRPr="00970313">
        <w:rPr>
          <w:rFonts w:ascii="Arial" w:eastAsia="Times New Roman" w:hAnsi="Arial"/>
          <w:kern w:val="2"/>
          <w:shd w:val="clear" w:color="auto" w:fill="FFFFFF"/>
        </w:rPr>
        <w:t>се</w:t>
      </w:r>
      <w:proofErr w:type="spellEnd"/>
      <w:r w:rsidRPr="00970313">
        <w:rPr>
          <w:rFonts w:ascii="Arial" w:eastAsia="Times New Roman" w:hAnsi="Arial"/>
          <w:kern w:val="2"/>
          <w:shd w:val="clear" w:color="auto" w:fill="FFFFFF"/>
        </w:rPr>
        <w:t xml:space="preserve"> </w:t>
      </w:r>
      <w:proofErr w:type="spellStart"/>
      <w:r w:rsidRPr="00970313">
        <w:rPr>
          <w:rFonts w:ascii="Arial" w:eastAsia="Times New Roman" w:hAnsi="Arial"/>
          <w:kern w:val="2"/>
          <w:shd w:val="clear" w:color="auto" w:fill="FFFFFF"/>
        </w:rPr>
        <w:t>налази</w:t>
      </w:r>
      <w:proofErr w:type="spellEnd"/>
      <w:r w:rsidRPr="00970313">
        <w:rPr>
          <w:rFonts w:ascii="Arial" w:eastAsia="Times New Roman" w:hAnsi="Arial"/>
          <w:kern w:val="2"/>
          <w:shd w:val="clear" w:color="auto" w:fill="FFFFFF"/>
        </w:rPr>
        <w:t xml:space="preserve"> у </w:t>
      </w:r>
      <w:proofErr w:type="spellStart"/>
      <w:r w:rsidRPr="00970313">
        <w:rPr>
          <w:rFonts w:ascii="Arial" w:eastAsia="Times New Roman" w:hAnsi="Arial"/>
          <w:kern w:val="2"/>
          <w:shd w:val="clear" w:color="auto" w:fill="FFFFFF"/>
        </w:rPr>
        <w:t>прилогу</w:t>
      </w:r>
      <w:proofErr w:type="spellEnd"/>
      <w:r w:rsidRPr="00970313">
        <w:rPr>
          <w:rFonts w:ascii="Arial" w:eastAsia="Times New Roman" w:hAnsi="Arial"/>
          <w:kern w:val="2"/>
          <w:shd w:val="clear" w:color="auto" w:fill="FFFFFF"/>
        </w:rPr>
        <w:t xml:space="preserve"> и </w:t>
      </w:r>
      <w:proofErr w:type="spellStart"/>
      <w:r w:rsidRPr="00970313">
        <w:rPr>
          <w:rFonts w:ascii="Arial" w:eastAsia="Times New Roman" w:hAnsi="Arial"/>
          <w:kern w:val="2"/>
          <w:shd w:val="clear" w:color="auto" w:fill="FFFFFF"/>
        </w:rPr>
        <w:t>саставни</w:t>
      </w:r>
      <w:proofErr w:type="spellEnd"/>
      <w:r w:rsidRPr="00970313">
        <w:rPr>
          <w:rFonts w:ascii="Arial" w:eastAsia="Times New Roman" w:hAnsi="Arial"/>
          <w:kern w:val="2"/>
          <w:shd w:val="clear" w:color="auto" w:fill="FFFFFF"/>
        </w:rPr>
        <w:t xml:space="preserve"> </w:t>
      </w:r>
      <w:proofErr w:type="spellStart"/>
      <w:r w:rsidRPr="00970313">
        <w:rPr>
          <w:rFonts w:ascii="Arial" w:eastAsia="Times New Roman" w:hAnsi="Arial"/>
          <w:kern w:val="2"/>
          <w:shd w:val="clear" w:color="auto" w:fill="FFFFFF"/>
        </w:rPr>
        <w:t>је</w:t>
      </w:r>
      <w:proofErr w:type="spellEnd"/>
      <w:r w:rsidRPr="00970313">
        <w:rPr>
          <w:rFonts w:ascii="Arial" w:eastAsia="Times New Roman" w:hAnsi="Arial"/>
          <w:kern w:val="2"/>
          <w:shd w:val="clear" w:color="auto" w:fill="FFFFFF"/>
        </w:rPr>
        <w:t xml:space="preserve"> </w:t>
      </w:r>
      <w:proofErr w:type="spellStart"/>
      <w:r w:rsidRPr="00970313">
        <w:rPr>
          <w:rFonts w:ascii="Arial" w:eastAsia="Times New Roman" w:hAnsi="Arial"/>
          <w:kern w:val="2"/>
          <w:shd w:val="clear" w:color="auto" w:fill="FFFFFF"/>
        </w:rPr>
        <w:t>део</w:t>
      </w:r>
      <w:proofErr w:type="spellEnd"/>
      <w:r w:rsidRPr="00970313">
        <w:rPr>
          <w:rFonts w:ascii="Arial" w:eastAsia="Times New Roman" w:hAnsi="Arial"/>
          <w:kern w:val="2"/>
          <w:shd w:val="clear" w:color="auto" w:fill="FFFFFF"/>
        </w:rPr>
        <w:t xml:space="preserve"> </w:t>
      </w:r>
      <w:proofErr w:type="spellStart"/>
      <w:r w:rsidRPr="00970313">
        <w:rPr>
          <w:rFonts w:ascii="Arial" w:eastAsia="Times New Roman" w:hAnsi="Arial"/>
          <w:kern w:val="2"/>
          <w:shd w:val="clear" w:color="auto" w:fill="FFFFFF"/>
        </w:rPr>
        <w:t>овог</w:t>
      </w:r>
      <w:proofErr w:type="spellEnd"/>
      <w:r w:rsidRPr="00970313">
        <w:rPr>
          <w:rFonts w:ascii="Arial" w:eastAsia="Times New Roman" w:hAnsi="Arial"/>
          <w:kern w:val="2"/>
          <w:shd w:val="clear" w:color="auto" w:fill="FFFFFF"/>
        </w:rPr>
        <w:t xml:space="preserve"> </w:t>
      </w:r>
      <w:proofErr w:type="spellStart"/>
      <w:r w:rsidRPr="00970313">
        <w:rPr>
          <w:rFonts w:ascii="Arial" w:eastAsia="Times New Roman" w:hAnsi="Arial"/>
          <w:kern w:val="2"/>
          <w:shd w:val="clear" w:color="auto" w:fill="FFFFFF"/>
        </w:rPr>
        <w:t>уговора</w:t>
      </w:r>
      <w:proofErr w:type="spellEnd"/>
      <w:r w:rsidRPr="00970313">
        <w:rPr>
          <w:rFonts w:ascii="Arial" w:eastAsia="Times New Roman" w:hAnsi="Arial"/>
          <w:kern w:val="2"/>
          <w:shd w:val="clear" w:color="auto" w:fill="FFFFFF"/>
        </w:rPr>
        <w:t>;</w:t>
      </w:r>
    </w:p>
    <w:p w:rsidR="00FE1D4C" w:rsidRPr="00970313" w:rsidRDefault="00FE1D4C" w:rsidP="00FE1D4C">
      <w:pPr>
        <w:tabs>
          <w:tab w:val="left" w:pos="744"/>
        </w:tabs>
        <w:jc w:val="both"/>
        <w:rPr>
          <w:rFonts w:ascii="Arial" w:eastAsia="Times New Roman" w:hAnsi="Arial"/>
          <w:kern w:val="2"/>
        </w:rPr>
      </w:pPr>
      <w:r w:rsidRPr="00970313">
        <w:rPr>
          <w:rFonts w:ascii="Arial" w:eastAsia="Times New Roman" w:hAnsi="Arial"/>
          <w:kern w:val="2"/>
        </w:rPr>
        <w:t xml:space="preserve">- </w:t>
      </w:r>
      <w:proofErr w:type="spellStart"/>
      <w:r w:rsidRPr="00970313">
        <w:rPr>
          <w:rFonts w:ascii="Arial" w:eastAsia="Times New Roman" w:hAnsi="Arial"/>
          <w:kern w:val="2"/>
        </w:rPr>
        <w:t>да</w:t>
      </w:r>
      <w:proofErr w:type="spellEnd"/>
      <w:r w:rsidRPr="00970313">
        <w:rPr>
          <w:rFonts w:ascii="Arial" w:eastAsia="Times New Roman" w:hAnsi="Arial"/>
          <w:kern w:val="2"/>
        </w:rPr>
        <w:t xml:space="preserve"> </w:t>
      </w:r>
      <w:proofErr w:type="spellStart"/>
      <w:r w:rsidRPr="00970313">
        <w:rPr>
          <w:rFonts w:ascii="Arial" w:eastAsia="Times New Roman" w:hAnsi="Arial"/>
          <w:kern w:val="2"/>
        </w:rPr>
        <w:t>Понуда</w:t>
      </w:r>
      <w:proofErr w:type="spellEnd"/>
      <w:r w:rsidRPr="00970313">
        <w:rPr>
          <w:rFonts w:ascii="Arial" w:eastAsia="Times New Roman" w:hAnsi="Arial"/>
          <w:kern w:val="2"/>
        </w:rPr>
        <w:t xml:space="preserve">  </w:t>
      </w:r>
      <w:proofErr w:type="spellStart"/>
      <w:r w:rsidRPr="00970313">
        <w:rPr>
          <w:rFonts w:ascii="Arial" w:eastAsia="Times New Roman" w:hAnsi="Arial"/>
          <w:kern w:val="2"/>
        </w:rPr>
        <w:t>број</w:t>
      </w:r>
      <w:proofErr w:type="spellEnd"/>
      <w:r w:rsidRPr="00970313">
        <w:rPr>
          <w:rFonts w:ascii="Arial" w:eastAsia="Times New Roman" w:hAnsi="Arial"/>
          <w:kern w:val="2"/>
        </w:rPr>
        <w:t xml:space="preserve"> ________ </w:t>
      </w:r>
      <w:proofErr w:type="spellStart"/>
      <w:r w:rsidRPr="00970313">
        <w:rPr>
          <w:rFonts w:ascii="Arial" w:eastAsia="Times New Roman" w:hAnsi="Arial"/>
          <w:kern w:val="2"/>
        </w:rPr>
        <w:t>од</w:t>
      </w:r>
      <w:proofErr w:type="spellEnd"/>
      <w:r w:rsidRPr="00970313">
        <w:rPr>
          <w:rFonts w:ascii="Arial" w:eastAsia="Times New Roman" w:hAnsi="Arial"/>
          <w:kern w:val="2"/>
        </w:rPr>
        <w:t xml:space="preserve"> ________.201</w:t>
      </w:r>
      <w:r>
        <w:rPr>
          <w:rFonts w:ascii="Arial" w:eastAsia="Times New Roman" w:hAnsi="Arial"/>
          <w:kern w:val="2"/>
          <w:lang w:val="sr-Cyrl-RS"/>
        </w:rPr>
        <w:t>7</w:t>
      </w:r>
      <w:r w:rsidRPr="00970313">
        <w:rPr>
          <w:rFonts w:ascii="Arial" w:eastAsia="Times New Roman" w:hAnsi="Arial"/>
          <w:kern w:val="2"/>
        </w:rPr>
        <w:t>.</w:t>
      </w:r>
      <w:proofErr w:type="spellStart"/>
      <w:r w:rsidRPr="00970313">
        <w:rPr>
          <w:rFonts w:ascii="Arial" w:eastAsia="Times New Roman" w:hAnsi="Arial"/>
          <w:kern w:val="2"/>
        </w:rPr>
        <w:t>године</w:t>
      </w:r>
      <w:proofErr w:type="spellEnd"/>
      <w:r w:rsidRPr="00970313">
        <w:rPr>
          <w:rFonts w:ascii="Arial" w:eastAsia="Times New Roman" w:hAnsi="Arial"/>
          <w:kern w:val="2"/>
        </w:rPr>
        <w:t xml:space="preserve"> </w:t>
      </w:r>
      <w:proofErr w:type="spellStart"/>
      <w:r w:rsidRPr="00970313">
        <w:rPr>
          <w:rFonts w:ascii="Arial" w:eastAsia="Times New Roman" w:hAnsi="Arial"/>
          <w:kern w:val="2"/>
        </w:rPr>
        <w:t>од</w:t>
      </w:r>
      <w:proofErr w:type="spellEnd"/>
      <w:r w:rsidRPr="00970313">
        <w:rPr>
          <w:rFonts w:ascii="Arial" w:eastAsia="Times New Roman" w:hAnsi="Arial"/>
          <w:kern w:val="2"/>
        </w:rPr>
        <w:t xml:space="preserve"> </w:t>
      </w:r>
      <w:proofErr w:type="spellStart"/>
      <w:r w:rsidRPr="00970313">
        <w:rPr>
          <w:rFonts w:ascii="Arial" w:eastAsia="Times New Roman" w:hAnsi="Arial"/>
          <w:kern w:val="2"/>
        </w:rPr>
        <w:t>понуђача</w:t>
      </w:r>
      <w:proofErr w:type="spellEnd"/>
      <w:r w:rsidRPr="00970313">
        <w:rPr>
          <w:rFonts w:ascii="Arial" w:eastAsia="Times New Roman" w:hAnsi="Arial" w:cs="Arial"/>
          <w:kern w:val="2"/>
        </w:rPr>
        <w:t xml:space="preserve"> </w:t>
      </w:r>
      <w:r w:rsidRPr="00970313">
        <w:rPr>
          <w:rFonts w:ascii="Arial" w:eastAsia="Times New Roman" w:hAnsi="Arial"/>
          <w:kern w:val="2"/>
        </w:rPr>
        <w:t xml:space="preserve">у </w:t>
      </w:r>
      <w:proofErr w:type="spellStart"/>
      <w:r w:rsidRPr="00970313">
        <w:rPr>
          <w:rFonts w:ascii="Arial" w:eastAsia="Times New Roman" w:hAnsi="Arial"/>
          <w:kern w:val="2"/>
        </w:rPr>
        <w:t>потпуности</w:t>
      </w:r>
      <w:proofErr w:type="spellEnd"/>
      <w:r w:rsidRPr="00970313">
        <w:rPr>
          <w:rFonts w:ascii="Arial" w:eastAsia="Times New Roman" w:hAnsi="Arial"/>
          <w:kern w:val="2"/>
        </w:rPr>
        <w:t xml:space="preserve"> </w:t>
      </w:r>
      <w:proofErr w:type="spellStart"/>
      <w:r w:rsidRPr="00970313">
        <w:rPr>
          <w:rFonts w:ascii="Arial" w:eastAsia="Times New Roman" w:hAnsi="Arial"/>
          <w:kern w:val="2"/>
        </w:rPr>
        <w:t>одговара</w:t>
      </w:r>
      <w:proofErr w:type="spellEnd"/>
      <w:r w:rsidRPr="00970313">
        <w:rPr>
          <w:rFonts w:ascii="Arial" w:eastAsia="Times New Roman" w:hAnsi="Arial"/>
          <w:kern w:val="2"/>
        </w:rPr>
        <w:t xml:space="preserve"> </w:t>
      </w:r>
      <w:proofErr w:type="spellStart"/>
      <w:r w:rsidRPr="00970313">
        <w:rPr>
          <w:rFonts w:ascii="Arial" w:eastAsia="Times New Roman" w:hAnsi="Arial"/>
          <w:kern w:val="2"/>
        </w:rPr>
        <w:t>спецификацији</w:t>
      </w:r>
      <w:proofErr w:type="spellEnd"/>
      <w:r w:rsidRPr="00970313">
        <w:rPr>
          <w:rFonts w:ascii="Arial" w:eastAsia="Times New Roman" w:hAnsi="Arial"/>
          <w:kern w:val="2"/>
        </w:rPr>
        <w:t xml:space="preserve"> </w:t>
      </w:r>
      <w:proofErr w:type="spellStart"/>
      <w:r w:rsidRPr="00970313">
        <w:rPr>
          <w:rFonts w:ascii="Arial" w:eastAsia="Times New Roman" w:hAnsi="Arial"/>
          <w:kern w:val="2"/>
        </w:rPr>
        <w:t>из</w:t>
      </w:r>
      <w:proofErr w:type="spellEnd"/>
      <w:r w:rsidRPr="00970313">
        <w:rPr>
          <w:rFonts w:ascii="Arial" w:eastAsia="Times New Roman" w:hAnsi="Arial"/>
          <w:kern w:val="2"/>
        </w:rPr>
        <w:t xml:space="preserve"> </w:t>
      </w:r>
      <w:proofErr w:type="spellStart"/>
      <w:r w:rsidRPr="00970313">
        <w:rPr>
          <w:rFonts w:ascii="Arial" w:eastAsia="Times New Roman" w:hAnsi="Arial"/>
          <w:kern w:val="2"/>
        </w:rPr>
        <w:t>Конкурсне</w:t>
      </w:r>
      <w:proofErr w:type="spellEnd"/>
      <w:r w:rsidRPr="00970313">
        <w:rPr>
          <w:rFonts w:ascii="Arial" w:eastAsia="Times New Roman" w:hAnsi="Arial"/>
          <w:kern w:val="2"/>
        </w:rPr>
        <w:t xml:space="preserve"> </w:t>
      </w:r>
      <w:proofErr w:type="spellStart"/>
      <w:r w:rsidRPr="00970313">
        <w:rPr>
          <w:rFonts w:ascii="Arial" w:eastAsia="Times New Roman" w:hAnsi="Arial"/>
          <w:kern w:val="2"/>
        </w:rPr>
        <w:t>документ</w:t>
      </w:r>
      <w:r>
        <w:rPr>
          <w:rFonts w:ascii="Arial" w:eastAsia="Times New Roman" w:hAnsi="Arial"/>
          <w:kern w:val="2"/>
        </w:rPr>
        <w:t>ације</w:t>
      </w:r>
      <w:proofErr w:type="spellEnd"/>
      <w:r>
        <w:rPr>
          <w:rFonts w:ascii="Arial" w:eastAsia="Times New Roman" w:hAnsi="Arial"/>
          <w:kern w:val="2"/>
        </w:rPr>
        <w:t>.</w:t>
      </w:r>
    </w:p>
    <w:p w:rsidR="00FE1D4C" w:rsidRPr="00970313" w:rsidRDefault="00FE1D4C" w:rsidP="00FE1D4C">
      <w:pPr>
        <w:tabs>
          <w:tab w:val="left" w:pos="360"/>
        </w:tabs>
        <w:jc w:val="both"/>
        <w:rPr>
          <w:rFonts w:ascii="Arial" w:eastAsia="Times New Roman" w:hAnsi="Arial"/>
          <w:kern w:val="2"/>
        </w:rPr>
      </w:pPr>
    </w:p>
    <w:p w:rsidR="00FE1D4C" w:rsidRPr="00331865" w:rsidRDefault="00FE1D4C" w:rsidP="00FE1D4C">
      <w:pPr>
        <w:tabs>
          <w:tab w:val="left" w:pos="360"/>
        </w:tabs>
        <w:jc w:val="both"/>
        <w:rPr>
          <w:rFonts w:ascii="Arial" w:eastAsia="Times New Roman" w:hAnsi="Arial" w:cs="Arial"/>
          <w:bCs/>
          <w:kern w:val="2"/>
        </w:rPr>
      </w:pPr>
      <w:r w:rsidRPr="00970313">
        <w:rPr>
          <w:rFonts w:ascii="Arial" w:eastAsia="Times New Roman" w:hAnsi="Arial"/>
          <w:kern w:val="2"/>
          <w:lang w:val="sr-Latn-CS"/>
        </w:rPr>
        <w:t xml:space="preserve">- </w:t>
      </w:r>
      <w:proofErr w:type="spellStart"/>
      <w:r w:rsidRPr="00970313">
        <w:rPr>
          <w:rFonts w:ascii="Arial" w:eastAsia="Times New Roman" w:hAnsi="Arial"/>
          <w:kern w:val="2"/>
        </w:rPr>
        <w:t>да</w:t>
      </w:r>
      <w:proofErr w:type="spellEnd"/>
      <w:r w:rsidRPr="00970313">
        <w:rPr>
          <w:rFonts w:ascii="Arial" w:eastAsia="Times New Roman" w:hAnsi="Arial"/>
          <w:kern w:val="2"/>
        </w:rPr>
        <w:t xml:space="preserve"> </w:t>
      </w:r>
      <w:proofErr w:type="spellStart"/>
      <w:r w:rsidRPr="00970313">
        <w:rPr>
          <w:rFonts w:ascii="Arial" w:eastAsia="Times New Roman" w:hAnsi="Arial"/>
          <w:kern w:val="2"/>
        </w:rPr>
        <w:t>је</w:t>
      </w:r>
      <w:proofErr w:type="spellEnd"/>
      <w:r w:rsidRPr="00970313">
        <w:rPr>
          <w:rFonts w:ascii="Arial" w:eastAsia="Times New Roman" w:hAnsi="Arial"/>
          <w:kern w:val="2"/>
        </w:rPr>
        <w:t xml:space="preserve"> </w:t>
      </w:r>
      <w:proofErr w:type="spellStart"/>
      <w:r w:rsidRPr="00970313">
        <w:rPr>
          <w:rFonts w:ascii="Arial" w:eastAsia="Times New Roman" w:hAnsi="Arial"/>
          <w:kern w:val="2"/>
        </w:rPr>
        <w:t>Наручилац</w:t>
      </w:r>
      <w:proofErr w:type="spellEnd"/>
      <w:r w:rsidRPr="00970313">
        <w:rPr>
          <w:rFonts w:ascii="Arial" w:eastAsia="Times New Roman" w:hAnsi="Arial"/>
          <w:kern w:val="2"/>
        </w:rPr>
        <w:t xml:space="preserve">, у </w:t>
      </w:r>
      <w:proofErr w:type="spellStart"/>
      <w:r w:rsidRPr="00970313">
        <w:rPr>
          <w:rFonts w:ascii="Arial" w:eastAsia="Times New Roman" w:hAnsi="Arial"/>
          <w:kern w:val="2"/>
        </w:rPr>
        <w:t>складу</w:t>
      </w:r>
      <w:proofErr w:type="spellEnd"/>
      <w:r w:rsidRPr="00970313">
        <w:rPr>
          <w:rFonts w:ascii="Arial" w:eastAsia="Times New Roman" w:hAnsi="Arial"/>
          <w:kern w:val="2"/>
        </w:rPr>
        <w:t xml:space="preserve"> </w:t>
      </w:r>
      <w:proofErr w:type="spellStart"/>
      <w:r w:rsidRPr="00970313">
        <w:rPr>
          <w:rFonts w:ascii="Arial" w:eastAsia="Times New Roman" w:hAnsi="Arial"/>
          <w:kern w:val="2"/>
        </w:rPr>
        <w:t>са</w:t>
      </w:r>
      <w:proofErr w:type="spellEnd"/>
      <w:r w:rsidRPr="00970313">
        <w:rPr>
          <w:rFonts w:ascii="Arial" w:eastAsia="Times New Roman" w:hAnsi="Arial"/>
          <w:kern w:val="2"/>
        </w:rPr>
        <w:t xml:space="preserve"> </w:t>
      </w:r>
      <w:proofErr w:type="spellStart"/>
      <w:r w:rsidRPr="00970313">
        <w:rPr>
          <w:rFonts w:ascii="Arial" w:eastAsia="Times New Roman" w:hAnsi="Arial"/>
          <w:kern w:val="2"/>
        </w:rPr>
        <w:t>чланом</w:t>
      </w:r>
      <w:proofErr w:type="spellEnd"/>
      <w:r w:rsidRPr="00970313">
        <w:rPr>
          <w:rFonts w:ascii="Arial" w:eastAsia="Times New Roman" w:hAnsi="Arial"/>
          <w:kern w:val="2"/>
        </w:rPr>
        <w:t xml:space="preserve"> 108. </w:t>
      </w:r>
      <w:proofErr w:type="spellStart"/>
      <w:r w:rsidRPr="00970313">
        <w:rPr>
          <w:rFonts w:ascii="Arial" w:eastAsia="Times New Roman" w:hAnsi="Arial"/>
          <w:kern w:val="2"/>
        </w:rPr>
        <w:t>Закона</w:t>
      </w:r>
      <w:proofErr w:type="spellEnd"/>
      <w:r w:rsidRPr="00970313">
        <w:rPr>
          <w:rFonts w:ascii="Arial" w:eastAsia="Times New Roman" w:hAnsi="Arial"/>
          <w:kern w:val="2"/>
        </w:rPr>
        <w:t xml:space="preserve"> о </w:t>
      </w:r>
      <w:proofErr w:type="spellStart"/>
      <w:r w:rsidRPr="00970313">
        <w:rPr>
          <w:rFonts w:ascii="Arial" w:eastAsia="Times New Roman" w:hAnsi="Arial"/>
          <w:kern w:val="2"/>
        </w:rPr>
        <w:t>јавним</w:t>
      </w:r>
      <w:proofErr w:type="spellEnd"/>
      <w:r w:rsidRPr="00970313">
        <w:rPr>
          <w:rFonts w:ascii="Arial" w:eastAsia="Times New Roman" w:hAnsi="Arial"/>
          <w:kern w:val="2"/>
        </w:rPr>
        <w:t xml:space="preserve"> </w:t>
      </w:r>
      <w:proofErr w:type="spellStart"/>
      <w:r w:rsidRPr="00970313">
        <w:rPr>
          <w:rFonts w:ascii="Arial" w:eastAsia="Times New Roman" w:hAnsi="Arial"/>
          <w:kern w:val="2"/>
        </w:rPr>
        <w:t>набавкама</w:t>
      </w:r>
      <w:proofErr w:type="spellEnd"/>
      <w:r w:rsidRPr="00970313">
        <w:rPr>
          <w:rFonts w:ascii="Arial" w:eastAsia="Times New Roman" w:hAnsi="Arial"/>
          <w:kern w:val="2"/>
        </w:rPr>
        <w:t xml:space="preserve"> („</w:t>
      </w:r>
      <w:proofErr w:type="spellStart"/>
      <w:r w:rsidRPr="00970313">
        <w:rPr>
          <w:rFonts w:ascii="Arial" w:eastAsia="Times New Roman" w:hAnsi="Arial"/>
          <w:kern w:val="2"/>
        </w:rPr>
        <w:t>Службени</w:t>
      </w:r>
      <w:proofErr w:type="spellEnd"/>
      <w:r w:rsidRPr="00970313">
        <w:rPr>
          <w:rFonts w:ascii="Arial" w:eastAsia="Times New Roman" w:hAnsi="Arial"/>
          <w:kern w:val="2"/>
        </w:rPr>
        <w:t xml:space="preserve"> </w:t>
      </w:r>
      <w:proofErr w:type="spellStart"/>
      <w:r w:rsidRPr="00970313">
        <w:rPr>
          <w:rFonts w:ascii="Arial" w:eastAsia="Times New Roman" w:hAnsi="Arial"/>
          <w:kern w:val="2"/>
        </w:rPr>
        <w:t>гласник</w:t>
      </w:r>
      <w:proofErr w:type="spellEnd"/>
      <w:r w:rsidRPr="00970313">
        <w:rPr>
          <w:rFonts w:ascii="Arial" w:eastAsia="Times New Roman" w:hAnsi="Arial"/>
          <w:kern w:val="2"/>
        </w:rPr>
        <w:t xml:space="preserve"> РС“ </w:t>
      </w:r>
      <w:proofErr w:type="spellStart"/>
      <w:r w:rsidRPr="00970313">
        <w:rPr>
          <w:rFonts w:ascii="Arial" w:eastAsia="Times New Roman" w:hAnsi="Arial"/>
          <w:kern w:val="2"/>
        </w:rPr>
        <w:t>број</w:t>
      </w:r>
      <w:proofErr w:type="spellEnd"/>
      <w:r w:rsidRPr="00970313">
        <w:rPr>
          <w:rFonts w:ascii="Arial" w:eastAsia="Times New Roman" w:hAnsi="Arial"/>
          <w:kern w:val="2"/>
        </w:rPr>
        <w:t xml:space="preserve"> 124/12</w:t>
      </w:r>
      <w:r>
        <w:rPr>
          <w:rFonts w:ascii="Arial" w:eastAsia="Times New Roman" w:hAnsi="Arial"/>
          <w:kern w:val="2"/>
          <w:lang w:val="sr-Cyrl-RS"/>
        </w:rPr>
        <w:t>,14/15, 68/15</w:t>
      </w:r>
      <w:r w:rsidRPr="00970313">
        <w:rPr>
          <w:rFonts w:ascii="Arial" w:eastAsia="Times New Roman" w:hAnsi="Arial"/>
          <w:kern w:val="2"/>
        </w:rPr>
        <w:t xml:space="preserve">) и </w:t>
      </w:r>
      <w:proofErr w:type="spellStart"/>
      <w:r w:rsidRPr="00970313">
        <w:rPr>
          <w:rFonts w:ascii="Arial" w:eastAsia="Times New Roman" w:hAnsi="Arial"/>
          <w:kern w:val="2"/>
        </w:rPr>
        <w:t>Одлуком</w:t>
      </w:r>
      <w:proofErr w:type="spellEnd"/>
      <w:r w:rsidRPr="00970313">
        <w:rPr>
          <w:rFonts w:ascii="Arial" w:eastAsia="Times New Roman" w:hAnsi="Arial"/>
          <w:kern w:val="2"/>
        </w:rPr>
        <w:t xml:space="preserve"> о </w:t>
      </w:r>
      <w:proofErr w:type="spellStart"/>
      <w:r w:rsidRPr="00970313">
        <w:rPr>
          <w:rFonts w:ascii="Arial" w:eastAsia="Times New Roman" w:hAnsi="Arial"/>
          <w:kern w:val="2"/>
        </w:rPr>
        <w:t>додели</w:t>
      </w:r>
      <w:proofErr w:type="spellEnd"/>
      <w:r w:rsidRPr="00970313">
        <w:rPr>
          <w:rFonts w:ascii="Arial" w:eastAsia="Times New Roman" w:hAnsi="Arial"/>
          <w:kern w:val="2"/>
        </w:rPr>
        <w:t xml:space="preserve"> </w:t>
      </w:r>
      <w:proofErr w:type="spellStart"/>
      <w:r w:rsidRPr="00970313">
        <w:rPr>
          <w:rFonts w:ascii="Arial" w:eastAsia="Times New Roman" w:hAnsi="Arial"/>
          <w:kern w:val="2"/>
        </w:rPr>
        <w:t>уговора</w:t>
      </w:r>
      <w:proofErr w:type="spellEnd"/>
      <w:r w:rsidRPr="00970313">
        <w:rPr>
          <w:rFonts w:ascii="Arial" w:eastAsia="Times New Roman" w:hAnsi="Arial"/>
          <w:kern w:val="2"/>
        </w:rPr>
        <w:t xml:space="preserve"> </w:t>
      </w:r>
      <w:proofErr w:type="spellStart"/>
      <w:r w:rsidRPr="00970313">
        <w:rPr>
          <w:rFonts w:ascii="Arial" w:eastAsia="Times New Roman" w:hAnsi="Arial"/>
          <w:kern w:val="2"/>
        </w:rPr>
        <w:t>број</w:t>
      </w:r>
      <w:proofErr w:type="spellEnd"/>
      <w:r w:rsidRPr="00970313">
        <w:rPr>
          <w:rFonts w:ascii="Arial" w:eastAsia="Times New Roman" w:hAnsi="Arial"/>
          <w:kern w:val="2"/>
        </w:rPr>
        <w:t>: 404-</w:t>
      </w:r>
      <w:r w:rsidRPr="00970313">
        <w:rPr>
          <w:rFonts w:ascii="Arial" w:eastAsia="Times New Roman" w:hAnsi="Arial"/>
          <w:kern w:val="2"/>
          <w:lang w:val="sr-Cyrl-RS"/>
        </w:rPr>
        <w:t>_____</w:t>
      </w:r>
      <w:r w:rsidRPr="00970313">
        <w:rPr>
          <w:rFonts w:ascii="Arial" w:eastAsia="Times New Roman" w:hAnsi="Arial"/>
          <w:kern w:val="2"/>
        </w:rPr>
        <w:t>/201</w:t>
      </w:r>
      <w:r>
        <w:rPr>
          <w:rFonts w:ascii="Arial" w:eastAsia="Times New Roman" w:hAnsi="Arial"/>
          <w:kern w:val="2"/>
          <w:lang w:val="sr-Cyrl-RS"/>
        </w:rPr>
        <w:t>7</w:t>
      </w:r>
      <w:r>
        <w:rPr>
          <w:rFonts w:ascii="Arial" w:eastAsia="Times New Roman" w:hAnsi="Arial"/>
          <w:kern w:val="2"/>
        </w:rPr>
        <w:t>-05</w:t>
      </w:r>
      <w:r w:rsidRPr="00970313">
        <w:rPr>
          <w:rFonts w:ascii="Arial" w:eastAsia="Times New Roman" w:hAnsi="Arial"/>
          <w:kern w:val="2"/>
        </w:rPr>
        <w:t xml:space="preserve"> </w:t>
      </w:r>
      <w:proofErr w:type="spellStart"/>
      <w:r w:rsidRPr="00970313">
        <w:rPr>
          <w:rFonts w:ascii="Arial" w:eastAsia="Times New Roman" w:hAnsi="Arial"/>
          <w:kern w:val="2"/>
        </w:rPr>
        <w:t>од</w:t>
      </w:r>
      <w:proofErr w:type="spellEnd"/>
      <w:r w:rsidRPr="00970313">
        <w:rPr>
          <w:rFonts w:ascii="Arial" w:eastAsia="Times New Roman" w:hAnsi="Arial"/>
          <w:kern w:val="2"/>
        </w:rPr>
        <w:t xml:space="preserve"> _______.201</w:t>
      </w:r>
      <w:r>
        <w:rPr>
          <w:rFonts w:ascii="Arial" w:eastAsia="Times New Roman" w:hAnsi="Arial"/>
          <w:kern w:val="2"/>
          <w:lang w:val="sr-Cyrl-RS"/>
        </w:rPr>
        <w:t>7</w:t>
      </w:r>
      <w:r w:rsidRPr="00970313">
        <w:rPr>
          <w:rFonts w:ascii="Arial" w:eastAsia="Times New Roman" w:hAnsi="Arial"/>
          <w:kern w:val="2"/>
        </w:rPr>
        <w:t>.</w:t>
      </w:r>
      <w:proofErr w:type="spellStart"/>
      <w:r w:rsidRPr="00970313">
        <w:rPr>
          <w:rFonts w:ascii="Arial" w:eastAsia="Times New Roman" w:hAnsi="Arial"/>
          <w:kern w:val="2"/>
        </w:rPr>
        <w:t>године</w:t>
      </w:r>
      <w:proofErr w:type="spellEnd"/>
      <w:r w:rsidRPr="00970313">
        <w:rPr>
          <w:rFonts w:ascii="Arial" w:eastAsia="Times New Roman" w:hAnsi="Arial"/>
          <w:kern w:val="2"/>
        </w:rPr>
        <w:t xml:space="preserve">, </w:t>
      </w:r>
      <w:proofErr w:type="spellStart"/>
      <w:r w:rsidRPr="00970313">
        <w:rPr>
          <w:rFonts w:ascii="Arial" w:eastAsia="Times New Roman" w:hAnsi="Arial"/>
          <w:kern w:val="2"/>
        </w:rPr>
        <w:t>као</w:t>
      </w:r>
      <w:proofErr w:type="spellEnd"/>
      <w:r w:rsidRPr="00970313">
        <w:rPr>
          <w:rFonts w:ascii="Arial" w:eastAsia="Times New Roman" w:hAnsi="Arial"/>
          <w:kern w:val="2"/>
        </w:rPr>
        <w:t xml:space="preserve"> </w:t>
      </w:r>
      <w:proofErr w:type="spellStart"/>
      <w:r w:rsidRPr="00970313">
        <w:rPr>
          <w:rFonts w:ascii="Arial" w:eastAsia="Times New Roman" w:hAnsi="Arial"/>
          <w:kern w:val="2"/>
        </w:rPr>
        <w:t>најприхватљивију</w:t>
      </w:r>
      <w:proofErr w:type="spellEnd"/>
      <w:r w:rsidRPr="00970313">
        <w:rPr>
          <w:rFonts w:ascii="Arial" w:eastAsia="Times New Roman" w:hAnsi="Arial"/>
          <w:kern w:val="2"/>
        </w:rPr>
        <w:t xml:space="preserve"> </w:t>
      </w:r>
      <w:proofErr w:type="spellStart"/>
      <w:r w:rsidRPr="00970313">
        <w:rPr>
          <w:rFonts w:ascii="Arial" w:eastAsia="Times New Roman" w:hAnsi="Arial"/>
          <w:kern w:val="2"/>
        </w:rPr>
        <w:t>понуду</w:t>
      </w:r>
      <w:proofErr w:type="spellEnd"/>
      <w:r w:rsidRPr="00970313">
        <w:rPr>
          <w:rFonts w:ascii="Arial" w:eastAsia="Times New Roman" w:hAnsi="Arial"/>
          <w:kern w:val="2"/>
        </w:rPr>
        <w:t xml:space="preserve"> </w:t>
      </w:r>
      <w:proofErr w:type="spellStart"/>
      <w:r w:rsidRPr="00970313">
        <w:rPr>
          <w:rFonts w:ascii="Arial" w:eastAsia="Times New Roman" w:hAnsi="Arial"/>
          <w:kern w:val="2"/>
        </w:rPr>
        <w:t>изабрао</w:t>
      </w:r>
      <w:proofErr w:type="spellEnd"/>
      <w:r w:rsidRPr="00970313">
        <w:rPr>
          <w:rFonts w:ascii="Arial" w:eastAsia="Times New Roman" w:hAnsi="Arial"/>
          <w:kern w:val="2"/>
        </w:rPr>
        <w:t xml:space="preserve"> </w:t>
      </w:r>
      <w:proofErr w:type="spellStart"/>
      <w:r w:rsidRPr="00970313">
        <w:rPr>
          <w:rFonts w:ascii="Arial" w:eastAsia="Times New Roman" w:hAnsi="Arial"/>
          <w:kern w:val="2"/>
        </w:rPr>
        <w:t>понуду</w:t>
      </w:r>
      <w:proofErr w:type="spellEnd"/>
      <w:r w:rsidRPr="00970313">
        <w:rPr>
          <w:rFonts w:ascii="Arial" w:eastAsia="Times New Roman" w:hAnsi="Arial"/>
          <w:kern w:val="2"/>
        </w:rPr>
        <w:t xml:space="preserve"> </w:t>
      </w:r>
      <w:proofErr w:type="spellStart"/>
      <w:r w:rsidRPr="00970313">
        <w:rPr>
          <w:rFonts w:ascii="Arial" w:eastAsia="Times New Roman" w:hAnsi="Arial"/>
          <w:kern w:val="2"/>
        </w:rPr>
        <w:t>понуђача</w:t>
      </w:r>
      <w:proofErr w:type="spellEnd"/>
      <w:r w:rsidRPr="00970313">
        <w:rPr>
          <w:rFonts w:ascii="Arial" w:eastAsia="Times New Roman" w:hAnsi="Arial"/>
          <w:kern w:val="2"/>
        </w:rPr>
        <w:t xml:space="preserve"> ____________________________</w:t>
      </w:r>
      <w:r w:rsidRPr="00970313">
        <w:rPr>
          <w:rFonts w:ascii="Arial" w:eastAsia="Times New Roman" w:hAnsi="Arial" w:cs="Arial"/>
          <w:kern w:val="2"/>
        </w:rPr>
        <w:t xml:space="preserve">, _______, </w:t>
      </w:r>
      <w:proofErr w:type="spellStart"/>
      <w:r w:rsidRPr="00970313">
        <w:rPr>
          <w:rFonts w:ascii="Arial" w:eastAsia="Times New Roman" w:hAnsi="Arial" w:cs="Arial"/>
          <w:kern w:val="2"/>
        </w:rPr>
        <w:t>ул</w:t>
      </w:r>
      <w:proofErr w:type="spellEnd"/>
      <w:r w:rsidRPr="00970313">
        <w:rPr>
          <w:rFonts w:ascii="Arial" w:eastAsia="Times New Roman" w:hAnsi="Arial" w:cs="Arial"/>
          <w:b/>
          <w:bCs/>
          <w:kern w:val="2"/>
        </w:rPr>
        <w:t xml:space="preserve">. </w:t>
      </w:r>
      <w:r w:rsidRPr="00331865">
        <w:rPr>
          <w:rFonts w:ascii="Arial" w:eastAsia="Times New Roman" w:hAnsi="Arial" w:cs="Arial"/>
          <w:bCs/>
          <w:kern w:val="2"/>
        </w:rPr>
        <w:t>___________.</w:t>
      </w:r>
    </w:p>
    <w:p w:rsidR="00FE1D4C" w:rsidRPr="00331865" w:rsidRDefault="00FE1D4C" w:rsidP="00FE1D4C">
      <w:pPr>
        <w:tabs>
          <w:tab w:val="left" w:pos="720"/>
        </w:tabs>
        <w:jc w:val="both"/>
        <w:rPr>
          <w:rFonts w:ascii="Arial" w:eastAsia="Times New Roman" w:hAnsi="Arial" w:cs="Tahoma"/>
          <w:b/>
          <w:i/>
          <w:kern w:val="2"/>
          <w:lang w:val="sr-Cyrl-CS"/>
        </w:rPr>
      </w:pPr>
      <w:r w:rsidRPr="00331865">
        <w:rPr>
          <w:rFonts w:ascii="Arial" w:hAnsi="Arial" w:cs="Tahoma"/>
          <w:i/>
          <w:kern w:val="2"/>
        </w:rPr>
        <w:t>(</w:t>
      </w:r>
      <w:proofErr w:type="spellStart"/>
      <w:r w:rsidRPr="00331865">
        <w:rPr>
          <w:rFonts w:ascii="Arial" w:hAnsi="Arial" w:cs="Tahoma"/>
          <w:i/>
          <w:kern w:val="2"/>
        </w:rPr>
        <w:t>наведене</w:t>
      </w:r>
      <w:proofErr w:type="spellEnd"/>
      <w:r w:rsidRPr="00331865">
        <w:rPr>
          <w:rFonts w:ascii="Arial" w:hAnsi="Arial" w:cs="Tahoma"/>
          <w:i/>
          <w:kern w:val="2"/>
        </w:rPr>
        <w:t xml:space="preserve"> </w:t>
      </w:r>
      <w:proofErr w:type="spellStart"/>
      <w:r w:rsidRPr="00331865">
        <w:rPr>
          <w:rFonts w:ascii="Arial" w:hAnsi="Arial" w:cs="Tahoma"/>
          <w:i/>
          <w:kern w:val="2"/>
        </w:rPr>
        <w:t>констатације</w:t>
      </w:r>
      <w:proofErr w:type="spellEnd"/>
      <w:r w:rsidRPr="00331865">
        <w:rPr>
          <w:rFonts w:ascii="Arial" w:hAnsi="Arial" w:cs="Tahoma"/>
          <w:i/>
          <w:kern w:val="2"/>
        </w:rPr>
        <w:t xml:space="preserve"> </w:t>
      </w:r>
      <w:proofErr w:type="spellStart"/>
      <w:r w:rsidRPr="00331865">
        <w:rPr>
          <w:rFonts w:ascii="Arial" w:hAnsi="Arial" w:cs="Tahoma"/>
          <w:i/>
          <w:kern w:val="2"/>
        </w:rPr>
        <w:t>попуњава</w:t>
      </w:r>
      <w:proofErr w:type="spellEnd"/>
      <w:r w:rsidRPr="00331865">
        <w:rPr>
          <w:rFonts w:ascii="Arial" w:hAnsi="Arial" w:cs="Tahoma"/>
          <w:i/>
          <w:kern w:val="2"/>
        </w:rPr>
        <w:t xml:space="preserve"> </w:t>
      </w:r>
      <w:proofErr w:type="spellStart"/>
      <w:r w:rsidRPr="00331865">
        <w:rPr>
          <w:rFonts w:ascii="Arial" w:hAnsi="Arial" w:cs="Tahoma"/>
          <w:i/>
          <w:kern w:val="2"/>
        </w:rPr>
        <w:t>Наручилац</w:t>
      </w:r>
      <w:proofErr w:type="spellEnd"/>
      <w:r w:rsidRPr="00331865">
        <w:rPr>
          <w:rFonts w:ascii="Arial" w:hAnsi="Arial" w:cs="Tahoma"/>
          <w:i/>
          <w:kern w:val="2"/>
        </w:rPr>
        <w:t>)</w:t>
      </w:r>
    </w:p>
    <w:p w:rsidR="00FE1D4C" w:rsidRDefault="00FE1D4C" w:rsidP="00FE1D4C">
      <w:pPr>
        <w:tabs>
          <w:tab w:val="left" w:pos="720"/>
        </w:tabs>
        <w:jc w:val="both"/>
        <w:rPr>
          <w:rFonts w:ascii="Arial" w:hAnsi="Arial" w:cs="Arial"/>
          <w:lang w:val="sr-Cyrl-CS"/>
        </w:rPr>
      </w:pPr>
    </w:p>
    <w:p w:rsidR="00FE1D4C" w:rsidRDefault="00FE1D4C" w:rsidP="00FE1D4C">
      <w:pPr>
        <w:tabs>
          <w:tab w:val="left" w:pos="720"/>
        </w:tabs>
        <w:jc w:val="both"/>
        <w:rPr>
          <w:rFonts w:ascii="Arial" w:hAnsi="Arial" w:cs="Arial"/>
          <w:lang w:val="sr-Cyrl-CS"/>
        </w:rPr>
      </w:pPr>
    </w:p>
    <w:p w:rsidR="00880389" w:rsidRDefault="00880389" w:rsidP="00FE1D4C">
      <w:pPr>
        <w:tabs>
          <w:tab w:val="left" w:pos="720"/>
        </w:tabs>
        <w:jc w:val="both"/>
        <w:rPr>
          <w:rFonts w:ascii="Arial" w:hAnsi="Arial" w:cs="Arial"/>
          <w:lang w:val="sr-Cyrl-CS"/>
        </w:rPr>
      </w:pPr>
    </w:p>
    <w:p w:rsidR="00880389" w:rsidRDefault="00880389" w:rsidP="00FE1D4C">
      <w:pPr>
        <w:tabs>
          <w:tab w:val="left" w:pos="720"/>
        </w:tabs>
        <w:jc w:val="both"/>
        <w:rPr>
          <w:rFonts w:ascii="Arial" w:hAnsi="Arial" w:cs="Arial"/>
          <w:lang w:val="sr-Cyrl-CS"/>
        </w:rPr>
      </w:pPr>
    </w:p>
    <w:p w:rsidR="00880389" w:rsidRDefault="00880389" w:rsidP="00FE1D4C">
      <w:pPr>
        <w:tabs>
          <w:tab w:val="left" w:pos="720"/>
        </w:tabs>
        <w:jc w:val="both"/>
        <w:rPr>
          <w:rFonts w:ascii="Arial" w:hAnsi="Arial" w:cs="Arial"/>
          <w:lang w:val="sr-Cyrl-CS"/>
        </w:rPr>
      </w:pPr>
    </w:p>
    <w:p w:rsidR="00880389" w:rsidRDefault="00880389" w:rsidP="00FE1D4C">
      <w:pPr>
        <w:tabs>
          <w:tab w:val="left" w:pos="720"/>
        </w:tabs>
        <w:jc w:val="both"/>
        <w:rPr>
          <w:rFonts w:ascii="Arial" w:hAnsi="Arial" w:cs="Arial"/>
          <w:lang w:val="sr-Cyrl-CS"/>
        </w:rPr>
      </w:pPr>
    </w:p>
    <w:p w:rsidR="00880389" w:rsidRDefault="00880389" w:rsidP="00FE1D4C">
      <w:pPr>
        <w:tabs>
          <w:tab w:val="left" w:pos="720"/>
        </w:tabs>
        <w:jc w:val="both"/>
        <w:rPr>
          <w:rFonts w:ascii="Arial" w:hAnsi="Arial" w:cs="Arial"/>
          <w:lang w:val="sr-Cyrl-CS"/>
        </w:rPr>
      </w:pPr>
    </w:p>
    <w:p w:rsidR="00880389" w:rsidRDefault="00880389" w:rsidP="00FE1D4C">
      <w:pPr>
        <w:tabs>
          <w:tab w:val="left" w:pos="720"/>
        </w:tabs>
        <w:jc w:val="both"/>
        <w:rPr>
          <w:rFonts w:ascii="Arial" w:hAnsi="Arial" w:cs="Arial"/>
          <w:lang w:val="sr-Cyrl-CS"/>
        </w:rPr>
      </w:pPr>
    </w:p>
    <w:p w:rsidR="00880389" w:rsidRDefault="00880389" w:rsidP="00FE1D4C">
      <w:pPr>
        <w:tabs>
          <w:tab w:val="left" w:pos="720"/>
        </w:tabs>
        <w:jc w:val="both"/>
        <w:rPr>
          <w:rFonts w:ascii="Arial" w:hAnsi="Arial" w:cs="Arial"/>
          <w:lang w:val="sr-Cyrl-CS"/>
        </w:rPr>
      </w:pPr>
    </w:p>
    <w:p w:rsidR="00FE1D4C" w:rsidRDefault="00FE1D4C" w:rsidP="00FE1D4C">
      <w:pPr>
        <w:tabs>
          <w:tab w:val="left" w:pos="720"/>
        </w:tabs>
        <w:jc w:val="both"/>
        <w:rPr>
          <w:rFonts w:ascii="Arial" w:hAnsi="Arial" w:cs="Arial"/>
          <w:lang w:val="sr-Cyrl-CS"/>
        </w:rPr>
      </w:pPr>
    </w:p>
    <w:p w:rsidR="00FE1D4C" w:rsidRDefault="00FE1D4C" w:rsidP="00FE1D4C">
      <w:pPr>
        <w:jc w:val="center"/>
        <w:rPr>
          <w:rFonts w:ascii="Arial" w:hAnsi="Arial" w:cs="Arial"/>
          <w:b/>
          <w:bCs/>
          <w:lang w:val="sr-Cyrl-RS"/>
        </w:rPr>
      </w:pPr>
      <w:r>
        <w:rPr>
          <w:rFonts w:ascii="Arial" w:hAnsi="Arial" w:cs="Arial"/>
          <w:b/>
          <w:bCs/>
          <w:lang w:val="sr-Cyrl-RS"/>
        </w:rPr>
        <w:t>Члан 1.</w:t>
      </w:r>
    </w:p>
    <w:p w:rsidR="00FE1D4C" w:rsidRDefault="00FE1D4C" w:rsidP="00FE1D4C">
      <w:pPr>
        <w:jc w:val="center"/>
        <w:rPr>
          <w:rFonts w:ascii="Arial" w:hAnsi="Arial" w:cs="Arial"/>
          <w:b/>
          <w:bCs/>
          <w:lang w:val="sr-Cyrl-RS"/>
        </w:rPr>
      </w:pPr>
    </w:p>
    <w:p w:rsidR="00880389" w:rsidRDefault="002E6CDE" w:rsidP="00880389">
      <w:pPr>
        <w:shd w:val="clear" w:color="auto" w:fill="FFFFFF"/>
        <w:ind w:firstLine="708"/>
        <w:jc w:val="both"/>
        <w:rPr>
          <w:rFonts w:ascii="Arial" w:hAnsi="Arial" w:cs="Arial"/>
          <w:lang w:val="sr-Cyrl-CS"/>
        </w:rPr>
      </w:pPr>
      <w:r>
        <w:rPr>
          <w:rFonts w:ascii="Arial" w:hAnsi="Arial" w:cs="Arial"/>
          <w:lang w:val="sr-Cyrl-CS"/>
        </w:rPr>
        <w:t>Предмет Уговора је набавка полица и ормана за архивирање</w:t>
      </w:r>
      <w:r w:rsidR="00FE1D4C">
        <w:rPr>
          <w:rFonts w:ascii="Arial" w:hAnsi="Arial" w:cs="Arial"/>
          <w:lang w:val="sr-Cyrl-CS"/>
        </w:rPr>
        <w:t>, а у</w:t>
      </w:r>
      <w:r>
        <w:rPr>
          <w:rFonts w:ascii="Arial" w:hAnsi="Arial" w:cs="Arial"/>
          <w:lang w:val="sr-Cyrl-CS"/>
        </w:rPr>
        <w:t xml:space="preserve"> свему према понуди Добављача</w:t>
      </w:r>
      <w:r w:rsidR="00FE1D4C">
        <w:rPr>
          <w:rFonts w:ascii="Arial" w:hAnsi="Arial" w:cs="Arial"/>
          <w:lang w:val="sr-Cyrl-CS"/>
        </w:rPr>
        <w:t xml:space="preserve"> </w:t>
      </w:r>
      <w:r>
        <w:rPr>
          <w:rFonts w:ascii="Arial" w:hAnsi="Arial" w:cs="Arial"/>
          <w:lang w:val="sr-Cyrl-CS"/>
        </w:rPr>
        <w:t>бр. .</w:t>
      </w:r>
      <w:r w:rsidR="00FE1D4C">
        <w:rPr>
          <w:rFonts w:ascii="Arial" w:hAnsi="Arial" w:cs="Arial"/>
          <w:lang w:val="sr-Cyrl-CS"/>
        </w:rPr>
        <w:t>................................................................. и техничкој спецификацији из конкурсне документације.</w:t>
      </w:r>
    </w:p>
    <w:p w:rsidR="00880389" w:rsidRDefault="00880389" w:rsidP="00880389">
      <w:pPr>
        <w:shd w:val="clear" w:color="auto" w:fill="FFFFFF"/>
        <w:ind w:firstLine="708"/>
        <w:jc w:val="both"/>
        <w:rPr>
          <w:rFonts w:ascii="Arial" w:hAnsi="Arial" w:cs="Arial"/>
          <w:lang w:val="sr-Cyrl-CS"/>
        </w:rPr>
      </w:pPr>
    </w:p>
    <w:p w:rsidR="00FE1D4C" w:rsidRDefault="00880389" w:rsidP="00880389">
      <w:pPr>
        <w:shd w:val="clear" w:color="auto" w:fill="FFFFFF"/>
        <w:ind w:firstLine="708"/>
        <w:jc w:val="both"/>
        <w:rPr>
          <w:rFonts w:ascii="Arial" w:hAnsi="Arial" w:cs="Arial"/>
          <w:b/>
          <w:lang w:val="sr-Cyrl-CS"/>
        </w:rPr>
      </w:pPr>
      <w:r>
        <w:rPr>
          <w:rFonts w:ascii="Arial" w:hAnsi="Arial" w:cs="Arial"/>
          <w:b/>
          <w:lang w:val="sr-Cyrl-CS"/>
        </w:rPr>
        <w:t xml:space="preserve"> </w:t>
      </w:r>
    </w:p>
    <w:p w:rsidR="00FE1D4C" w:rsidRDefault="00FE1D4C" w:rsidP="00FE1D4C">
      <w:pPr>
        <w:tabs>
          <w:tab w:val="left" w:pos="1005"/>
        </w:tabs>
        <w:jc w:val="center"/>
        <w:rPr>
          <w:rFonts w:ascii="Arial" w:eastAsia="Times New Roman" w:hAnsi="Arial"/>
          <w:b/>
        </w:rPr>
      </w:pPr>
      <w:r w:rsidRPr="00B6639E">
        <w:rPr>
          <w:rFonts w:ascii="Arial" w:eastAsia="Times New Roman" w:hAnsi="Arial"/>
          <w:b/>
        </w:rPr>
        <w:t xml:space="preserve">Члан </w:t>
      </w:r>
      <w:r w:rsidRPr="00B6639E">
        <w:rPr>
          <w:rFonts w:ascii="Arial" w:eastAsia="Times New Roman" w:hAnsi="Arial"/>
          <w:b/>
          <w:lang w:val="sr-Cyrl-RS"/>
        </w:rPr>
        <w:t>2</w:t>
      </w:r>
      <w:r w:rsidRPr="00B6639E">
        <w:rPr>
          <w:rFonts w:ascii="Arial" w:eastAsia="Times New Roman" w:hAnsi="Arial"/>
          <w:b/>
        </w:rPr>
        <w:t>.</w:t>
      </w:r>
    </w:p>
    <w:p w:rsidR="00FE1D4C" w:rsidRPr="00B6639E" w:rsidRDefault="00FE1D4C" w:rsidP="00AD3727">
      <w:pPr>
        <w:tabs>
          <w:tab w:val="left" w:pos="1005"/>
        </w:tabs>
        <w:jc w:val="both"/>
        <w:rPr>
          <w:rFonts w:ascii="Arial" w:eastAsia="Times New Roman" w:hAnsi="Arial"/>
          <w:b/>
        </w:rPr>
      </w:pPr>
    </w:p>
    <w:p w:rsidR="00FE1D4C" w:rsidRDefault="00FE1D4C" w:rsidP="00AD3727">
      <w:pPr>
        <w:ind w:firstLine="708"/>
        <w:jc w:val="both"/>
        <w:rPr>
          <w:rFonts w:ascii="Arial" w:eastAsia="Times New Roman" w:hAnsi="Arial"/>
          <w:shd w:val="clear" w:color="auto" w:fill="FFFFFF"/>
          <w:lang w:val="sr-Cyrl-RS"/>
        </w:rPr>
      </w:pPr>
      <w:r>
        <w:rPr>
          <w:rFonts w:ascii="Arial" w:eastAsia="Times New Roman" w:hAnsi="Arial"/>
          <w:shd w:val="clear" w:color="auto" w:fill="FFFFFF"/>
          <w:lang w:val="sr-Cyrl-RS"/>
        </w:rPr>
        <w:t>Укупно</w:t>
      </w:r>
      <w:r w:rsidRPr="009E3CB3">
        <w:rPr>
          <w:rFonts w:ascii="Arial" w:eastAsia="Times New Roman" w:hAnsi="Arial"/>
          <w:shd w:val="clear" w:color="auto" w:fill="FFFFFF"/>
          <w:lang w:val="sr-Cyrl-RS"/>
        </w:rPr>
        <w:t xml:space="preserve"> уговорена цена за набавку </w:t>
      </w:r>
      <w:r w:rsidR="002E6CDE">
        <w:rPr>
          <w:rFonts w:ascii="Arial" w:eastAsia="Times New Roman" w:hAnsi="Arial"/>
          <w:shd w:val="clear" w:color="auto" w:fill="FFFFFF"/>
          <w:lang w:val="sr-Cyrl-RS"/>
        </w:rPr>
        <w:t>полица и ормана за архивирање износи</w:t>
      </w:r>
      <w:r w:rsidRPr="009E3CB3">
        <w:rPr>
          <w:rFonts w:ascii="Arial" w:eastAsia="Times New Roman" w:hAnsi="Arial"/>
          <w:shd w:val="clear" w:color="auto" w:fill="FFFFFF"/>
          <w:lang w:val="sr-Cyrl-RS"/>
        </w:rPr>
        <w:t xml:space="preserve"> __________ динара без ПДВ-а, односно _________ динара са ПДВ-ом.</w:t>
      </w:r>
    </w:p>
    <w:p w:rsidR="00AD3727" w:rsidRPr="00AD3727" w:rsidRDefault="00AD3727" w:rsidP="00AD3727">
      <w:pPr>
        <w:tabs>
          <w:tab w:val="left" w:pos="720"/>
        </w:tabs>
        <w:ind w:firstLine="360"/>
        <w:jc w:val="both"/>
        <w:rPr>
          <w:rFonts w:ascii="Arial" w:eastAsia="Times New Roman" w:hAnsi="Arial" w:cs="Arial"/>
        </w:rPr>
      </w:pPr>
      <w:r w:rsidRPr="00AD3727">
        <w:rPr>
          <w:rFonts w:ascii="Arial" w:eastAsia="Times New Roman" w:hAnsi="Arial" w:cs="Arial"/>
          <w:lang w:val="sr-Cyrl-RS"/>
        </w:rPr>
        <w:t xml:space="preserve">   </w:t>
      </w:r>
      <w:r>
        <w:rPr>
          <w:rFonts w:ascii="Arial" w:eastAsia="Times New Roman" w:hAnsi="Arial" w:cs="Arial"/>
          <w:lang w:val="sr-Cyrl-RS"/>
        </w:rPr>
        <w:t xml:space="preserve"> </w:t>
      </w:r>
      <w:r w:rsidRPr="00AD3727">
        <w:rPr>
          <w:rFonts w:ascii="Arial" w:eastAsia="Times New Roman" w:hAnsi="Arial" w:cs="Arial"/>
          <w:lang w:val="sr-Cyrl-RS"/>
        </w:rPr>
        <w:t xml:space="preserve"> </w:t>
      </w:r>
      <w:proofErr w:type="spellStart"/>
      <w:r w:rsidRPr="00AD3727">
        <w:rPr>
          <w:rFonts w:ascii="Arial" w:eastAsia="Times New Roman" w:hAnsi="Arial" w:cs="Arial"/>
        </w:rPr>
        <w:t>Цена</w:t>
      </w:r>
      <w:proofErr w:type="spellEnd"/>
      <w:r w:rsidRPr="00AD3727">
        <w:rPr>
          <w:rFonts w:ascii="Arial" w:eastAsia="Times New Roman" w:hAnsi="Arial" w:cs="Arial"/>
        </w:rPr>
        <w:t xml:space="preserve"> </w:t>
      </w:r>
      <w:proofErr w:type="spellStart"/>
      <w:r w:rsidRPr="00AD3727">
        <w:rPr>
          <w:rFonts w:ascii="Arial" w:eastAsia="Times New Roman" w:hAnsi="Arial" w:cs="Arial"/>
        </w:rPr>
        <w:t>обухват</w:t>
      </w:r>
      <w:proofErr w:type="spellEnd"/>
      <w:r>
        <w:rPr>
          <w:rFonts w:ascii="Arial" w:eastAsia="Times New Roman" w:hAnsi="Arial" w:cs="Arial"/>
          <w:lang w:val="sr-Cyrl-RS"/>
        </w:rPr>
        <w:t>а</w:t>
      </w:r>
      <w:r w:rsidRPr="00AD3727">
        <w:rPr>
          <w:rFonts w:ascii="Arial" w:eastAsia="Times New Roman" w:hAnsi="Arial" w:cs="Arial"/>
        </w:rPr>
        <w:t xml:space="preserve"> </w:t>
      </w:r>
      <w:proofErr w:type="spellStart"/>
      <w:r w:rsidRPr="00AD3727">
        <w:rPr>
          <w:rFonts w:ascii="Arial" w:eastAsia="Times New Roman" w:hAnsi="Arial" w:cs="Arial"/>
        </w:rPr>
        <w:t>испоруку</w:t>
      </w:r>
      <w:proofErr w:type="spellEnd"/>
      <w:r w:rsidRPr="00AD3727">
        <w:rPr>
          <w:rFonts w:ascii="Arial" w:eastAsia="Times New Roman" w:hAnsi="Arial" w:cs="Arial"/>
        </w:rPr>
        <w:t xml:space="preserve">, </w:t>
      </w:r>
      <w:proofErr w:type="spellStart"/>
      <w:r w:rsidRPr="00AD3727">
        <w:rPr>
          <w:rFonts w:ascii="Arial" w:eastAsia="Times New Roman" w:hAnsi="Arial" w:cs="Arial"/>
        </w:rPr>
        <w:t>монтажу</w:t>
      </w:r>
      <w:proofErr w:type="spellEnd"/>
      <w:r w:rsidRPr="00AD3727">
        <w:rPr>
          <w:rFonts w:ascii="Arial" w:eastAsia="Times New Roman" w:hAnsi="Arial" w:cs="Arial"/>
        </w:rPr>
        <w:t xml:space="preserve">, </w:t>
      </w:r>
      <w:proofErr w:type="spellStart"/>
      <w:r w:rsidRPr="00AD3727">
        <w:rPr>
          <w:rFonts w:ascii="Arial" w:eastAsia="Times New Roman" w:hAnsi="Arial" w:cs="Arial"/>
        </w:rPr>
        <w:t>уградњу</w:t>
      </w:r>
      <w:proofErr w:type="spellEnd"/>
      <w:r w:rsidRPr="00AD3727">
        <w:rPr>
          <w:rFonts w:ascii="Arial" w:eastAsia="Times New Roman" w:hAnsi="Arial" w:cs="Arial"/>
        </w:rPr>
        <w:t xml:space="preserve">, </w:t>
      </w:r>
      <w:proofErr w:type="spellStart"/>
      <w:r w:rsidRPr="00AD3727">
        <w:rPr>
          <w:rFonts w:ascii="Arial" w:eastAsia="Times New Roman" w:hAnsi="Arial" w:cs="Arial"/>
        </w:rPr>
        <w:t>као</w:t>
      </w:r>
      <w:proofErr w:type="spellEnd"/>
      <w:r w:rsidRPr="00AD3727">
        <w:rPr>
          <w:rFonts w:ascii="Arial" w:eastAsia="Times New Roman" w:hAnsi="Arial" w:cs="Arial"/>
        </w:rPr>
        <w:t xml:space="preserve"> и </w:t>
      </w:r>
      <w:proofErr w:type="spellStart"/>
      <w:r w:rsidRPr="00AD3727">
        <w:rPr>
          <w:rFonts w:ascii="Arial" w:eastAsia="Times New Roman" w:hAnsi="Arial" w:cs="Arial"/>
        </w:rPr>
        <w:t>све</w:t>
      </w:r>
      <w:proofErr w:type="spellEnd"/>
      <w:r w:rsidRPr="00AD3727">
        <w:rPr>
          <w:rFonts w:ascii="Arial" w:eastAsia="Times New Roman" w:hAnsi="Arial" w:cs="Arial"/>
        </w:rPr>
        <w:t xml:space="preserve"> </w:t>
      </w:r>
      <w:proofErr w:type="spellStart"/>
      <w:r w:rsidRPr="00AD3727">
        <w:rPr>
          <w:rFonts w:ascii="Arial" w:eastAsia="Times New Roman" w:hAnsi="Arial" w:cs="Arial"/>
        </w:rPr>
        <w:t>друге</w:t>
      </w:r>
      <w:proofErr w:type="spellEnd"/>
      <w:r w:rsidRPr="00AD3727">
        <w:rPr>
          <w:rFonts w:ascii="Arial" w:eastAsia="Times New Roman" w:hAnsi="Arial" w:cs="Arial"/>
        </w:rPr>
        <w:t xml:space="preserve"> </w:t>
      </w:r>
      <w:proofErr w:type="spellStart"/>
      <w:r w:rsidRPr="00AD3727">
        <w:rPr>
          <w:rFonts w:ascii="Arial" w:eastAsia="Times New Roman" w:hAnsi="Arial" w:cs="Arial"/>
        </w:rPr>
        <w:t>неспецифичне</w:t>
      </w:r>
      <w:proofErr w:type="spellEnd"/>
      <w:r w:rsidRPr="00AD3727">
        <w:rPr>
          <w:rFonts w:ascii="Arial" w:eastAsia="Times New Roman" w:hAnsi="Arial" w:cs="Arial"/>
        </w:rPr>
        <w:t xml:space="preserve"> </w:t>
      </w:r>
      <w:proofErr w:type="spellStart"/>
      <w:r w:rsidRPr="00AD3727">
        <w:rPr>
          <w:rFonts w:ascii="Arial" w:eastAsia="Times New Roman" w:hAnsi="Arial" w:cs="Arial"/>
        </w:rPr>
        <w:t>трошкове</w:t>
      </w:r>
      <w:proofErr w:type="spellEnd"/>
      <w:r w:rsidRPr="00AD3727">
        <w:rPr>
          <w:rFonts w:ascii="Arial" w:eastAsia="Times New Roman" w:hAnsi="Arial" w:cs="Arial"/>
        </w:rPr>
        <w:t xml:space="preserve"> </w:t>
      </w:r>
      <w:proofErr w:type="spellStart"/>
      <w:r w:rsidRPr="00AD3727">
        <w:rPr>
          <w:rFonts w:ascii="Arial" w:eastAsia="Times New Roman" w:hAnsi="Arial" w:cs="Arial"/>
        </w:rPr>
        <w:t>које</w:t>
      </w:r>
      <w:proofErr w:type="spellEnd"/>
      <w:r w:rsidRPr="00AD3727">
        <w:rPr>
          <w:rFonts w:ascii="Arial" w:eastAsia="Times New Roman" w:hAnsi="Arial" w:cs="Arial"/>
        </w:rPr>
        <w:t xml:space="preserve"> </w:t>
      </w:r>
      <w:proofErr w:type="spellStart"/>
      <w:r w:rsidRPr="00AD3727">
        <w:rPr>
          <w:rFonts w:ascii="Arial" w:eastAsia="Times New Roman" w:hAnsi="Arial" w:cs="Arial"/>
        </w:rPr>
        <w:t>захтева</w:t>
      </w:r>
      <w:proofErr w:type="spellEnd"/>
      <w:r w:rsidRPr="00AD3727">
        <w:rPr>
          <w:rFonts w:ascii="Arial" w:eastAsia="Times New Roman" w:hAnsi="Arial" w:cs="Arial"/>
        </w:rPr>
        <w:t xml:space="preserve"> </w:t>
      </w:r>
      <w:proofErr w:type="spellStart"/>
      <w:r w:rsidRPr="00AD3727">
        <w:rPr>
          <w:rFonts w:ascii="Arial" w:eastAsia="Times New Roman" w:hAnsi="Arial" w:cs="Arial"/>
        </w:rPr>
        <w:t>реализација</w:t>
      </w:r>
      <w:proofErr w:type="spellEnd"/>
      <w:r w:rsidRPr="00AD3727">
        <w:rPr>
          <w:rFonts w:ascii="Arial" w:eastAsia="Times New Roman" w:hAnsi="Arial" w:cs="Arial"/>
        </w:rPr>
        <w:t xml:space="preserve"> </w:t>
      </w:r>
      <w:proofErr w:type="spellStart"/>
      <w:r w:rsidRPr="00AD3727">
        <w:rPr>
          <w:rFonts w:ascii="Arial" w:eastAsia="Times New Roman" w:hAnsi="Arial" w:cs="Arial"/>
        </w:rPr>
        <w:t>ове</w:t>
      </w:r>
      <w:proofErr w:type="spellEnd"/>
      <w:r w:rsidRPr="00AD3727">
        <w:rPr>
          <w:rFonts w:ascii="Arial" w:eastAsia="Times New Roman" w:hAnsi="Arial" w:cs="Arial"/>
        </w:rPr>
        <w:t xml:space="preserve"> </w:t>
      </w:r>
      <w:proofErr w:type="spellStart"/>
      <w:r w:rsidRPr="00AD3727">
        <w:rPr>
          <w:rFonts w:ascii="Arial" w:eastAsia="Times New Roman" w:hAnsi="Arial" w:cs="Arial"/>
        </w:rPr>
        <w:t>набавке</w:t>
      </w:r>
      <w:proofErr w:type="spellEnd"/>
      <w:r w:rsidRPr="00AD3727">
        <w:rPr>
          <w:rFonts w:ascii="Arial" w:eastAsia="Times New Roman" w:hAnsi="Arial" w:cs="Arial"/>
        </w:rPr>
        <w:t>.</w:t>
      </w:r>
    </w:p>
    <w:p w:rsidR="00AD3727" w:rsidRPr="00AD3727" w:rsidRDefault="00AD3727" w:rsidP="00AD3727">
      <w:pPr>
        <w:tabs>
          <w:tab w:val="left" w:pos="360"/>
          <w:tab w:val="left" w:pos="720"/>
        </w:tabs>
        <w:ind w:left="360"/>
        <w:jc w:val="both"/>
        <w:rPr>
          <w:rFonts w:ascii="Arial" w:eastAsia="Times New Roman" w:hAnsi="Arial" w:cs="Arial"/>
        </w:rPr>
      </w:pPr>
    </w:p>
    <w:p w:rsidR="00AD3727" w:rsidRPr="00AD3727" w:rsidRDefault="00AD3727" w:rsidP="00FE1D4C">
      <w:pPr>
        <w:ind w:firstLine="708"/>
        <w:jc w:val="both"/>
        <w:rPr>
          <w:rFonts w:ascii="Arial" w:eastAsia="Times New Roman" w:hAnsi="Arial"/>
          <w:shd w:val="clear" w:color="auto" w:fill="FFFFFF"/>
          <w:lang w:val="sr-Cyrl-RS"/>
        </w:rPr>
      </w:pPr>
    </w:p>
    <w:p w:rsidR="00FE1D4C" w:rsidRPr="00AD3727" w:rsidRDefault="00FE1D4C" w:rsidP="00FE1D4C">
      <w:pPr>
        <w:tabs>
          <w:tab w:val="left" w:pos="360"/>
        </w:tabs>
        <w:jc w:val="center"/>
        <w:rPr>
          <w:rFonts w:ascii="Arial" w:eastAsia="Times New Roman" w:hAnsi="Arial"/>
        </w:rPr>
      </w:pPr>
    </w:p>
    <w:p w:rsidR="00FE1D4C" w:rsidRDefault="00FE1D4C" w:rsidP="00FE1D4C">
      <w:pPr>
        <w:tabs>
          <w:tab w:val="left" w:pos="360"/>
        </w:tabs>
        <w:jc w:val="center"/>
        <w:rPr>
          <w:rFonts w:ascii="Arial" w:eastAsia="Times New Roman" w:hAnsi="Arial"/>
          <w:b/>
        </w:rPr>
      </w:pPr>
      <w:r w:rsidRPr="009E3CB3">
        <w:rPr>
          <w:rFonts w:ascii="Arial" w:eastAsia="Times New Roman" w:hAnsi="Arial"/>
          <w:b/>
        </w:rPr>
        <w:t xml:space="preserve">Члан </w:t>
      </w:r>
      <w:r w:rsidRPr="009E3CB3">
        <w:rPr>
          <w:rFonts w:ascii="Arial" w:eastAsia="Times New Roman" w:hAnsi="Arial"/>
          <w:b/>
          <w:lang w:val="sr-Cyrl-RS"/>
        </w:rPr>
        <w:t>3</w:t>
      </w:r>
      <w:r w:rsidRPr="009E3CB3">
        <w:rPr>
          <w:rFonts w:ascii="Arial" w:eastAsia="Times New Roman" w:hAnsi="Arial"/>
          <w:b/>
        </w:rPr>
        <w:t>.</w:t>
      </w:r>
    </w:p>
    <w:p w:rsidR="00FE1D4C" w:rsidRDefault="00FE1D4C" w:rsidP="00FE1D4C">
      <w:pPr>
        <w:tabs>
          <w:tab w:val="left" w:pos="360"/>
        </w:tabs>
        <w:jc w:val="center"/>
        <w:rPr>
          <w:rFonts w:ascii="Arial" w:eastAsia="Times New Roman" w:hAnsi="Arial"/>
          <w:b/>
        </w:rPr>
      </w:pPr>
    </w:p>
    <w:p w:rsidR="00BA6764" w:rsidRDefault="00FE1D4C" w:rsidP="00BA6764">
      <w:pPr>
        <w:jc w:val="both"/>
        <w:rPr>
          <w:rFonts w:ascii="Arial" w:hAnsi="Arial" w:cs="Arial"/>
          <w:iCs/>
          <w:shd w:val="clear" w:color="auto" w:fill="FFFFFF"/>
          <w:lang w:val="sr-Cyrl-CS"/>
        </w:rPr>
      </w:pPr>
      <w:r>
        <w:rPr>
          <w:rFonts w:ascii="Arial" w:eastAsia="Times New Roman" w:hAnsi="Arial"/>
        </w:rPr>
        <w:tab/>
      </w:r>
      <w:r>
        <w:rPr>
          <w:rFonts w:ascii="Arial" w:eastAsia="Times New Roman" w:hAnsi="Arial"/>
          <w:lang w:val="sr-Cyrl-RS"/>
        </w:rPr>
        <w:t>Наручилац</w:t>
      </w:r>
      <w:r>
        <w:rPr>
          <w:rFonts w:ascii="Arial" w:eastAsia="Times New Roman" w:hAnsi="Arial"/>
        </w:rPr>
        <w:t xml:space="preserve"> </w:t>
      </w:r>
      <w:proofErr w:type="spellStart"/>
      <w:r>
        <w:rPr>
          <w:rFonts w:ascii="Arial" w:eastAsia="Times New Roman" w:hAnsi="Arial"/>
        </w:rPr>
        <w:t>ће</w:t>
      </w:r>
      <w:proofErr w:type="spellEnd"/>
      <w:r>
        <w:rPr>
          <w:rFonts w:ascii="Arial" w:eastAsia="Times New Roman" w:hAnsi="Arial"/>
        </w:rPr>
        <w:t xml:space="preserve"> </w:t>
      </w:r>
      <w:proofErr w:type="spellStart"/>
      <w:r>
        <w:rPr>
          <w:rFonts w:ascii="Arial" w:eastAsia="Times New Roman" w:hAnsi="Arial"/>
        </w:rPr>
        <w:t>извршити</w:t>
      </w:r>
      <w:proofErr w:type="spellEnd"/>
      <w:r>
        <w:rPr>
          <w:rFonts w:ascii="Arial" w:eastAsia="Times New Roman" w:hAnsi="Arial"/>
        </w:rPr>
        <w:t xml:space="preserve"> </w:t>
      </w:r>
      <w:proofErr w:type="spellStart"/>
      <w:r w:rsidR="00880AC9">
        <w:rPr>
          <w:rFonts w:ascii="Arial" w:eastAsia="Times New Roman" w:hAnsi="Arial"/>
        </w:rPr>
        <w:t>плаћање</w:t>
      </w:r>
      <w:proofErr w:type="spellEnd"/>
      <w:r w:rsidR="00880AC9">
        <w:rPr>
          <w:rFonts w:ascii="Arial" w:eastAsia="Times New Roman" w:hAnsi="Arial"/>
        </w:rPr>
        <w:t xml:space="preserve"> </w:t>
      </w:r>
      <w:proofErr w:type="spellStart"/>
      <w:r w:rsidR="00880AC9">
        <w:rPr>
          <w:rFonts w:ascii="Arial" w:eastAsia="Times New Roman" w:hAnsi="Arial"/>
        </w:rPr>
        <w:t>на</w:t>
      </w:r>
      <w:proofErr w:type="spellEnd"/>
      <w:r w:rsidR="00880AC9">
        <w:rPr>
          <w:rFonts w:ascii="Arial" w:eastAsia="Times New Roman" w:hAnsi="Arial"/>
        </w:rPr>
        <w:t xml:space="preserve"> </w:t>
      </w:r>
      <w:proofErr w:type="spellStart"/>
      <w:r w:rsidR="00880AC9">
        <w:rPr>
          <w:rFonts w:ascii="Arial" w:eastAsia="Times New Roman" w:hAnsi="Arial"/>
        </w:rPr>
        <w:t>текући</w:t>
      </w:r>
      <w:proofErr w:type="spellEnd"/>
      <w:r w:rsidR="00880AC9">
        <w:rPr>
          <w:rFonts w:ascii="Arial" w:eastAsia="Times New Roman" w:hAnsi="Arial"/>
        </w:rPr>
        <w:t xml:space="preserve"> </w:t>
      </w:r>
      <w:proofErr w:type="spellStart"/>
      <w:r w:rsidR="00880AC9">
        <w:rPr>
          <w:rFonts w:ascii="Arial" w:eastAsia="Times New Roman" w:hAnsi="Arial"/>
        </w:rPr>
        <w:t>рачун</w:t>
      </w:r>
      <w:proofErr w:type="spellEnd"/>
      <w:r w:rsidR="00880AC9">
        <w:rPr>
          <w:rFonts w:ascii="Arial" w:eastAsia="Times New Roman" w:hAnsi="Arial"/>
        </w:rPr>
        <w:t xml:space="preserve"> </w:t>
      </w:r>
      <w:proofErr w:type="spellStart"/>
      <w:r w:rsidR="00880AC9">
        <w:rPr>
          <w:rFonts w:ascii="Arial" w:eastAsia="Times New Roman" w:hAnsi="Arial"/>
        </w:rPr>
        <w:t>Добављача</w:t>
      </w:r>
      <w:proofErr w:type="spellEnd"/>
      <w:r>
        <w:rPr>
          <w:rFonts w:ascii="Arial" w:eastAsia="Times New Roman" w:hAnsi="Arial"/>
        </w:rPr>
        <w:t xml:space="preserve"> </w:t>
      </w:r>
      <w:proofErr w:type="spellStart"/>
      <w:r>
        <w:rPr>
          <w:rFonts w:ascii="Arial" w:eastAsia="Times New Roman" w:hAnsi="Arial"/>
        </w:rPr>
        <w:t>број</w:t>
      </w:r>
      <w:proofErr w:type="spellEnd"/>
      <w:r>
        <w:rPr>
          <w:rFonts w:ascii="Arial" w:eastAsia="Times New Roman" w:hAnsi="Arial"/>
        </w:rPr>
        <w:t>: ________________________,</w:t>
      </w:r>
      <w:r>
        <w:rPr>
          <w:rFonts w:ascii="Arial" w:eastAsia="Times New Roman" w:hAnsi="Arial" w:cs="Arial"/>
        </w:rPr>
        <w:t xml:space="preserve">  </w:t>
      </w:r>
      <w:proofErr w:type="spellStart"/>
      <w:r>
        <w:rPr>
          <w:rFonts w:ascii="Arial" w:eastAsia="Times New Roman" w:hAnsi="Arial" w:cs="Arial"/>
        </w:rPr>
        <w:t>код</w:t>
      </w:r>
      <w:proofErr w:type="spellEnd"/>
      <w:r>
        <w:rPr>
          <w:rFonts w:ascii="Arial" w:eastAsia="Times New Roman" w:hAnsi="Arial" w:cs="Arial"/>
        </w:rPr>
        <w:t xml:space="preserve"> </w:t>
      </w:r>
      <w:proofErr w:type="spellStart"/>
      <w:r>
        <w:rPr>
          <w:rFonts w:ascii="Arial" w:eastAsia="Times New Roman" w:hAnsi="Arial" w:cs="Arial"/>
        </w:rPr>
        <w:t>банке</w:t>
      </w:r>
      <w:proofErr w:type="spellEnd"/>
      <w:r>
        <w:rPr>
          <w:rFonts w:ascii="Arial" w:eastAsia="Times New Roman" w:hAnsi="Arial" w:cs="Arial"/>
        </w:rPr>
        <w:t xml:space="preserve"> ______________________. </w:t>
      </w:r>
      <w:r w:rsidR="00BA6764" w:rsidRPr="00BA6764">
        <w:rPr>
          <w:rFonts w:ascii="Arial" w:hAnsi="Arial" w:cs="Arial"/>
          <w:iCs/>
          <w:shd w:val="clear" w:color="auto" w:fill="FFFFFF"/>
        </w:rPr>
        <w:t xml:space="preserve">У </w:t>
      </w:r>
      <w:proofErr w:type="spellStart"/>
      <w:r w:rsidR="00BA6764" w:rsidRPr="00BA6764">
        <w:rPr>
          <w:rFonts w:ascii="Arial" w:hAnsi="Arial" w:cs="Arial"/>
          <w:iCs/>
          <w:shd w:val="clear" w:color="auto" w:fill="FFFFFF"/>
        </w:rPr>
        <w:t>складу</w:t>
      </w:r>
      <w:proofErr w:type="spellEnd"/>
      <w:r w:rsidR="00BA6764" w:rsidRPr="00BA6764">
        <w:rPr>
          <w:rFonts w:ascii="Arial" w:hAnsi="Arial" w:cs="Arial"/>
          <w:iCs/>
          <w:shd w:val="clear" w:color="auto" w:fill="FFFFFF"/>
        </w:rPr>
        <w:t xml:space="preserve"> </w:t>
      </w:r>
      <w:proofErr w:type="spellStart"/>
      <w:r w:rsidR="00BA6764" w:rsidRPr="00BA6764">
        <w:rPr>
          <w:rFonts w:ascii="Arial" w:hAnsi="Arial" w:cs="Arial"/>
          <w:iCs/>
          <w:shd w:val="clear" w:color="auto" w:fill="FFFFFF"/>
        </w:rPr>
        <w:t>са</w:t>
      </w:r>
      <w:proofErr w:type="spellEnd"/>
      <w:r w:rsidR="00BA6764" w:rsidRPr="00BA6764">
        <w:rPr>
          <w:rFonts w:ascii="Arial" w:hAnsi="Arial" w:cs="Arial"/>
          <w:iCs/>
          <w:shd w:val="clear" w:color="auto" w:fill="FFFFFF"/>
        </w:rPr>
        <w:t xml:space="preserve"> </w:t>
      </w:r>
      <w:proofErr w:type="spellStart"/>
      <w:r w:rsidR="00BA6764" w:rsidRPr="00BA6764">
        <w:rPr>
          <w:rFonts w:ascii="Arial" w:hAnsi="Arial" w:cs="Arial"/>
          <w:iCs/>
          <w:shd w:val="clear" w:color="auto" w:fill="FFFFFF"/>
        </w:rPr>
        <w:t>чл</w:t>
      </w:r>
      <w:proofErr w:type="spellEnd"/>
      <w:r w:rsidR="00BA6764" w:rsidRPr="00BA6764">
        <w:rPr>
          <w:rFonts w:ascii="Arial" w:hAnsi="Arial" w:cs="Arial"/>
          <w:iCs/>
          <w:shd w:val="clear" w:color="auto" w:fill="FFFFFF"/>
        </w:rPr>
        <w:t xml:space="preserve">. 4. </w:t>
      </w:r>
      <w:proofErr w:type="spellStart"/>
      <w:r w:rsidR="00BA6764" w:rsidRPr="00BA6764">
        <w:rPr>
          <w:rFonts w:ascii="Arial" w:hAnsi="Arial" w:cs="Arial"/>
          <w:iCs/>
          <w:shd w:val="clear" w:color="auto" w:fill="FFFFFF"/>
        </w:rPr>
        <w:t>Закона</w:t>
      </w:r>
      <w:proofErr w:type="spellEnd"/>
      <w:r w:rsidR="00BA6764" w:rsidRPr="00BA6764">
        <w:rPr>
          <w:rFonts w:ascii="Arial" w:hAnsi="Arial" w:cs="Arial"/>
          <w:iCs/>
          <w:shd w:val="clear" w:color="auto" w:fill="FFFFFF"/>
        </w:rPr>
        <w:t xml:space="preserve"> о </w:t>
      </w:r>
      <w:proofErr w:type="spellStart"/>
      <w:r w:rsidR="00BA6764" w:rsidRPr="00BA6764">
        <w:rPr>
          <w:rFonts w:ascii="Arial" w:hAnsi="Arial" w:cs="Arial"/>
          <w:iCs/>
          <w:shd w:val="clear" w:color="auto" w:fill="FFFFFF"/>
        </w:rPr>
        <w:t>роковима</w:t>
      </w:r>
      <w:proofErr w:type="spellEnd"/>
      <w:r w:rsidR="00BA6764" w:rsidRPr="00BA6764">
        <w:rPr>
          <w:rFonts w:ascii="Arial" w:hAnsi="Arial" w:cs="Arial"/>
          <w:iCs/>
          <w:shd w:val="clear" w:color="auto" w:fill="FFFFFF"/>
        </w:rPr>
        <w:t xml:space="preserve"> </w:t>
      </w:r>
      <w:proofErr w:type="spellStart"/>
      <w:r w:rsidR="00BA6764" w:rsidRPr="00BA6764">
        <w:rPr>
          <w:rFonts w:ascii="Arial" w:hAnsi="Arial" w:cs="Arial"/>
          <w:iCs/>
          <w:shd w:val="clear" w:color="auto" w:fill="FFFFFF"/>
        </w:rPr>
        <w:t>измирења</w:t>
      </w:r>
      <w:proofErr w:type="spellEnd"/>
      <w:r w:rsidR="00BA6764" w:rsidRPr="00BA6764">
        <w:rPr>
          <w:rFonts w:ascii="Arial" w:hAnsi="Arial" w:cs="Arial"/>
          <w:iCs/>
          <w:shd w:val="clear" w:color="auto" w:fill="FFFFFF"/>
        </w:rPr>
        <w:t xml:space="preserve"> </w:t>
      </w:r>
      <w:proofErr w:type="spellStart"/>
      <w:r w:rsidR="00BA6764" w:rsidRPr="00BA6764">
        <w:rPr>
          <w:rFonts w:ascii="Arial" w:hAnsi="Arial" w:cs="Arial"/>
          <w:iCs/>
          <w:shd w:val="clear" w:color="auto" w:fill="FFFFFF"/>
        </w:rPr>
        <w:t>новчаних</w:t>
      </w:r>
      <w:proofErr w:type="spellEnd"/>
      <w:r w:rsidR="00BA6764" w:rsidRPr="00BA6764">
        <w:rPr>
          <w:rFonts w:ascii="Arial" w:hAnsi="Arial" w:cs="Arial"/>
          <w:iCs/>
          <w:shd w:val="clear" w:color="auto" w:fill="FFFFFF"/>
        </w:rPr>
        <w:t xml:space="preserve"> </w:t>
      </w:r>
      <w:proofErr w:type="spellStart"/>
      <w:r w:rsidR="00BA6764" w:rsidRPr="00BA6764">
        <w:rPr>
          <w:rFonts w:ascii="Arial" w:hAnsi="Arial" w:cs="Arial"/>
          <w:iCs/>
          <w:shd w:val="clear" w:color="auto" w:fill="FFFFFF"/>
        </w:rPr>
        <w:t>обавеза</w:t>
      </w:r>
      <w:proofErr w:type="spellEnd"/>
      <w:r w:rsidR="00BA6764" w:rsidRPr="00BA6764">
        <w:rPr>
          <w:rFonts w:ascii="Arial" w:hAnsi="Arial" w:cs="Arial"/>
          <w:iCs/>
          <w:shd w:val="clear" w:color="auto" w:fill="FFFFFF"/>
        </w:rPr>
        <w:t xml:space="preserve"> у </w:t>
      </w:r>
      <w:proofErr w:type="spellStart"/>
      <w:r w:rsidR="00BA6764" w:rsidRPr="00BA6764">
        <w:rPr>
          <w:rFonts w:ascii="Arial" w:hAnsi="Arial" w:cs="Arial"/>
          <w:iCs/>
          <w:shd w:val="clear" w:color="auto" w:fill="FFFFFF"/>
        </w:rPr>
        <w:t>комерцијалним</w:t>
      </w:r>
      <w:proofErr w:type="spellEnd"/>
      <w:r w:rsidR="00BA6764" w:rsidRPr="00BA6764">
        <w:rPr>
          <w:rFonts w:ascii="Arial" w:hAnsi="Arial" w:cs="Arial"/>
          <w:iCs/>
          <w:shd w:val="clear" w:color="auto" w:fill="FFFFFF"/>
        </w:rPr>
        <w:t xml:space="preserve"> </w:t>
      </w:r>
      <w:proofErr w:type="spellStart"/>
      <w:r w:rsidR="00BA6764" w:rsidRPr="00BA6764">
        <w:rPr>
          <w:rFonts w:ascii="Arial" w:hAnsi="Arial" w:cs="Arial"/>
          <w:iCs/>
          <w:shd w:val="clear" w:color="auto" w:fill="FFFFFF"/>
        </w:rPr>
        <w:t>трансакцијама</w:t>
      </w:r>
      <w:proofErr w:type="spellEnd"/>
      <w:r w:rsidR="00BA6764" w:rsidRPr="00BA6764">
        <w:rPr>
          <w:rFonts w:ascii="Arial" w:hAnsi="Arial" w:cs="Arial"/>
          <w:iCs/>
          <w:shd w:val="clear" w:color="auto" w:fill="FFFFFF"/>
        </w:rPr>
        <w:t xml:space="preserve"> („</w:t>
      </w:r>
      <w:proofErr w:type="spellStart"/>
      <w:r w:rsidR="00BA6764" w:rsidRPr="00BA6764">
        <w:rPr>
          <w:rFonts w:ascii="Arial" w:hAnsi="Arial" w:cs="Arial"/>
          <w:iCs/>
          <w:shd w:val="clear" w:color="auto" w:fill="FFFFFF"/>
        </w:rPr>
        <w:t>Сл</w:t>
      </w:r>
      <w:proofErr w:type="spellEnd"/>
      <w:r w:rsidR="00BA6764" w:rsidRPr="00BA6764">
        <w:rPr>
          <w:rFonts w:ascii="Arial" w:hAnsi="Arial" w:cs="Arial"/>
          <w:iCs/>
          <w:shd w:val="clear" w:color="auto" w:fill="FFFFFF"/>
        </w:rPr>
        <w:t xml:space="preserve">. </w:t>
      </w:r>
      <w:proofErr w:type="spellStart"/>
      <w:r w:rsidR="00BA6764" w:rsidRPr="00BA6764">
        <w:rPr>
          <w:rFonts w:ascii="Arial" w:hAnsi="Arial" w:cs="Arial"/>
          <w:iCs/>
          <w:shd w:val="clear" w:color="auto" w:fill="FFFFFF"/>
        </w:rPr>
        <w:t>Гласник</w:t>
      </w:r>
      <w:proofErr w:type="spellEnd"/>
      <w:r w:rsidR="00BA6764" w:rsidRPr="00BA6764">
        <w:rPr>
          <w:rFonts w:ascii="Arial" w:hAnsi="Arial" w:cs="Arial"/>
          <w:iCs/>
          <w:shd w:val="clear" w:color="auto" w:fill="FFFFFF"/>
        </w:rPr>
        <w:t xml:space="preserve"> РС“ бр.119/2012), </w:t>
      </w:r>
      <w:proofErr w:type="spellStart"/>
      <w:r w:rsidR="00BA6764" w:rsidRPr="00BA6764">
        <w:rPr>
          <w:rFonts w:ascii="Arial" w:hAnsi="Arial" w:cs="Arial"/>
          <w:iCs/>
          <w:shd w:val="clear" w:color="auto" w:fill="FFFFFF"/>
        </w:rPr>
        <w:t>плаћање</w:t>
      </w:r>
      <w:proofErr w:type="spellEnd"/>
      <w:r w:rsidR="00BA6764" w:rsidRPr="00BA6764">
        <w:rPr>
          <w:rFonts w:ascii="Arial" w:hAnsi="Arial" w:cs="Arial"/>
          <w:iCs/>
          <w:shd w:val="clear" w:color="auto" w:fill="FFFFFF"/>
        </w:rPr>
        <w:t xml:space="preserve"> </w:t>
      </w:r>
      <w:proofErr w:type="spellStart"/>
      <w:r w:rsidR="00BA6764" w:rsidRPr="00BA6764">
        <w:rPr>
          <w:rFonts w:ascii="Arial" w:hAnsi="Arial" w:cs="Arial"/>
          <w:iCs/>
          <w:shd w:val="clear" w:color="auto" w:fill="FFFFFF"/>
        </w:rPr>
        <w:t>се</w:t>
      </w:r>
      <w:proofErr w:type="spellEnd"/>
      <w:r w:rsidR="00BA6764" w:rsidRPr="00BA6764">
        <w:rPr>
          <w:rFonts w:ascii="Arial" w:hAnsi="Arial" w:cs="Arial"/>
          <w:iCs/>
          <w:shd w:val="clear" w:color="auto" w:fill="FFFFFF"/>
        </w:rPr>
        <w:t xml:space="preserve"> </w:t>
      </w:r>
      <w:proofErr w:type="spellStart"/>
      <w:r w:rsidR="00BA6764" w:rsidRPr="00BA6764">
        <w:rPr>
          <w:rFonts w:ascii="Arial" w:hAnsi="Arial" w:cs="Arial"/>
          <w:iCs/>
          <w:shd w:val="clear" w:color="auto" w:fill="FFFFFF"/>
        </w:rPr>
        <w:t>врши</w:t>
      </w:r>
      <w:proofErr w:type="spellEnd"/>
      <w:r w:rsidR="00BA6764" w:rsidRPr="00BA6764">
        <w:rPr>
          <w:rFonts w:ascii="Arial" w:hAnsi="Arial" w:cs="Arial"/>
          <w:iCs/>
          <w:shd w:val="clear" w:color="auto" w:fill="FFFFFF"/>
        </w:rPr>
        <w:t xml:space="preserve"> </w:t>
      </w:r>
      <w:r w:rsidR="00BA6764" w:rsidRPr="00BA6764">
        <w:rPr>
          <w:rFonts w:ascii="Arial" w:hAnsi="Arial" w:cs="Arial"/>
          <w:iCs/>
          <w:shd w:val="clear" w:color="auto" w:fill="FFFFFF"/>
          <w:lang w:val="sr-Cyrl-CS"/>
        </w:rPr>
        <w:t xml:space="preserve"> </w:t>
      </w:r>
      <w:r w:rsidR="00BA6764" w:rsidRPr="00BA6764">
        <w:rPr>
          <w:rFonts w:ascii="Arial" w:hAnsi="Arial" w:cs="Arial"/>
          <w:iCs/>
          <w:shd w:val="clear" w:color="auto" w:fill="FFFFFF"/>
        </w:rPr>
        <w:t xml:space="preserve">у </w:t>
      </w:r>
      <w:proofErr w:type="spellStart"/>
      <w:r w:rsidR="00BA6764" w:rsidRPr="00BA6764">
        <w:rPr>
          <w:rFonts w:ascii="Arial" w:hAnsi="Arial" w:cs="Arial"/>
          <w:iCs/>
          <w:shd w:val="clear" w:color="auto" w:fill="FFFFFF"/>
        </w:rPr>
        <w:t>року</w:t>
      </w:r>
      <w:proofErr w:type="spellEnd"/>
      <w:r w:rsidR="00BA6764" w:rsidRPr="00BA6764">
        <w:rPr>
          <w:rFonts w:ascii="Arial" w:hAnsi="Arial" w:cs="Arial"/>
          <w:iCs/>
          <w:shd w:val="clear" w:color="auto" w:fill="FFFFFF"/>
        </w:rPr>
        <w:t xml:space="preserve"> </w:t>
      </w:r>
      <w:r w:rsidR="00BA6764" w:rsidRPr="00BA6764">
        <w:rPr>
          <w:rFonts w:ascii="Arial" w:hAnsi="Arial" w:cs="Arial"/>
          <w:iCs/>
          <w:shd w:val="clear" w:color="auto" w:fill="FFFFFF"/>
          <w:lang w:val="sr-Cyrl-CS"/>
        </w:rPr>
        <w:t xml:space="preserve"> до 45</w:t>
      </w:r>
      <w:r w:rsidR="00BA6764" w:rsidRPr="00BA6764">
        <w:rPr>
          <w:rFonts w:ascii="Arial" w:eastAsia="TimesNewRomanPSMT" w:hAnsi="Arial" w:cs="Arial"/>
          <w:i/>
          <w:iCs/>
          <w:shd w:val="clear" w:color="auto" w:fill="FFFFFF"/>
          <w:lang w:val="sr-Cyrl-CS"/>
        </w:rPr>
        <w:t xml:space="preserve"> </w:t>
      </w:r>
      <w:r w:rsidR="00BA6764" w:rsidRPr="00BA6764">
        <w:rPr>
          <w:rFonts w:ascii="Arial" w:eastAsia="TimesNewRomanPSMT" w:hAnsi="Arial" w:cs="Arial"/>
          <w:shd w:val="clear" w:color="auto" w:fill="FFFFFF"/>
          <w:lang w:val="sr-Cyrl-CS"/>
        </w:rPr>
        <w:t>(</w:t>
      </w:r>
      <w:proofErr w:type="spellStart"/>
      <w:r w:rsidR="00BA6764" w:rsidRPr="00BA6764">
        <w:rPr>
          <w:rFonts w:ascii="Arial" w:eastAsia="TimesNewRomanPSMT" w:hAnsi="Arial" w:cs="Arial"/>
          <w:shd w:val="clear" w:color="auto" w:fill="FFFFFF"/>
          <w:lang w:val="sr-Cyrl-CS"/>
        </w:rPr>
        <w:t>четрдесетпет</w:t>
      </w:r>
      <w:proofErr w:type="spellEnd"/>
      <w:r w:rsidR="00BA6764" w:rsidRPr="00BA6764">
        <w:rPr>
          <w:rFonts w:ascii="Arial" w:eastAsia="TimesNewRomanPSMT" w:hAnsi="Arial" w:cs="Arial"/>
          <w:shd w:val="clear" w:color="auto" w:fill="FFFFFF"/>
          <w:lang w:val="sr-Cyrl-CS"/>
        </w:rPr>
        <w:t>) дана</w:t>
      </w:r>
      <w:r w:rsidR="00BA6764" w:rsidRPr="00BA6764">
        <w:rPr>
          <w:rFonts w:ascii="Arial" w:hAnsi="Arial" w:cs="Arial"/>
          <w:i/>
          <w:iCs/>
          <w:color w:val="auto"/>
          <w:shd w:val="clear" w:color="auto" w:fill="FFFFFF"/>
          <w:lang w:val="sr-Cyrl-RS"/>
        </w:rPr>
        <w:t xml:space="preserve"> </w:t>
      </w:r>
      <w:r w:rsidR="00BA6764" w:rsidRPr="00BA6764">
        <w:rPr>
          <w:rFonts w:ascii="Arial" w:hAnsi="Arial" w:cs="Arial"/>
          <w:iCs/>
          <w:shd w:val="clear" w:color="auto" w:fill="FFFFFF"/>
          <w:lang w:val="sr-Cyrl-CS"/>
        </w:rPr>
        <w:t>од дана пријема  фактуре и Записника о квантитативном и квалитативном пријему добара, потписаних од стране овлашћеног лица Наручиоца и Добављача.</w:t>
      </w:r>
      <w:r w:rsidR="00BA6764" w:rsidRPr="00AF3860">
        <w:rPr>
          <w:rFonts w:ascii="Arial" w:hAnsi="Arial" w:cs="Arial"/>
          <w:iCs/>
          <w:shd w:val="clear" w:color="auto" w:fill="FFFFFF"/>
          <w:lang w:val="sr-Cyrl-CS"/>
        </w:rPr>
        <w:t xml:space="preserve"> </w:t>
      </w:r>
    </w:p>
    <w:p w:rsidR="00FE1D4C" w:rsidRDefault="00FE1D4C" w:rsidP="00FE1D4C">
      <w:pPr>
        <w:jc w:val="both"/>
        <w:rPr>
          <w:rFonts w:ascii="Arial" w:eastAsia="Times New Roman" w:hAnsi="Arial"/>
        </w:rPr>
      </w:pPr>
    </w:p>
    <w:p w:rsidR="00FE1D4C" w:rsidRDefault="00FE1D4C" w:rsidP="00FE1D4C">
      <w:pPr>
        <w:jc w:val="center"/>
        <w:rPr>
          <w:rFonts w:ascii="Arial" w:eastAsia="Times New Roman" w:hAnsi="Arial"/>
          <w:b/>
        </w:rPr>
      </w:pPr>
      <w:r>
        <w:rPr>
          <w:rFonts w:ascii="Arial" w:eastAsia="Times New Roman" w:hAnsi="Arial"/>
          <w:b/>
        </w:rPr>
        <w:t xml:space="preserve">Члан </w:t>
      </w:r>
      <w:r>
        <w:rPr>
          <w:rFonts w:ascii="Arial" w:eastAsia="Times New Roman" w:hAnsi="Arial"/>
          <w:b/>
          <w:lang w:val="sr-Cyrl-RS"/>
        </w:rPr>
        <w:t>4</w:t>
      </w:r>
      <w:r>
        <w:rPr>
          <w:rFonts w:ascii="Arial" w:eastAsia="Times New Roman" w:hAnsi="Arial"/>
          <w:b/>
        </w:rPr>
        <w:t>.</w:t>
      </w:r>
    </w:p>
    <w:p w:rsidR="00FE1D4C" w:rsidRDefault="00FE1D4C" w:rsidP="00FE1D4C">
      <w:pPr>
        <w:jc w:val="both"/>
        <w:rPr>
          <w:rFonts w:ascii="Arial" w:hAnsi="Arial"/>
          <w:shd w:val="clear" w:color="auto" w:fill="FFFFFF"/>
          <w:lang w:val="sr-Cyrl-RS"/>
        </w:rPr>
      </w:pPr>
    </w:p>
    <w:p w:rsidR="00FE1D4C" w:rsidRDefault="00FE1D4C" w:rsidP="00FE1D4C">
      <w:pPr>
        <w:jc w:val="both"/>
        <w:rPr>
          <w:rFonts w:ascii="Arial" w:hAnsi="Arial"/>
          <w:shd w:val="clear" w:color="auto" w:fill="FFFFFF"/>
        </w:rPr>
      </w:pPr>
      <w:r>
        <w:rPr>
          <w:rFonts w:ascii="Arial" w:hAnsi="Arial"/>
          <w:shd w:val="clear" w:color="auto" w:fill="FFFFFF"/>
          <w:lang w:val="sr-Cyrl-RS"/>
        </w:rPr>
        <w:t xml:space="preserve">           </w:t>
      </w:r>
      <w:proofErr w:type="spellStart"/>
      <w:r w:rsidR="00880AC9">
        <w:rPr>
          <w:rFonts w:ascii="Arial" w:hAnsi="Arial"/>
          <w:shd w:val="clear" w:color="auto" w:fill="FFFFFF"/>
        </w:rPr>
        <w:t>Добављач</w:t>
      </w:r>
      <w:proofErr w:type="spellEnd"/>
      <w:r w:rsidR="00880AC9">
        <w:rPr>
          <w:rFonts w:ascii="Arial" w:hAnsi="Arial"/>
          <w:shd w:val="clear" w:color="auto" w:fill="FFFFFF"/>
        </w:rPr>
        <w:t xml:space="preserve"> </w:t>
      </w:r>
      <w:proofErr w:type="spellStart"/>
      <w:r w:rsidR="00880AC9">
        <w:rPr>
          <w:rFonts w:ascii="Arial" w:hAnsi="Arial"/>
          <w:shd w:val="clear" w:color="auto" w:fill="FFFFFF"/>
        </w:rPr>
        <w:t>је</w:t>
      </w:r>
      <w:proofErr w:type="spellEnd"/>
      <w:r w:rsidR="00880AC9">
        <w:rPr>
          <w:rFonts w:ascii="Arial" w:hAnsi="Arial"/>
          <w:shd w:val="clear" w:color="auto" w:fill="FFFFFF"/>
        </w:rPr>
        <w:t xml:space="preserve"> </w:t>
      </w:r>
      <w:proofErr w:type="spellStart"/>
      <w:r w:rsidR="00880AC9">
        <w:rPr>
          <w:rFonts w:ascii="Arial" w:hAnsi="Arial"/>
          <w:shd w:val="clear" w:color="auto" w:fill="FFFFFF"/>
        </w:rPr>
        <w:t>дужан</w:t>
      </w:r>
      <w:proofErr w:type="spellEnd"/>
      <w:r w:rsidR="00880AC9">
        <w:rPr>
          <w:rFonts w:ascii="Arial" w:hAnsi="Arial"/>
          <w:shd w:val="clear" w:color="auto" w:fill="FFFFFF"/>
        </w:rPr>
        <w:t xml:space="preserve"> </w:t>
      </w:r>
      <w:proofErr w:type="spellStart"/>
      <w:r w:rsidR="00880AC9">
        <w:rPr>
          <w:rFonts w:ascii="Arial" w:hAnsi="Arial"/>
          <w:shd w:val="clear" w:color="auto" w:fill="FFFFFF"/>
        </w:rPr>
        <w:t>да</w:t>
      </w:r>
      <w:proofErr w:type="spellEnd"/>
      <w:r w:rsidR="00880AC9">
        <w:rPr>
          <w:rFonts w:ascii="Arial" w:hAnsi="Arial"/>
          <w:shd w:val="clear" w:color="auto" w:fill="FFFFFF"/>
        </w:rPr>
        <w:t xml:space="preserve"> </w:t>
      </w:r>
      <w:proofErr w:type="spellStart"/>
      <w:r w:rsidR="00880AC9">
        <w:rPr>
          <w:rFonts w:ascii="Arial" w:hAnsi="Arial"/>
          <w:shd w:val="clear" w:color="auto" w:fill="FFFFFF"/>
        </w:rPr>
        <w:t>испоруку</w:t>
      </w:r>
      <w:proofErr w:type="spellEnd"/>
      <w:r w:rsidR="00A043E1">
        <w:rPr>
          <w:rFonts w:ascii="Arial" w:hAnsi="Arial"/>
          <w:shd w:val="clear" w:color="auto" w:fill="FFFFFF"/>
          <w:lang w:val="sr-Cyrl-RS"/>
        </w:rPr>
        <w:t xml:space="preserve">, монтажу </w:t>
      </w:r>
      <w:r w:rsidR="00880AC9">
        <w:rPr>
          <w:rFonts w:ascii="Arial" w:hAnsi="Arial"/>
          <w:shd w:val="clear" w:color="auto" w:fill="FFFFFF"/>
        </w:rPr>
        <w:t xml:space="preserve"> и </w:t>
      </w:r>
      <w:proofErr w:type="spellStart"/>
      <w:r w:rsidR="00880AC9">
        <w:rPr>
          <w:rFonts w:ascii="Arial" w:hAnsi="Arial"/>
          <w:shd w:val="clear" w:color="auto" w:fill="FFFFFF"/>
        </w:rPr>
        <w:t>уградњу</w:t>
      </w:r>
      <w:proofErr w:type="spellEnd"/>
      <w:r w:rsidR="00880AC9">
        <w:rPr>
          <w:rFonts w:ascii="Arial" w:hAnsi="Arial"/>
          <w:shd w:val="clear" w:color="auto" w:fill="FFFFFF"/>
          <w:lang w:val="sr-Cyrl-RS"/>
        </w:rPr>
        <w:t xml:space="preserve"> </w:t>
      </w:r>
      <w:r w:rsidR="00880AC9">
        <w:rPr>
          <w:rFonts w:ascii="Arial" w:eastAsia="Times New Roman" w:hAnsi="Arial"/>
          <w:shd w:val="clear" w:color="auto" w:fill="FFFFFF"/>
          <w:lang w:val="sr-Cyrl-RS"/>
        </w:rPr>
        <w:t>полица и ормана за архивирање</w:t>
      </w:r>
      <w:r w:rsidR="00217811">
        <w:rPr>
          <w:rFonts w:ascii="Arial" w:eastAsia="Times New Roman" w:hAnsi="Arial"/>
          <w:shd w:val="clear" w:color="auto" w:fill="FFFFFF"/>
          <w:lang w:val="sr-Cyrl-RS"/>
        </w:rPr>
        <w:t xml:space="preserve"> </w:t>
      </w:r>
      <w:r w:rsidR="00217811" w:rsidRPr="00A043E1">
        <w:rPr>
          <w:rFonts w:ascii="Arial" w:eastAsia="Times New Roman" w:hAnsi="Arial"/>
          <w:shd w:val="clear" w:color="auto" w:fill="FFFFFF"/>
          <w:lang w:val="sr-Cyrl-RS"/>
        </w:rPr>
        <w:t>изврши</w:t>
      </w:r>
      <w:r w:rsidR="00217811">
        <w:rPr>
          <w:rFonts w:ascii="Arial" w:eastAsia="Times New Roman" w:hAnsi="Arial"/>
          <w:shd w:val="clear" w:color="auto" w:fill="FFFFFF"/>
          <w:lang w:val="sr-Cyrl-RS"/>
        </w:rPr>
        <w:t xml:space="preserve"> </w:t>
      </w:r>
      <w:r>
        <w:rPr>
          <w:rFonts w:ascii="Arial" w:hAnsi="Arial"/>
          <w:shd w:val="clear" w:color="auto" w:fill="FFFFFF"/>
          <w:lang w:val="sr-Cyrl-RS"/>
        </w:rPr>
        <w:t xml:space="preserve"> </w:t>
      </w:r>
      <w:r w:rsidR="00A043E1">
        <w:rPr>
          <w:rFonts w:ascii="Arial" w:hAnsi="Arial"/>
          <w:shd w:val="clear" w:color="auto" w:fill="FFFFFF"/>
          <w:lang w:val="sr-Cyrl-RS"/>
        </w:rPr>
        <w:t>најкасније</w:t>
      </w:r>
      <w:r w:rsidR="00773DF8">
        <w:rPr>
          <w:rFonts w:ascii="Arial" w:hAnsi="Arial"/>
          <w:shd w:val="clear" w:color="auto" w:fill="FFFFFF"/>
          <w:lang w:val="sr-Cyrl-RS"/>
        </w:rPr>
        <w:t xml:space="preserve"> у року од ______ дана  </w:t>
      </w:r>
      <w:r w:rsidR="00A043E1">
        <w:rPr>
          <w:rFonts w:ascii="Arial" w:hAnsi="Arial"/>
          <w:shd w:val="clear" w:color="auto" w:fill="FFFFFF"/>
          <w:lang w:val="sr-Cyrl-RS"/>
        </w:rPr>
        <w:t>(</w:t>
      </w:r>
      <w:r w:rsidR="00773DF8">
        <w:rPr>
          <w:rFonts w:ascii="Arial" w:hAnsi="Arial"/>
          <w:shd w:val="clear" w:color="auto" w:fill="FFFFFF"/>
          <w:lang w:val="sr-Cyrl-RS"/>
        </w:rPr>
        <w:t xml:space="preserve">максимум </w:t>
      </w:r>
      <w:r w:rsidR="00A043E1">
        <w:rPr>
          <w:rFonts w:ascii="Arial" w:hAnsi="Arial"/>
          <w:shd w:val="clear" w:color="auto" w:fill="FFFFFF"/>
          <w:lang w:val="sr-Cyrl-RS"/>
        </w:rPr>
        <w:t>четрдесет пет дана од дана закључења У</w:t>
      </w:r>
      <w:r>
        <w:rPr>
          <w:rFonts w:ascii="Arial" w:hAnsi="Arial"/>
          <w:shd w:val="clear" w:color="auto" w:fill="FFFFFF"/>
          <w:lang w:val="sr-Cyrl-RS"/>
        </w:rPr>
        <w:t>говора</w:t>
      </w:r>
      <w:r w:rsidR="00773DF8">
        <w:rPr>
          <w:rFonts w:ascii="Arial" w:hAnsi="Arial"/>
          <w:shd w:val="clear" w:color="auto" w:fill="FFFFFF"/>
          <w:lang w:val="sr-Cyrl-RS"/>
        </w:rPr>
        <w:t xml:space="preserve">). </w:t>
      </w:r>
    </w:p>
    <w:p w:rsidR="002E6CDE" w:rsidRDefault="00880AC9" w:rsidP="00FE1D4C">
      <w:pPr>
        <w:jc w:val="both"/>
        <w:rPr>
          <w:rFonts w:ascii="Arial" w:eastAsia="Times New Roman" w:hAnsi="Arial"/>
          <w:shd w:val="clear" w:color="auto" w:fill="FFFFFF"/>
          <w:lang w:val="sr-Cyrl-RS"/>
        </w:rPr>
      </w:pPr>
      <w:r>
        <w:rPr>
          <w:rFonts w:ascii="Arial" w:eastAsia="Times New Roman" w:hAnsi="Arial"/>
        </w:rPr>
        <w:tab/>
      </w:r>
      <w:r w:rsidR="00371132">
        <w:rPr>
          <w:rFonts w:ascii="Arial" w:eastAsia="Times New Roman" w:hAnsi="Arial"/>
          <w:lang w:val="sr-Cyrl-RS"/>
        </w:rPr>
        <w:t>Место испоруке</w:t>
      </w:r>
      <w:r w:rsidR="00371132">
        <w:rPr>
          <w:rFonts w:ascii="Arial" w:eastAsia="Times New Roman" w:hAnsi="Arial"/>
        </w:rPr>
        <w:t>:</w:t>
      </w:r>
      <w:r w:rsidR="00371132">
        <w:rPr>
          <w:rFonts w:ascii="Arial" w:eastAsia="Times New Roman" w:hAnsi="Arial"/>
          <w:shd w:val="clear" w:color="auto" w:fill="FFFFFF"/>
        </w:rPr>
        <w:t xml:space="preserve"> </w:t>
      </w:r>
      <w:proofErr w:type="spellStart"/>
      <w:r w:rsidR="00371132">
        <w:rPr>
          <w:rFonts w:ascii="Arial" w:eastAsia="Times New Roman" w:hAnsi="Arial"/>
          <w:shd w:val="clear" w:color="auto" w:fill="FFFFFF"/>
        </w:rPr>
        <w:t>адреса</w:t>
      </w:r>
      <w:proofErr w:type="spellEnd"/>
      <w:r w:rsidR="00FE1D4C">
        <w:rPr>
          <w:rFonts w:ascii="Arial" w:eastAsia="Times New Roman" w:hAnsi="Arial"/>
          <w:shd w:val="clear" w:color="auto" w:fill="FFFFFF"/>
        </w:rPr>
        <w:t xml:space="preserve">  </w:t>
      </w:r>
      <w:r w:rsidR="00371132">
        <w:rPr>
          <w:rFonts w:ascii="Arial" w:eastAsia="Times New Roman" w:hAnsi="Arial"/>
          <w:shd w:val="clear" w:color="auto" w:fill="FFFFFF"/>
          <w:lang w:val="sr-Cyrl-RS"/>
        </w:rPr>
        <w:t xml:space="preserve">Наручиоца - </w:t>
      </w:r>
      <w:proofErr w:type="spellStart"/>
      <w:r w:rsidR="00FE1D4C">
        <w:rPr>
          <w:rFonts w:ascii="Arial" w:eastAsia="Times New Roman" w:hAnsi="Arial"/>
          <w:shd w:val="clear" w:color="auto" w:fill="FFFFFF"/>
        </w:rPr>
        <w:t>Републичка</w:t>
      </w:r>
      <w:proofErr w:type="spellEnd"/>
      <w:r w:rsidR="00FE1D4C">
        <w:rPr>
          <w:rFonts w:ascii="Arial" w:eastAsia="Times New Roman" w:hAnsi="Arial"/>
          <w:shd w:val="clear" w:color="auto" w:fill="FFFFFF"/>
        </w:rPr>
        <w:t xml:space="preserve"> </w:t>
      </w:r>
      <w:proofErr w:type="spellStart"/>
      <w:r w:rsidR="00FE1D4C">
        <w:rPr>
          <w:rFonts w:ascii="Arial" w:eastAsia="Times New Roman" w:hAnsi="Arial"/>
          <w:shd w:val="clear" w:color="auto" w:fill="FFFFFF"/>
        </w:rPr>
        <w:t>дирекција</w:t>
      </w:r>
      <w:proofErr w:type="spellEnd"/>
      <w:r w:rsidR="00FE1D4C">
        <w:rPr>
          <w:rFonts w:ascii="Arial" w:eastAsia="Times New Roman" w:hAnsi="Arial"/>
          <w:shd w:val="clear" w:color="auto" w:fill="FFFFFF"/>
        </w:rPr>
        <w:t xml:space="preserve"> </w:t>
      </w:r>
      <w:proofErr w:type="spellStart"/>
      <w:r w:rsidR="00FE1D4C">
        <w:rPr>
          <w:rFonts w:ascii="Arial" w:eastAsia="Times New Roman" w:hAnsi="Arial"/>
          <w:shd w:val="clear" w:color="auto" w:fill="FFFFFF"/>
        </w:rPr>
        <w:t>за</w:t>
      </w:r>
      <w:proofErr w:type="spellEnd"/>
      <w:r w:rsidR="00FE1D4C">
        <w:rPr>
          <w:rFonts w:ascii="Arial" w:eastAsia="Times New Roman" w:hAnsi="Arial"/>
          <w:shd w:val="clear" w:color="auto" w:fill="FFFFFF"/>
        </w:rPr>
        <w:t xml:space="preserve"> </w:t>
      </w:r>
      <w:proofErr w:type="spellStart"/>
      <w:r w:rsidR="00FE1D4C">
        <w:rPr>
          <w:rFonts w:ascii="Arial" w:eastAsia="Times New Roman" w:hAnsi="Arial"/>
          <w:shd w:val="clear" w:color="auto" w:fill="FFFFFF"/>
        </w:rPr>
        <w:t>робне</w:t>
      </w:r>
      <w:proofErr w:type="spellEnd"/>
      <w:r w:rsidR="00FE1D4C">
        <w:rPr>
          <w:rFonts w:ascii="Arial" w:eastAsia="Times New Roman" w:hAnsi="Arial"/>
          <w:shd w:val="clear" w:color="auto" w:fill="FFFFFF"/>
        </w:rPr>
        <w:t xml:space="preserve"> </w:t>
      </w:r>
      <w:proofErr w:type="spellStart"/>
      <w:r w:rsidR="00FE1D4C">
        <w:rPr>
          <w:rFonts w:ascii="Arial" w:eastAsia="Times New Roman" w:hAnsi="Arial"/>
          <w:shd w:val="clear" w:color="auto" w:fill="FFFFFF"/>
        </w:rPr>
        <w:t>резерве</w:t>
      </w:r>
      <w:proofErr w:type="spellEnd"/>
      <w:r w:rsidR="00FE1D4C">
        <w:rPr>
          <w:rFonts w:ascii="Arial" w:eastAsia="Times New Roman" w:hAnsi="Arial"/>
          <w:shd w:val="clear" w:color="auto" w:fill="FFFFFF"/>
        </w:rPr>
        <w:t xml:space="preserve">, </w:t>
      </w:r>
      <w:proofErr w:type="spellStart"/>
      <w:r w:rsidR="00FE1D4C">
        <w:rPr>
          <w:rFonts w:ascii="Arial" w:eastAsia="Times New Roman" w:hAnsi="Arial"/>
          <w:shd w:val="clear" w:color="auto" w:fill="FFFFFF"/>
        </w:rPr>
        <w:t>Београд</w:t>
      </w:r>
      <w:proofErr w:type="spellEnd"/>
      <w:r w:rsidR="00FE1D4C">
        <w:rPr>
          <w:rFonts w:ascii="Arial" w:eastAsia="Times New Roman" w:hAnsi="Arial"/>
          <w:shd w:val="clear" w:color="auto" w:fill="FFFFFF"/>
        </w:rPr>
        <w:t xml:space="preserve">, </w:t>
      </w:r>
      <w:proofErr w:type="spellStart"/>
      <w:r w:rsidR="00FE1D4C">
        <w:rPr>
          <w:rFonts w:ascii="Arial" w:eastAsia="Times New Roman" w:hAnsi="Arial"/>
          <w:shd w:val="clear" w:color="auto" w:fill="FFFFFF"/>
        </w:rPr>
        <w:t>Дечанска</w:t>
      </w:r>
      <w:proofErr w:type="spellEnd"/>
      <w:r w:rsidR="00FE1D4C">
        <w:rPr>
          <w:rFonts w:ascii="Arial" w:eastAsia="Times New Roman" w:hAnsi="Arial"/>
          <w:shd w:val="clear" w:color="auto" w:fill="FFFFFF"/>
        </w:rPr>
        <w:t xml:space="preserve"> 8а, VII </w:t>
      </w:r>
      <w:r w:rsidR="00FE1D4C">
        <w:rPr>
          <w:rFonts w:ascii="Arial" w:eastAsia="Times New Roman" w:hAnsi="Arial"/>
          <w:shd w:val="clear" w:color="auto" w:fill="FFFFFF"/>
          <w:lang w:val="sr-Cyrl-RS"/>
        </w:rPr>
        <w:t>спрат.</w:t>
      </w:r>
    </w:p>
    <w:p w:rsidR="00FE1D4C" w:rsidRDefault="00FE1D4C" w:rsidP="00FE1D4C">
      <w:pPr>
        <w:jc w:val="both"/>
        <w:rPr>
          <w:rFonts w:ascii="Arial" w:eastAsia="Times New Roman" w:hAnsi="Arial"/>
          <w:b/>
        </w:rPr>
      </w:pPr>
      <w:r>
        <w:rPr>
          <w:rFonts w:ascii="Arial" w:hAnsi="Arial"/>
          <w:shd w:val="clear" w:color="auto" w:fill="FFFFFF"/>
        </w:rPr>
        <w:tab/>
      </w:r>
    </w:p>
    <w:p w:rsidR="00FE1D4C" w:rsidRDefault="00FE1D4C" w:rsidP="00FE1D4C">
      <w:pPr>
        <w:jc w:val="center"/>
        <w:rPr>
          <w:rFonts w:ascii="Arial" w:eastAsia="Times New Roman" w:hAnsi="Arial"/>
          <w:b/>
        </w:rPr>
      </w:pPr>
      <w:r>
        <w:rPr>
          <w:rFonts w:ascii="Arial" w:eastAsia="Times New Roman" w:hAnsi="Arial"/>
          <w:b/>
        </w:rPr>
        <w:t xml:space="preserve">Члан </w:t>
      </w:r>
      <w:r>
        <w:rPr>
          <w:rFonts w:ascii="Arial" w:eastAsia="Times New Roman" w:hAnsi="Arial"/>
          <w:b/>
          <w:lang w:val="sr-Cyrl-RS"/>
        </w:rPr>
        <w:t>5</w:t>
      </w:r>
      <w:r>
        <w:rPr>
          <w:rFonts w:ascii="Arial" w:eastAsia="Times New Roman" w:hAnsi="Arial"/>
          <w:b/>
        </w:rPr>
        <w:t>.</w:t>
      </w:r>
    </w:p>
    <w:p w:rsidR="00FE1D4C" w:rsidRDefault="00FE1D4C" w:rsidP="00FE1D4C">
      <w:pPr>
        <w:jc w:val="both"/>
        <w:rPr>
          <w:rFonts w:ascii="Arial" w:eastAsia="Times New Roman" w:hAnsi="Arial" w:cs="Tahoma"/>
          <w:shd w:val="clear" w:color="auto" w:fill="FFFFFF"/>
        </w:rPr>
      </w:pPr>
      <w:r>
        <w:rPr>
          <w:rFonts w:ascii="Arial" w:eastAsia="Times New Roman" w:hAnsi="Arial"/>
        </w:rPr>
        <w:tab/>
      </w:r>
    </w:p>
    <w:p w:rsidR="00A968F2" w:rsidRDefault="00FE1D4C" w:rsidP="00880AC9">
      <w:pPr>
        <w:jc w:val="both"/>
        <w:rPr>
          <w:rFonts w:ascii="Arial" w:eastAsia="Times New Roman" w:hAnsi="Arial" w:cs="Tahoma"/>
          <w:shd w:val="clear" w:color="auto" w:fill="FFFFFF"/>
        </w:rPr>
      </w:pPr>
      <w:r>
        <w:rPr>
          <w:rFonts w:ascii="Arial" w:eastAsia="Times New Roman" w:hAnsi="Arial" w:cs="Tahoma"/>
          <w:shd w:val="clear" w:color="auto" w:fill="FFFFFF"/>
        </w:rPr>
        <w:tab/>
      </w:r>
      <w:proofErr w:type="spellStart"/>
      <w:r w:rsidR="00371132">
        <w:rPr>
          <w:rFonts w:ascii="Arial" w:eastAsia="Times New Roman" w:hAnsi="Arial" w:cs="Tahoma"/>
          <w:shd w:val="clear" w:color="auto" w:fill="FFFFFF"/>
        </w:rPr>
        <w:t>Добављач</w:t>
      </w:r>
      <w:proofErr w:type="spellEnd"/>
      <w:r w:rsidR="00371132" w:rsidRPr="00371132">
        <w:rPr>
          <w:rFonts w:ascii="Arial" w:eastAsia="Times New Roman" w:hAnsi="Arial" w:cs="Tahoma"/>
          <w:shd w:val="clear" w:color="auto" w:fill="FFFFFF"/>
        </w:rPr>
        <w:t xml:space="preserve"> </w:t>
      </w:r>
      <w:proofErr w:type="spellStart"/>
      <w:r w:rsidR="00371132" w:rsidRPr="00371132">
        <w:rPr>
          <w:rFonts w:ascii="Arial" w:eastAsia="Times New Roman" w:hAnsi="Arial" w:cs="Tahoma"/>
          <w:shd w:val="clear" w:color="auto" w:fill="FFFFFF"/>
        </w:rPr>
        <w:t>гарантује</w:t>
      </w:r>
      <w:proofErr w:type="spellEnd"/>
      <w:r w:rsidR="00371132" w:rsidRPr="00371132">
        <w:rPr>
          <w:rFonts w:ascii="Arial" w:eastAsia="Times New Roman" w:hAnsi="Arial" w:cs="Tahoma"/>
          <w:shd w:val="clear" w:color="auto" w:fill="FFFFFF"/>
        </w:rPr>
        <w:t xml:space="preserve"> </w:t>
      </w:r>
      <w:proofErr w:type="spellStart"/>
      <w:r w:rsidR="00371132" w:rsidRPr="00371132">
        <w:rPr>
          <w:rFonts w:ascii="Arial" w:eastAsia="Times New Roman" w:hAnsi="Arial" w:cs="Tahoma"/>
          <w:shd w:val="clear" w:color="auto" w:fill="FFFFFF"/>
        </w:rPr>
        <w:t>да</w:t>
      </w:r>
      <w:proofErr w:type="spellEnd"/>
      <w:r w:rsidR="00371132" w:rsidRPr="00371132">
        <w:rPr>
          <w:rFonts w:ascii="Arial" w:eastAsia="Times New Roman" w:hAnsi="Arial" w:cs="Tahoma"/>
          <w:shd w:val="clear" w:color="auto" w:fill="FFFFFF"/>
        </w:rPr>
        <w:t xml:space="preserve"> </w:t>
      </w:r>
      <w:proofErr w:type="spellStart"/>
      <w:r w:rsidR="00371132" w:rsidRPr="00371132">
        <w:rPr>
          <w:rFonts w:ascii="Arial" w:eastAsia="Times New Roman" w:hAnsi="Arial" w:cs="Tahoma"/>
          <w:shd w:val="clear" w:color="auto" w:fill="FFFFFF"/>
        </w:rPr>
        <w:t>добра</w:t>
      </w:r>
      <w:proofErr w:type="spellEnd"/>
      <w:r w:rsidR="00371132" w:rsidRPr="00371132">
        <w:rPr>
          <w:rFonts w:ascii="Arial" w:eastAsia="Times New Roman" w:hAnsi="Arial" w:cs="Tahoma"/>
          <w:shd w:val="clear" w:color="auto" w:fill="FFFFFF"/>
        </w:rPr>
        <w:t xml:space="preserve"> </w:t>
      </w:r>
      <w:proofErr w:type="spellStart"/>
      <w:r w:rsidR="00371132" w:rsidRPr="00371132">
        <w:rPr>
          <w:rFonts w:ascii="Arial" w:eastAsia="Times New Roman" w:hAnsi="Arial" w:cs="Tahoma"/>
          <w:shd w:val="clear" w:color="auto" w:fill="FFFFFF"/>
        </w:rPr>
        <w:t>која</w:t>
      </w:r>
      <w:proofErr w:type="spellEnd"/>
      <w:r w:rsidR="00371132" w:rsidRPr="00371132">
        <w:rPr>
          <w:rFonts w:ascii="Arial" w:eastAsia="Times New Roman" w:hAnsi="Arial" w:cs="Tahoma"/>
          <w:shd w:val="clear" w:color="auto" w:fill="FFFFFF"/>
        </w:rPr>
        <w:t xml:space="preserve"> </w:t>
      </w:r>
      <w:proofErr w:type="spellStart"/>
      <w:r w:rsidR="00371132" w:rsidRPr="00371132">
        <w:rPr>
          <w:rFonts w:ascii="Arial" w:eastAsia="Times New Roman" w:hAnsi="Arial" w:cs="Tahoma"/>
          <w:shd w:val="clear" w:color="auto" w:fill="FFFFFF"/>
        </w:rPr>
        <w:t>су</w:t>
      </w:r>
      <w:proofErr w:type="spellEnd"/>
      <w:r w:rsidR="00371132" w:rsidRPr="00371132">
        <w:rPr>
          <w:rFonts w:ascii="Arial" w:eastAsia="Times New Roman" w:hAnsi="Arial" w:cs="Tahoma"/>
          <w:shd w:val="clear" w:color="auto" w:fill="FFFFFF"/>
        </w:rPr>
        <w:t xml:space="preserve"> </w:t>
      </w:r>
      <w:proofErr w:type="spellStart"/>
      <w:r w:rsidR="00371132" w:rsidRPr="00371132">
        <w:rPr>
          <w:rFonts w:ascii="Arial" w:eastAsia="Times New Roman" w:hAnsi="Arial" w:cs="Tahoma"/>
          <w:shd w:val="clear" w:color="auto" w:fill="FFFFFF"/>
        </w:rPr>
        <w:t>предмет</w:t>
      </w:r>
      <w:proofErr w:type="spellEnd"/>
      <w:r w:rsidR="00371132" w:rsidRPr="00371132">
        <w:rPr>
          <w:rFonts w:ascii="Arial" w:eastAsia="Times New Roman" w:hAnsi="Arial" w:cs="Tahoma"/>
          <w:shd w:val="clear" w:color="auto" w:fill="FFFFFF"/>
        </w:rPr>
        <w:t xml:space="preserve"> </w:t>
      </w:r>
      <w:proofErr w:type="spellStart"/>
      <w:r w:rsidR="00371132" w:rsidRPr="00371132">
        <w:rPr>
          <w:rFonts w:ascii="Arial" w:eastAsia="Times New Roman" w:hAnsi="Arial" w:cs="Tahoma"/>
          <w:shd w:val="clear" w:color="auto" w:fill="FFFFFF"/>
        </w:rPr>
        <w:t>ове</w:t>
      </w:r>
      <w:proofErr w:type="spellEnd"/>
      <w:r w:rsidR="00371132" w:rsidRPr="00371132">
        <w:rPr>
          <w:rFonts w:ascii="Arial" w:eastAsia="Times New Roman" w:hAnsi="Arial" w:cs="Tahoma"/>
          <w:shd w:val="clear" w:color="auto" w:fill="FFFFFF"/>
        </w:rPr>
        <w:t xml:space="preserve"> </w:t>
      </w:r>
      <w:proofErr w:type="spellStart"/>
      <w:r w:rsidR="00371132" w:rsidRPr="00371132">
        <w:rPr>
          <w:rFonts w:ascii="Arial" w:eastAsia="Times New Roman" w:hAnsi="Arial" w:cs="Tahoma"/>
          <w:shd w:val="clear" w:color="auto" w:fill="FFFFFF"/>
        </w:rPr>
        <w:t>набавке</w:t>
      </w:r>
      <w:proofErr w:type="spellEnd"/>
      <w:r w:rsidR="00371132" w:rsidRPr="00371132">
        <w:rPr>
          <w:rFonts w:ascii="Arial" w:eastAsia="Times New Roman" w:hAnsi="Arial" w:cs="Tahoma"/>
          <w:shd w:val="clear" w:color="auto" w:fill="FFFFFF"/>
        </w:rPr>
        <w:t xml:space="preserve"> </w:t>
      </w:r>
      <w:proofErr w:type="spellStart"/>
      <w:r w:rsidR="00371132" w:rsidRPr="00371132">
        <w:rPr>
          <w:rFonts w:ascii="Arial" w:eastAsia="Times New Roman" w:hAnsi="Arial" w:cs="Tahoma"/>
          <w:shd w:val="clear" w:color="auto" w:fill="FFFFFF"/>
        </w:rPr>
        <w:t>немају</w:t>
      </w:r>
      <w:proofErr w:type="spellEnd"/>
      <w:r w:rsidR="00371132" w:rsidRPr="00371132">
        <w:rPr>
          <w:rFonts w:ascii="Arial" w:eastAsia="Times New Roman" w:hAnsi="Arial" w:cs="Tahoma"/>
          <w:shd w:val="clear" w:color="auto" w:fill="FFFFFF"/>
        </w:rPr>
        <w:t xml:space="preserve"> </w:t>
      </w:r>
      <w:proofErr w:type="spellStart"/>
      <w:r w:rsidR="00371132" w:rsidRPr="00371132">
        <w:rPr>
          <w:rFonts w:ascii="Arial" w:eastAsia="Times New Roman" w:hAnsi="Arial" w:cs="Tahoma"/>
          <w:shd w:val="clear" w:color="auto" w:fill="FFFFFF"/>
        </w:rPr>
        <w:t>никакве</w:t>
      </w:r>
      <w:proofErr w:type="spellEnd"/>
      <w:r w:rsidR="00371132" w:rsidRPr="00371132">
        <w:rPr>
          <w:rFonts w:ascii="Arial" w:eastAsia="Times New Roman" w:hAnsi="Arial" w:cs="Tahoma"/>
          <w:shd w:val="clear" w:color="auto" w:fill="FFFFFF"/>
        </w:rPr>
        <w:t xml:space="preserve"> </w:t>
      </w:r>
      <w:proofErr w:type="spellStart"/>
      <w:r w:rsidR="00371132" w:rsidRPr="00371132">
        <w:rPr>
          <w:rFonts w:ascii="Arial" w:eastAsia="Times New Roman" w:hAnsi="Arial" w:cs="Tahoma"/>
          <w:shd w:val="clear" w:color="auto" w:fill="FFFFFF"/>
        </w:rPr>
        <w:t>недостатке</w:t>
      </w:r>
      <w:proofErr w:type="spellEnd"/>
      <w:r w:rsidR="00371132" w:rsidRPr="00371132">
        <w:rPr>
          <w:rFonts w:ascii="Arial" w:eastAsia="Times New Roman" w:hAnsi="Arial" w:cs="Tahoma"/>
          <w:shd w:val="clear" w:color="auto" w:fill="FFFFFF"/>
        </w:rPr>
        <w:t xml:space="preserve">, </w:t>
      </w:r>
      <w:proofErr w:type="spellStart"/>
      <w:r w:rsidR="00371132" w:rsidRPr="00371132">
        <w:rPr>
          <w:rFonts w:ascii="Arial" w:eastAsia="Times New Roman" w:hAnsi="Arial" w:cs="Tahoma"/>
          <w:shd w:val="clear" w:color="auto" w:fill="FFFFFF"/>
        </w:rPr>
        <w:t>односно</w:t>
      </w:r>
      <w:proofErr w:type="spellEnd"/>
      <w:r w:rsidR="00371132" w:rsidRPr="00371132">
        <w:rPr>
          <w:rFonts w:ascii="Arial" w:eastAsia="Times New Roman" w:hAnsi="Arial" w:cs="Tahoma"/>
          <w:shd w:val="clear" w:color="auto" w:fill="FFFFFF"/>
        </w:rPr>
        <w:t xml:space="preserve"> </w:t>
      </w:r>
      <w:proofErr w:type="spellStart"/>
      <w:r w:rsidR="00371132" w:rsidRPr="00371132">
        <w:rPr>
          <w:rFonts w:ascii="Arial" w:eastAsia="Times New Roman" w:hAnsi="Arial" w:cs="Tahoma"/>
          <w:shd w:val="clear" w:color="auto" w:fill="FFFFFF"/>
        </w:rPr>
        <w:t>да</w:t>
      </w:r>
      <w:proofErr w:type="spellEnd"/>
      <w:r w:rsidR="00371132" w:rsidRPr="00371132">
        <w:rPr>
          <w:rFonts w:ascii="Arial" w:eastAsia="Times New Roman" w:hAnsi="Arial" w:cs="Tahoma"/>
          <w:shd w:val="clear" w:color="auto" w:fill="FFFFFF"/>
        </w:rPr>
        <w:t xml:space="preserve"> </w:t>
      </w:r>
      <w:proofErr w:type="spellStart"/>
      <w:r w:rsidR="00371132" w:rsidRPr="00371132">
        <w:rPr>
          <w:rFonts w:ascii="Arial" w:eastAsia="Times New Roman" w:hAnsi="Arial" w:cs="Tahoma"/>
          <w:shd w:val="clear" w:color="auto" w:fill="FFFFFF"/>
        </w:rPr>
        <w:t>имају</w:t>
      </w:r>
      <w:proofErr w:type="spellEnd"/>
      <w:r w:rsidR="00371132" w:rsidRPr="00371132">
        <w:rPr>
          <w:rFonts w:ascii="Arial" w:eastAsia="Times New Roman" w:hAnsi="Arial" w:cs="Tahoma"/>
          <w:shd w:val="clear" w:color="auto" w:fill="FFFFFF"/>
        </w:rPr>
        <w:t xml:space="preserve"> </w:t>
      </w:r>
      <w:proofErr w:type="spellStart"/>
      <w:r w:rsidR="00371132" w:rsidRPr="00371132">
        <w:rPr>
          <w:rFonts w:ascii="Arial" w:eastAsia="Times New Roman" w:hAnsi="Arial" w:cs="Tahoma"/>
          <w:shd w:val="clear" w:color="auto" w:fill="FFFFFF"/>
        </w:rPr>
        <w:t>одређене</w:t>
      </w:r>
      <w:proofErr w:type="spellEnd"/>
      <w:r w:rsidR="00371132" w:rsidRPr="00371132">
        <w:rPr>
          <w:rFonts w:ascii="Arial" w:eastAsia="Times New Roman" w:hAnsi="Arial" w:cs="Tahoma"/>
          <w:shd w:val="clear" w:color="auto" w:fill="FFFFFF"/>
        </w:rPr>
        <w:t xml:space="preserve"> </w:t>
      </w:r>
      <w:proofErr w:type="spellStart"/>
      <w:r w:rsidR="00371132" w:rsidRPr="00371132">
        <w:rPr>
          <w:rFonts w:ascii="Arial" w:eastAsia="Times New Roman" w:hAnsi="Arial" w:cs="Tahoma"/>
          <w:shd w:val="clear" w:color="auto" w:fill="FFFFFF"/>
        </w:rPr>
        <w:t>техничке</w:t>
      </w:r>
      <w:proofErr w:type="spellEnd"/>
      <w:r w:rsidR="00371132" w:rsidRPr="00371132">
        <w:rPr>
          <w:rFonts w:ascii="Arial" w:eastAsia="Times New Roman" w:hAnsi="Arial" w:cs="Tahoma"/>
          <w:shd w:val="clear" w:color="auto" w:fill="FFFFFF"/>
        </w:rPr>
        <w:t xml:space="preserve"> </w:t>
      </w:r>
      <w:proofErr w:type="spellStart"/>
      <w:r w:rsidR="00371132" w:rsidRPr="00371132">
        <w:rPr>
          <w:rFonts w:ascii="Arial" w:eastAsia="Times New Roman" w:hAnsi="Arial" w:cs="Tahoma"/>
          <w:shd w:val="clear" w:color="auto" w:fill="FFFFFF"/>
        </w:rPr>
        <w:t>карактеристике</w:t>
      </w:r>
      <w:proofErr w:type="spellEnd"/>
      <w:r w:rsidR="00371132" w:rsidRPr="00371132">
        <w:rPr>
          <w:rFonts w:ascii="Arial" w:eastAsia="Times New Roman" w:hAnsi="Arial" w:cs="Tahoma"/>
          <w:shd w:val="clear" w:color="auto" w:fill="FFFFFF"/>
        </w:rPr>
        <w:t xml:space="preserve"> у </w:t>
      </w:r>
      <w:proofErr w:type="spellStart"/>
      <w:r w:rsidR="00371132" w:rsidRPr="00371132">
        <w:rPr>
          <w:rFonts w:ascii="Arial" w:eastAsia="Times New Roman" w:hAnsi="Arial" w:cs="Tahoma"/>
          <w:shd w:val="clear" w:color="auto" w:fill="FFFFFF"/>
        </w:rPr>
        <w:t>складу</w:t>
      </w:r>
      <w:proofErr w:type="spellEnd"/>
      <w:r w:rsidR="00371132" w:rsidRPr="00371132">
        <w:rPr>
          <w:rFonts w:ascii="Arial" w:eastAsia="Times New Roman" w:hAnsi="Arial" w:cs="Tahoma"/>
          <w:shd w:val="clear" w:color="auto" w:fill="FFFFFF"/>
        </w:rPr>
        <w:t xml:space="preserve"> </w:t>
      </w:r>
      <w:proofErr w:type="spellStart"/>
      <w:r w:rsidR="00371132" w:rsidRPr="00371132">
        <w:rPr>
          <w:rFonts w:ascii="Arial" w:eastAsia="Times New Roman" w:hAnsi="Arial" w:cs="Tahoma"/>
          <w:shd w:val="clear" w:color="auto" w:fill="FFFFFF"/>
        </w:rPr>
        <w:t>са</w:t>
      </w:r>
      <w:proofErr w:type="spellEnd"/>
      <w:r w:rsidR="00371132" w:rsidRPr="00371132">
        <w:rPr>
          <w:rFonts w:ascii="Arial" w:eastAsia="Times New Roman" w:hAnsi="Arial" w:cs="Tahoma"/>
          <w:shd w:val="clear" w:color="auto" w:fill="FFFFFF"/>
        </w:rPr>
        <w:t xml:space="preserve"> </w:t>
      </w:r>
      <w:proofErr w:type="spellStart"/>
      <w:r w:rsidR="00371132" w:rsidRPr="00371132">
        <w:rPr>
          <w:rFonts w:ascii="Arial" w:eastAsia="Times New Roman" w:hAnsi="Arial" w:cs="Tahoma"/>
          <w:shd w:val="clear" w:color="auto" w:fill="FFFFFF"/>
        </w:rPr>
        <w:t>техничком</w:t>
      </w:r>
      <w:proofErr w:type="spellEnd"/>
      <w:r w:rsidR="00371132" w:rsidRPr="00371132">
        <w:rPr>
          <w:rFonts w:ascii="Arial" w:eastAsia="Times New Roman" w:hAnsi="Arial" w:cs="Tahoma"/>
          <w:shd w:val="clear" w:color="auto" w:fill="FFFFFF"/>
        </w:rPr>
        <w:t xml:space="preserve"> </w:t>
      </w:r>
      <w:proofErr w:type="spellStart"/>
      <w:r w:rsidR="00371132" w:rsidRPr="00371132">
        <w:rPr>
          <w:rFonts w:ascii="Arial" w:eastAsia="Times New Roman" w:hAnsi="Arial" w:cs="Tahoma"/>
          <w:shd w:val="clear" w:color="auto" w:fill="FFFFFF"/>
        </w:rPr>
        <w:t>спецификацијом</w:t>
      </w:r>
      <w:proofErr w:type="spellEnd"/>
      <w:r w:rsidR="00371132" w:rsidRPr="00371132">
        <w:rPr>
          <w:rFonts w:ascii="Arial" w:eastAsia="Times New Roman" w:hAnsi="Arial" w:cs="Tahoma"/>
          <w:shd w:val="clear" w:color="auto" w:fill="FFFFFF"/>
        </w:rPr>
        <w:t xml:space="preserve"> </w:t>
      </w:r>
      <w:proofErr w:type="spellStart"/>
      <w:r w:rsidR="00371132" w:rsidRPr="00371132">
        <w:rPr>
          <w:rFonts w:ascii="Arial" w:eastAsia="Times New Roman" w:hAnsi="Arial" w:cs="Tahoma"/>
          <w:shd w:val="clear" w:color="auto" w:fill="FFFFFF"/>
        </w:rPr>
        <w:t>из</w:t>
      </w:r>
      <w:proofErr w:type="spellEnd"/>
      <w:r w:rsidR="00371132" w:rsidRPr="00371132">
        <w:rPr>
          <w:rFonts w:ascii="Arial" w:eastAsia="Times New Roman" w:hAnsi="Arial" w:cs="Tahoma"/>
          <w:shd w:val="clear" w:color="auto" w:fill="FFFFFF"/>
        </w:rPr>
        <w:t xml:space="preserve"> </w:t>
      </w:r>
      <w:proofErr w:type="spellStart"/>
      <w:r w:rsidR="00371132" w:rsidRPr="00371132">
        <w:rPr>
          <w:rFonts w:ascii="Arial" w:eastAsia="Times New Roman" w:hAnsi="Arial" w:cs="Tahoma"/>
          <w:shd w:val="clear" w:color="auto" w:fill="FFFFFF"/>
        </w:rPr>
        <w:t>конкурсне</w:t>
      </w:r>
      <w:proofErr w:type="spellEnd"/>
      <w:r w:rsidR="00371132" w:rsidRPr="00371132">
        <w:rPr>
          <w:rFonts w:ascii="Arial" w:eastAsia="Times New Roman" w:hAnsi="Arial" w:cs="Tahoma"/>
          <w:shd w:val="clear" w:color="auto" w:fill="FFFFFF"/>
        </w:rPr>
        <w:t xml:space="preserve"> </w:t>
      </w:r>
      <w:proofErr w:type="spellStart"/>
      <w:r w:rsidR="00371132" w:rsidRPr="00371132">
        <w:rPr>
          <w:rFonts w:ascii="Arial" w:eastAsia="Times New Roman" w:hAnsi="Arial" w:cs="Tahoma"/>
          <w:shd w:val="clear" w:color="auto" w:fill="FFFFFF"/>
        </w:rPr>
        <w:t>документације</w:t>
      </w:r>
      <w:proofErr w:type="spellEnd"/>
      <w:r w:rsidR="00371132" w:rsidRPr="00371132">
        <w:rPr>
          <w:rFonts w:ascii="Arial" w:eastAsia="Times New Roman" w:hAnsi="Arial" w:cs="Tahoma"/>
          <w:shd w:val="clear" w:color="auto" w:fill="FFFFFF"/>
        </w:rPr>
        <w:t>.</w:t>
      </w:r>
    </w:p>
    <w:p w:rsidR="00A968F2" w:rsidRPr="00A968F2" w:rsidRDefault="00A968F2" w:rsidP="00A968F2">
      <w:pPr>
        <w:jc w:val="both"/>
        <w:rPr>
          <w:rFonts w:ascii="Arial" w:hAnsi="Arial" w:cs="Arial"/>
          <w:lang w:val="sr-Cyrl-RS"/>
        </w:rPr>
      </w:pPr>
      <w:r w:rsidRPr="00A968F2">
        <w:rPr>
          <w:rFonts w:ascii="Arial" w:eastAsia="Times New Roman" w:hAnsi="Arial"/>
          <w:shd w:val="clear" w:color="auto" w:fill="FFFFFF"/>
          <w:lang w:val="sr-Cyrl-RS"/>
        </w:rPr>
        <w:t xml:space="preserve">          </w:t>
      </w:r>
      <w:r w:rsidRPr="00A968F2">
        <w:rPr>
          <w:rFonts w:ascii="Arial" w:hAnsi="Arial" w:cs="Arial"/>
          <w:lang w:val="sr-Cyrl-RS"/>
        </w:rPr>
        <w:t>У случају очигледних и утврђених нед</w:t>
      </w:r>
      <w:r>
        <w:rPr>
          <w:rFonts w:ascii="Arial" w:hAnsi="Arial" w:cs="Arial"/>
          <w:lang w:val="sr-Cyrl-RS"/>
        </w:rPr>
        <w:t>остатака у квалитету испоручених добара</w:t>
      </w:r>
      <w:r w:rsidRPr="00A968F2">
        <w:rPr>
          <w:rFonts w:ascii="Arial" w:hAnsi="Arial" w:cs="Arial"/>
          <w:lang w:val="sr-Cyrl-RS"/>
        </w:rPr>
        <w:t xml:space="preserve"> из члана 1. овог </w:t>
      </w:r>
      <w:r>
        <w:rPr>
          <w:rFonts w:ascii="Arial" w:hAnsi="Arial" w:cs="Arial"/>
          <w:lang w:val="sr-Cyrl-RS"/>
        </w:rPr>
        <w:t>у</w:t>
      </w:r>
      <w:r w:rsidRPr="00A968F2">
        <w:rPr>
          <w:rFonts w:ascii="Arial" w:hAnsi="Arial" w:cs="Arial"/>
          <w:lang w:val="sr-Cyrl-RS"/>
        </w:rPr>
        <w:t>говора</w:t>
      </w:r>
      <w:r>
        <w:rPr>
          <w:rFonts w:ascii="Arial" w:hAnsi="Arial" w:cs="Arial"/>
          <w:lang w:val="sr-Cyrl-RS"/>
        </w:rPr>
        <w:t>,</w:t>
      </w:r>
      <w:r w:rsidRPr="00A968F2">
        <w:rPr>
          <w:rFonts w:ascii="Arial" w:hAnsi="Arial" w:cs="Arial"/>
          <w:lang w:val="sr-Cyrl-RS"/>
        </w:rPr>
        <w:t xml:space="preserve"> </w:t>
      </w:r>
      <w:r>
        <w:rPr>
          <w:rFonts w:ascii="Arial" w:hAnsi="Arial" w:cs="Arial"/>
          <w:lang w:val="sr-Cyrl-RS"/>
        </w:rPr>
        <w:t>Добављач се обавезује да у року од 10</w:t>
      </w:r>
      <w:r w:rsidRPr="00A968F2">
        <w:rPr>
          <w:rFonts w:ascii="Arial" w:hAnsi="Arial" w:cs="Arial"/>
          <w:lang w:val="sr-Cyrl-RS"/>
        </w:rPr>
        <w:t xml:space="preserve"> дана изврши замену </w:t>
      </w:r>
      <w:r>
        <w:rPr>
          <w:rFonts w:ascii="Arial" w:hAnsi="Arial" w:cs="Arial"/>
          <w:lang w:val="sr-Cyrl-RS"/>
        </w:rPr>
        <w:t>истих</w:t>
      </w:r>
      <w:r w:rsidRPr="00A968F2">
        <w:rPr>
          <w:rFonts w:ascii="Arial" w:hAnsi="Arial" w:cs="Arial"/>
          <w:lang w:val="sr-Cyrl-RS"/>
        </w:rPr>
        <w:t>,</w:t>
      </w:r>
      <w:r w:rsidRPr="00A968F2">
        <w:rPr>
          <w:rFonts w:ascii="Arial" w:hAnsi="Arial" w:cs="Arial"/>
        </w:rPr>
        <w:t xml:space="preserve"> </w:t>
      </w:r>
      <w:r w:rsidRPr="00A968F2">
        <w:rPr>
          <w:rFonts w:ascii="Arial" w:hAnsi="Arial" w:cs="Arial"/>
          <w:lang w:val="sr-Cyrl-RS"/>
        </w:rPr>
        <w:t>након уложене рекламације.</w:t>
      </w:r>
      <w:r w:rsidRPr="00A968F2">
        <w:rPr>
          <w:rFonts w:ascii="Arial" w:hAnsi="Arial" w:cs="Arial"/>
          <w:lang w:val="sr-Cyrl-RS"/>
        </w:rPr>
        <w:tab/>
      </w:r>
    </w:p>
    <w:p w:rsidR="004E4DF6" w:rsidRDefault="00A968F2" w:rsidP="00880AC9">
      <w:pPr>
        <w:jc w:val="both"/>
        <w:rPr>
          <w:rFonts w:ascii="Arial" w:eastAsia="Times New Roman" w:hAnsi="Arial"/>
        </w:rPr>
      </w:pPr>
      <w:r w:rsidRPr="00A968F2">
        <w:rPr>
          <w:rFonts w:ascii="Arial" w:eastAsia="Times New Roman" w:hAnsi="Arial"/>
          <w:shd w:val="clear" w:color="auto" w:fill="FFFFFF"/>
          <w:lang w:val="sr-Cyrl-RS"/>
        </w:rPr>
        <w:t xml:space="preserve">          </w:t>
      </w:r>
      <w:bookmarkStart w:id="0" w:name="_GoBack"/>
      <w:bookmarkEnd w:id="0"/>
    </w:p>
    <w:p w:rsidR="00FE1D4C" w:rsidRDefault="00FE1D4C" w:rsidP="00FE1D4C">
      <w:pPr>
        <w:jc w:val="center"/>
        <w:rPr>
          <w:rFonts w:ascii="Arial" w:eastAsia="Times New Roman" w:hAnsi="Arial"/>
          <w:b/>
        </w:rPr>
      </w:pPr>
      <w:r>
        <w:rPr>
          <w:rFonts w:ascii="Arial" w:eastAsia="Times New Roman" w:hAnsi="Arial"/>
          <w:b/>
        </w:rPr>
        <w:t xml:space="preserve">Члан </w:t>
      </w:r>
      <w:r>
        <w:rPr>
          <w:rFonts w:ascii="Arial" w:eastAsia="Times New Roman" w:hAnsi="Arial"/>
          <w:b/>
          <w:lang w:val="sr-Cyrl-RS"/>
        </w:rPr>
        <w:t>6</w:t>
      </w:r>
      <w:r>
        <w:rPr>
          <w:rFonts w:ascii="Arial" w:eastAsia="Times New Roman" w:hAnsi="Arial"/>
          <w:b/>
        </w:rPr>
        <w:t>.</w:t>
      </w:r>
    </w:p>
    <w:p w:rsidR="00FE1D4C" w:rsidRDefault="00FE1D4C" w:rsidP="00FE1D4C">
      <w:pPr>
        <w:jc w:val="center"/>
        <w:rPr>
          <w:rFonts w:ascii="Arial" w:eastAsia="Times New Roman" w:hAnsi="Arial"/>
          <w:b/>
        </w:rPr>
      </w:pPr>
    </w:p>
    <w:p w:rsidR="00FE1D4C" w:rsidRPr="00B22F55" w:rsidRDefault="00371132" w:rsidP="00FE1D4C">
      <w:pPr>
        <w:jc w:val="both"/>
        <w:rPr>
          <w:rFonts w:ascii="Arial" w:eastAsia="Times New Roman" w:hAnsi="Arial" w:cs="Tahoma"/>
          <w:kern w:val="2"/>
          <w:lang w:val="sr-Cyrl-CS"/>
        </w:rPr>
      </w:pPr>
      <w:proofErr w:type="spellStart"/>
      <w:r>
        <w:rPr>
          <w:rFonts w:ascii="Arial" w:eastAsia="Times New Roman" w:hAnsi="Arial"/>
        </w:rPr>
        <w:t>Добављач</w:t>
      </w:r>
      <w:proofErr w:type="spellEnd"/>
      <w:r w:rsidR="00FE1D4C" w:rsidRPr="00B22F55">
        <w:rPr>
          <w:rFonts w:ascii="Arial" w:eastAsia="Times New Roman" w:hAnsi="Arial"/>
        </w:rPr>
        <w:t xml:space="preserve"> </w:t>
      </w:r>
      <w:proofErr w:type="spellStart"/>
      <w:r w:rsidR="00FE1D4C" w:rsidRPr="00B22F55">
        <w:rPr>
          <w:rFonts w:ascii="Arial" w:eastAsia="Times New Roman" w:hAnsi="Arial"/>
        </w:rPr>
        <w:t>је</w:t>
      </w:r>
      <w:proofErr w:type="spellEnd"/>
      <w:r w:rsidR="00FE1D4C" w:rsidRPr="00B22F55">
        <w:rPr>
          <w:rFonts w:ascii="Arial" w:eastAsia="Times New Roman" w:hAnsi="Arial"/>
        </w:rPr>
        <w:t xml:space="preserve"> </w:t>
      </w:r>
      <w:r w:rsidR="00FE1D4C" w:rsidRPr="002C114A">
        <w:rPr>
          <w:rFonts w:ascii="Arial" w:eastAsia="Times New Roman" w:hAnsi="Arial" w:cs="Tahoma"/>
          <w:kern w:val="2"/>
          <w:lang w:val="sr-Cyrl-CS"/>
        </w:rPr>
        <w:t xml:space="preserve">дужан је да у року од пет дана од дана закључења уговора, као </w:t>
      </w:r>
      <w:r w:rsidR="00FE1D4C" w:rsidRPr="002C114A">
        <w:rPr>
          <w:rFonts w:ascii="Arial" w:eastAsia="Times New Roman" w:hAnsi="Arial" w:cs="Tahoma"/>
          <w:b/>
          <w:kern w:val="2"/>
          <w:lang w:val="sr-Cyrl-CS"/>
        </w:rPr>
        <w:t xml:space="preserve">средство финансијског обезбеђења за </w:t>
      </w:r>
      <w:r w:rsidR="00FE1D4C">
        <w:rPr>
          <w:rFonts w:ascii="Arial" w:eastAsia="Times New Roman" w:hAnsi="Arial" w:cs="Tahoma"/>
          <w:b/>
          <w:kern w:val="2"/>
          <w:lang w:val="sr-Cyrl-CS"/>
        </w:rPr>
        <w:t>добро извршење својих уговорних обавеза</w:t>
      </w:r>
      <w:r w:rsidR="00FE1D4C" w:rsidRPr="002C114A">
        <w:rPr>
          <w:rFonts w:ascii="Arial" w:eastAsia="Times New Roman" w:hAnsi="Arial" w:cs="Tahoma"/>
          <w:kern w:val="2"/>
          <w:lang w:val="sr-Cyrl-CS"/>
        </w:rPr>
        <w:t xml:space="preserve"> достави </w:t>
      </w:r>
      <w:r w:rsidR="00BA6764">
        <w:rPr>
          <w:rFonts w:ascii="Arial" w:eastAsia="Times New Roman" w:hAnsi="Arial" w:cs="Tahoma"/>
          <w:b/>
          <w:bCs/>
          <w:kern w:val="2"/>
          <w:lang w:val="sr-Cyrl-CS"/>
        </w:rPr>
        <w:t>2 (две) бланко сопствене</w:t>
      </w:r>
      <w:r w:rsidR="00FE1D4C" w:rsidRPr="002C114A">
        <w:rPr>
          <w:rFonts w:ascii="Arial" w:eastAsia="Times New Roman" w:hAnsi="Arial" w:cs="Tahoma"/>
          <w:b/>
          <w:bCs/>
          <w:kern w:val="2"/>
          <w:lang w:val="sr-Cyrl-RS"/>
        </w:rPr>
        <w:t xml:space="preserve"> </w:t>
      </w:r>
      <w:r w:rsidR="00BA6764">
        <w:rPr>
          <w:rFonts w:ascii="Arial" w:eastAsia="Times New Roman" w:hAnsi="Arial" w:cs="Tahoma"/>
          <w:b/>
          <w:bCs/>
          <w:kern w:val="2"/>
          <w:lang w:val="sr-Cyrl-CS"/>
        </w:rPr>
        <w:t>менице</w:t>
      </w:r>
      <w:r w:rsidR="00BA6764">
        <w:rPr>
          <w:rFonts w:ascii="Arial" w:eastAsia="Times New Roman" w:hAnsi="Arial" w:cs="Tahoma"/>
          <w:kern w:val="2"/>
          <w:lang w:val="sr-Cyrl-CS"/>
        </w:rPr>
        <w:t xml:space="preserve"> потписане и оверене</w:t>
      </w:r>
      <w:r w:rsidR="00FE1D4C" w:rsidRPr="00B22F55">
        <w:rPr>
          <w:rFonts w:ascii="Arial" w:eastAsia="Times New Roman" w:hAnsi="Arial" w:cs="Tahoma"/>
          <w:kern w:val="2"/>
          <w:lang w:val="sr-Cyrl-CS"/>
        </w:rPr>
        <w:t xml:space="preserve"> са </w:t>
      </w:r>
      <w:r w:rsidR="00FE1D4C" w:rsidRPr="00B22F55">
        <w:rPr>
          <w:rFonts w:ascii="Arial" w:eastAsia="Times New Roman" w:hAnsi="Arial" w:cs="Tahoma"/>
          <w:kern w:val="2"/>
          <w:u w:val="single"/>
          <w:lang w:val="sr-Cyrl-CS"/>
        </w:rPr>
        <w:t>меничним писмом</w:t>
      </w:r>
      <w:r w:rsidR="00FE1D4C" w:rsidRPr="00B22F55">
        <w:rPr>
          <w:rFonts w:ascii="Arial" w:eastAsia="Times New Roman" w:hAnsi="Arial" w:cs="Tahoma"/>
          <w:kern w:val="2"/>
          <w:lang w:val="sr-Cyrl-CS"/>
        </w:rPr>
        <w:t xml:space="preserve">- овлашћењем ( са уписаним износом  10% од вредности уговорене услуге без ПДВ-а), овереном фотокопијом </w:t>
      </w:r>
      <w:r w:rsidR="00FE1D4C" w:rsidRPr="00B22F55">
        <w:rPr>
          <w:rFonts w:ascii="Arial" w:eastAsia="Times New Roman" w:hAnsi="Arial" w:cs="Tahoma"/>
          <w:kern w:val="2"/>
          <w:u w:val="single"/>
          <w:lang w:val="sr-Cyrl-CS"/>
        </w:rPr>
        <w:t>картона депонованих потписа</w:t>
      </w:r>
      <w:r w:rsidR="00FE1D4C" w:rsidRPr="00B22F55">
        <w:rPr>
          <w:rFonts w:ascii="Arial" w:eastAsia="Times New Roman" w:hAnsi="Arial" w:cs="Tahoma"/>
          <w:kern w:val="2"/>
          <w:lang w:val="sr-Cyrl-CS"/>
        </w:rPr>
        <w:t xml:space="preserve"> од стране </w:t>
      </w:r>
      <w:r w:rsidR="00FE1D4C" w:rsidRPr="00B22F55">
        <w:rPr>
          <w:rFonts w:ascii="Arial" w:hAnsi="Arial" w:cs="Arial"/>
          <w:lang w:val="sr-Cyrl-CS"/>
        </w:rPr>
        <w:t>пословне банке коју понуђач наводи у меничном писму-овлашћењу</w:t>
      </w:r>
      <w:r w:rsidR="00504E96">
        <w:rPr>
          <w:rFonts w:ascii="Arial" w:eastAsia="Times New Roman" w:hAnsi="Arial" w:cs="Tahoma"/>
          <w:kern w:val="2"/>
          <w:lang w:val="sr-Cyrl-RS"/>
        </w:rPr>
        <w:t xml:space="preserve"> (са датумом овере не старијим од  дана објаве позива за подношење понуде</w:t>
      </w:r>
      <w:r w:rsidR="00FE1D4C" w:rsidRPr="00B22F55">
        <w:rPr>
          <w:rFonts w:ascii="Arial" w:eastAsia="Times New Roman" w:hAnsi="Arial" w:cs="Tahoma"/>
          <w:kern w:val="2"/>
          <w:lang w:val="sr-Cyrl-RS"/>
        </w:rPr>
        <w:t>)</w:t>
      </w:r>
      <w:r w:rsidR="00FE1D4C" w:rsidRPr="00B22F55">
        <w:rPr>
          <w:rFonts w:ascii="Arial" w:eastAsia="Times New Roman" w:hAnsi="Arial" w:cs="Tahoma"/>
          <w:kern w:val="2"/>
          <w:lang w:val="sr-Cyrl-CS"/>
        </w:rPr>
        <w:t xml:space="preserve"> и  </w:t>
      </w:r>
      <w:r w:rsidR="00FE1D4C" w:rsidRPr="00B22F55">
        <w:rPr>
          <w:rFonts w:ascii="Arial" w:eastAsia="Times New Roman" w:hAnsi="Arial" w:cs="Tahoma"/>
          <w:kern w:val="2"/>
          <w:u w:val="single"/>
          <w:lang w:val="sr-Cyrl-CS"/>
        </w:rPr>
        <w:t>захтевом за регистрацију</w:t>
      </w:r>
      <w:r w:rsidR="00FE1D4C" w:rsidRPr="00B22F55">
        <w:rPr>
          <w:rFonts w:ascii="Arial" w:eastAsia="Times New Roman" w:hAnsi="Arial" w:cs="Tahoma"/>
          <w:kern w:val="2"/>
          <w:lang w:val="sr-Cyrl-CS"/>
        </w:rPr>
        <w:t xml:space="preserve"> </w:t>
      </w:r>
      <w:r w:rsidR="00BA6764">
        <w:rPr>
          <w:rFonts w:ascii="Arial" w:eastAsia="Times New Roman" w:hAnsi="Arial" w:cs="Tahoma"/>
          <w:kern w:val="2"/>
          <w:u w:val="single"/>
          <w:lang w:val="sr-Cyrl-CS"/>
        </w:rPr>
        <w:t>меница</w:t>
      </w:r>
      <w:r w:rsidR="00FE1D4C" w:rsidRPr="00B22F55">
        <w:rPr>
          <w:rFonts w:ascii="Arial" w:eastAsia="Times New Roman" w:hAnsi="Arial" w:cs="Tahoma"/>
          <w:kern w:val="2"/>
          <w:lang w:val="sr-Cyrl-CS"/>
        </w:rPr>
        <w:t xml:space="preserve"> оверен од пословне банке понуђача.</w:t>
      </w:r>
    </w:p>
    <w:p w:rsidR="00FE1D4C" w:rsidRPr="00B22F55" w:rsidRDefault="00504E96" w:rsidP="00FE1D4C">
      <w:pPr>
        <w:jc w:val="both"/>
        <w:rPr>
          <w:rFonts w:ascii="Arial" w:hAnsi="Arial" w:cs="Arial"/>
          <w:shd w:val="clear" w:color="auto" w:fill="FFFFFF"/>
          <w:lang w:val="sr-Cyrl-CS"/>
        </w:rPr>
      </w:pPr>
      <w:r>
        <w:rPr>
          <w:rFonts w:ascii="Arial" w:hAnsi="Arial" w:cs="Arial"/>
          <w:shd w:val="clear" w:color="auto" w:fill="FFFFFF"/>
          <w:lang w:val="sr-Cyrl-CS"/>
        </w:rPr>
        <w:lastRenderedPageBreak/>
        <w:t>Рок важења меница</w:t>
      </w:r>
      <w:r w:rsidR="00FE1D4C" w:rsidRPr="00B22F55">
        <w:rPr>
          <w:rFonts w:ascii="Arial" w:hAnsi="Arial" w:cs="Arial"/>
          <w:shd w:val="clear" w:color="auto" w:fill="FFFFFF"/>
          <w:lang w:val="sr-Cyrl-CS"/>
        </w:rPr>
        <w:t xml:space="preserve"> је </w:t>
      </w:r>
      <w:r w:rsidR="00FE1D4C" w:rsidRPr="00B22F55">
        <w:rPr>
          <w:rFonts w:ascii="Arial" w:hAnsi="Arial" w:cs="Arial"/>
          <w:b/>
          <w:shd w:val="clear" w:color="auto" w:fill="FFFFFF"/>
          <w:lang w:val="sr-Cyrl-CS"/>
        </w:rPr>
        <w:t>30</w:t>
      </w:r>
      <w:r w:rsidR="00FE1D4C" w:rsidRPr="00B22F55">
        <w:rPr>
          <w:rFonts w:ascii="Arial" w:hAnsi="Arial" w:cs="Arial"/>
          <w:shd w:val="clear" w:color="auto" w:fill="FFFFFF"/>
          <w:lang w:val="sr-Cyrl-CS"/>
        </w:rPr>
        <w:t xml:space="preserve"> (тридесет)</w:t>
      </w:r>
      <w:r w:rsidR="00FE1D4C" w:rsidRPr="00B22F55">
        <w:rPr>
          <w:rFonts w:ascii="Arial" w:hAnsi="Arial" w:cs="Arial"/>
          <w:shd w:val="clear" w:color="auto" w:fill="FFFFFF"/>
        </w:rPr>
        <w:t xml:space="preserve"> дана </w:t>
      </w:r>
      <w:r w:rsidR="00FE1D4C" w:rsidRPr="00B22F55">
        <w:rPr>
          <w:rFonts w:ascii="Arial" w:hAnsi="Arial" w:cs="Arial"/>
          <w:shd w:val="clear" w:color="auto" w:fill="FFFFFF"/>
          <w:lang w:val="sr-Cyrl-CS"/>
        </w:rPr>
        <w:t xml:space="preserve">дужи од истека рока за коначно извршење посла. </w:t>
      </w:r>
    </w:p>
    <w:p w:rsidR="00FE1D4C" w:rsidRPr="00B22F55" w:rsidRDefault="00FE1D4C" w:rsidP="00FE1D4C">
      <w:pPr>
        <w:jc w:val="both"/>
        <w:rPr>
          <w:rFonts w:ascii="Arial" w:eastAsia="Times New Roman" w:hAnsi="Arial" w:cs="Tahoma"/>
          <w:kern w:val="2"/>
          <w:lang w:val="sr-Cyrl-CS"/>
        </w:rPr>
      </w:pPr>
      <w:r w:rsidRPr="00B22F55">
        <w:rPr>
          <w:rFonts w:ascii="Arial" w:eastAsia="Times New Roman" w:hAnsi="Arial" w:cs="Tahoma"/>
          <w:kern w:val="2"/>
          <w:lang w:val="sr-Cyrl-CS"/>
        </w:rPr>
        <w:t xml:space="preserve">Ако се за време трајања уговора промене рокови за извршење уговорне обавезе, важност бланко сопствене менице за извршење </w:t>
      </w:r>
      <w:r>
        <w:rPr>
          <w:rFonts w:ascii="Arial" w:eastAsia="Times New Roman" w:hAnsi="Arial" w:cs="Tahoma"/>
          <w:kern w:val="2"/>
          <w:lang w:val="sr-Cyrl-CS"/>
        </w:rPr>
        <w:t>уговорних обавеза</w:t>
      </w:r>
      <w:r w:rsidRPr="00B22F55">
        <w:rPr>
          <w:rFonts w:ascii="Arial" w:eastAsia="Times New Roman" w:hAnsi="Arial" w:cs="Tahoma"/>
          <w:kern w:val="2"/>
          <w:lang w:val="sr-Cyrl-CS"/>
        </w:rPr>
        <w:t xml:space="preserve"> мора да се продужи.</w:t>
      </w:r>
    </w:p>
    <w:p w:rsidR="00FE1D4C" w:rsidRDefault="00FE1D4C" w:rsidP="00FE1D4C">
      <w:pPr>
        <w:jc w:val="both"/>
        <w:rPr>
          <w:rFonts w:ascii="Arial" w:eastAsia="Times New Roman" w:hAnsi="Arial" w:cs="Tahoma"/>
          <w:kern w:val="2"/>
          <w:lang w:val="sr-Cyrl-CS"/>
        </w:rPr>
      </w:pPr>
      <w:r>
        <w:rPr>
          <w:rFonts w:ascii="Arial" w:eastAsia="Times New Roman" w:hAnsi="Arial" w:cs="Tahoma"/>
          <w:kern w:val="2"/>
          <w:lang w:val="sr-Cyrl-CS"/>
        </w:rPr>
        <w:t>Наручилац</w:t>
      </w:r>
      <w:r w:rsidRPr="00B22F55">
        <w:rPr>
          <w:rFonts w:ascii="Arial" w:eastAsia="Times New Roman" w:hAnsi="Arial" w:cs="Tahoma"/>
          <w:kern w:val="2"/>
          <w:lang w:val="sr-Cyrl-CS"/>
        </w:rPr>
        <w:t xml:space="preserve"> ће н</w:t>
      </w:r>
      <w:r>
        <w:rPr>
          <w:rFonts w:ascii="Arial" w:eastAsia="Times New Roman" w:hAnsi="Arial" w:cs="Tahoma"/>
          <w:kern w:val="2"/>
          <w:lang w:val="sr-Cyrl-CS"/>
        </w:rPr>
        <w:t>аплат</w:t>
      </w:r>
      <w:r w:rsidR="00504E96">
        <w:rPr>
          <w:rFonts w:ascii="Arial" w:eastAsia="Times New Roman" w:hAnsi="Arial" w:cs="Tahoma"/>
          <w:kern w:val="2"/>
          <w:lang w:val="sr-Cyrl-CS"/>
        </w:rPr>
        <w:t>ити менице</w:t>
      </w:r>
      <w:r w:rsidR="00371132">
        <w:rPr>
          <w:rFonts w:ascii="Arial" w:eastAsia="Times New Roman" w:hAnsi="Arial" w:cs="Tahoma"/>
          <w:kern w:val="2"/>
          <w:lang w:val="sr-Cyrl-CS"/>
        </w:rPr>
        <w:t xml:space="preserve"> у случају да Добављач</w:t>
      </w:r>
      <w:r w:rsidRPr="00B22F55">
        <w:rPr>
          <w:rFonts w:ascii="Arial" w:eastAsia="Times New Roman" w:hAnsi="Arial" w:cs="Tahoma"/>
          <w:kern w:val="2"/>
          <w:lang w:val="sr-Cyrl-CS"/>
        </w:rPr>
        <w:t xml:space="preserve"> не и</w:t>
      </w:r>
      <w:r>
        <w:rPr>
          <w:rFonts w:ascii="Arial" w:eastAsia="Times New Roman" w:hAnsi="Arial" w:cs="Tahoma"/>
          <w:kern w:val="2"/>
          <w:lang w:val="sr-Cyrl-CS"/>
        </w:rPr>
        <w:t>спуни своје уговор</w:t>
      </w:r>
      <w:r w:rsidRPr="00B22F55">
        <w:rPr>
          <w:rFonts w:ascii="Arial" w:eastAsia="Times New Roman" w:hAnsi="Arial" w:cs="Tahoma"/>
          <w:kern w:val="2"/>
          <w:lang w:val="sr-Cyrl-CS"/>
        </w:rPr>
        <w:t>не обавезе у складу са одредбама уговора.</w:t>
      </w:r>
    </w:p>
    <w:p w:rsidR="004C74B4" w:rsidRDefault="004C74B4" w:rsidP="00FE1D4C">
      <w:pPr>
        <w:jc w:val="both"/>
        <w:rPr>
          <w:rFonts w:ascii="Arial" w:eastAsia="Times New Roman" w:hAnsi="Arial" w:cs="Tahoma"/>
          <w:kern w:val="2"/>
          <w:lang w:val="sr-Cyrl-CS"/>
        </w:rPr>
      </w:pPr>
    </w:p>
    <w:p w:rsidR="00FE1D4C" w:rsidRDefault="00FE1D4C" w:rsidP="00FE1D4C">
      <w:pPr>
        <w:jc w:val="both"/>
        <w:rPr>
          <w:rFonts w:ascii="Arial" w:eastAsia="Times New Roman" w:hAnsi="Arial"/>
        </w:rPr>
      </w:pPr>
    </w:p>
    <w:p w:rsidR="00FE1D4C" w:rsidRDefault="00FE1D4C" w:rsidP="00FE1D4C">
      <w:pPr>
        <w:jc w:val="center"/>
        <w:rPr>
          <w:rFonts w:ascii="Arial" w:eastAsia="Times New Roman" w:hAnsi="Arial"/>
          <w:b/>
          <w:lang w:val="sr-Cyrl-CS"/>
        </w:rPr>
      </w:pPr>
      <w:r>
        <w:rPr>
          <w:rFonts w:ascii="Arial" w:eastAsia="Times New Roman" w:hAnsi="Arial"/>
          <w:b/>
        </w:rPr>
        <w:t xml:space="preserve">Члан </w:t>
      </w:r>
      <w:r>
        <w:rPr>
          <w:rFonts w:ascii="Arial" w:eastAsia="Times New Roman" w:hAnsi="Arial"/>
          <w:b/>
          <w:lang w:val="sr-Cyrl-CS"/>
        </w:rPr>
        <w:t>7.</w:t>
      </w:r>
    </w:p>
    <w:p w:rsidR="00FE1D4C" w:rsidRDefault="00FE1D4C" w:rsidP="00FE1D4C">
      <w:pPr>
        <w:jc w:val="center"/>
        <w:rPr>
          <w:rFonts w:ascii="Arial" w:eastAsia="Times New Roman" w:hAnsi="Arial"/>
          <w:b/>
        </w:rPr>
      </w:pPr>
    </w:p>
    <w:p w:rsidR="00FE1D4C" w:rsidRPr="001A181C" w:rsidRDefault="00FE1D4C" w:rsidP="00FE1D4C">
      <w:pPr>
        <w:jc w:val="both"/>
        <w:rPr>
          <w:rFonts w:ascii="Arial" w:eastAsia="Times New Roman" w:hAnsi="Arial"/>
          <w:lang w:val="sr-Cyrl-RS"/>
        </w:rPr>
      </w:pPr>
      <w:r>
        <w:rPr>
          <w:rFonts w:ascii="Arial" w:eastAsia="Times New Roman" w:hAnsi="Arial"/>
        </w:rPr>
        <w:tab/>
      </w:r>
      <w:proofErr w:type="spellStart"/>
      <w:r>
        <w:rPr>
          <w:rFonts w:ascii="Arial" w:eastAsia="Times New Roman" w:hAnsi="Arial"/>
        </w:rPr>
        <w:t>Све</w:t>
      </w:r>
      <w:proofErr w:type="spellEnd"/>
      <w:r>
        <w:rPr>
          <w:rFonts w:ascii="Arial" w:eastAsia="Times New Roman" w:hAnsi="Arial"/>
        </w:rPr>
        <w:t xml:space="preserve"> </w:t>
      </w:r>
      <w:proofErr w:type="spellStart"/>
      <w:r>
        <w:rPr>
          <w:rFonts w:ascii="Arial" w:eastAsia="Times New Roman" w:hAnsi="Arial"/>
        </w:rPr>
        <w:t>евентуалне</w:t>
      </w:r>
      <w:proofErr w:type="spellEnd"/>
      <w:r>
        <w:rPr>
          <w:rFonts w:ascii="Arial" w:eastAsia="Times New Roman" w:hAnsi="Arial"/>
        </w:rPr>
        <w:t xml:space="preserve"> </w:t>
      </w:r>
      <w:proofErr w:type="spellStart"/>
      <w:r>
        <w:rPr>
          <w:rFonts w:ascii="Arial" w:eastAsia="Times New Roman" w:hAnsi="Arial"/>
        </w:rPr>
        <w:t>спорове</w:t>
      </w:r>
      <w:proofErr w:type="spellEnd"/>
      <w:r>
        <w:rPr>
          <w:rFonts w:ascii="Arial" w:eastAsia="Times New Roman" w:hAnsi="Arial"/>
        </w:rPr>
        <w:t xml:space="preserve"> </w:t>
      </w:r>
      <w:proofErr w:type="spellStart"/>
      <w:r>
        <w:rPr>
          <w:rFonts w:ascii="Arial" w:eastAsia="Times New Roman" w:hAnsi="Arial"/>
        </w:rPr>
        <w:t>који</w:t>
      </w:r>
      <w:proofErr w:type="spellEnd"/>
      <w:r>
        <w:rPr>
          <w:rFonts w:ascii="Arial" w:eastAsia="Times New Roman" w:hAnsi="Arial"/>
        </w:rPr>
        <w:t xml:space="preserve"> </w:t>
      </w:r>
      <w:proofErr w:type="spellStart"/>
      <w:r>
        <w:rPr>
          <w:rFonts w:ascii="Arial" w:eastAsia="Times New Roman" w:hAnsi="Arial"/>
        </w:rPr>
        <w:t>настану</w:t>
      </w:r>
      <w:proofErr w:type="spellEnd"/>
      <w:r>
        <w:rPr>
          <w:rFonts w:ascii="Arial" w:eastAsia="Times New Roman" w:hAnsi="Arial"/>
        </w:rPr>
        <w:t xml:space="preserve"> </w:t>
      </w:r>
      <w:proofErr w:type="spellStart"/>
      <w:r>
        <w:rPr>
          <w:rFonts w:ascii="Arial" w:eastAsia="Times New Roman" w:hAnsi="Arial"/>
        </w:rPr>
        <w:t>из</w:t>
      </w:r>
      <w:proofErr w:type="spellEnd"/>
      <w:r>
        <w:rPr>
          <w:rFonts w:ascii="Arial" w:eastAsia="Times New Roman" w:hAnsi="Arial"/>
        </w:rPr>
        <w:t xml:space="preserve">, </w:t>
      </w:r>
      <w:proofErr w:type="spellStart"/>
      <w:r>
        <w:rPr>
          <w:rFonts w:ascii="Arial" w:eastAsia="Times New Roman" w:hAnsi="Arial"/>
        </w:rPr>
        <w:t>или</w:t>
      </w:r>
      <w:proofErr w:type="spellEnd"/>
      <w:r>
        <w:rPr>
          <w:rFonts w:ascii="Arial" w:eastAsia="Times New Roman" w:hAnsi="Arial"/>
        </w:rPr>
        <w:t xml:space="preserve"> </w:t>
      </w:r>
      <w:proofErr w:type="spellStart"/>
      <w:r>
        <w:rPr>
          <w:rFonts w:ascii="Arial" w:eastAsia="Times New Roman" w:hAnsi="Arial"/>
        </w:rPr>
        <w:t>поводом</w:t>
      </w:r>
      <w:proofErr w:type="spellEnd"/>
      <w:r w:rsidR="00773DF8">
        <w:rPr>
          <w:rFonts w:ascii="Arial" w:eastAsia="Times New Roman" w:hAnsi="Arial"/>
          <w:lang w:val="sr-Cyrl-RS"/>
        </w:rPr>
        <w:t xml:space="preserve"> овог </w:t>
      </w:r>
      <w:r>
        <w:rPr>
          <w:rFonts w:ascii="Arial" w:eastAsia="Times New Roman" w:hAnsi="Arial"/>
        </w:rPr>
        <w:t xml:space="preserve"> </w:t>
      </w:r>
      <w:proofErr w:type="spellStart"/>
      <w:r>
        <w:rPr>
          <w:rFonts w:ascii="Arial" w:eastAsia="Times New Roman" w:hAnsi="Arial"/>
        </w:rPr>
        <w:t>уговора</w:t>
      </w:r>
      <w:proofErr w:type="spellEnd"/>
      <w:r>
        <w:rPr>
          <w:rFonts w:ascii="Arial" w:eastAsia="Times New Roman" w:hAnsi="Arial"/>
        </w:rPr>
        <w:t xml:space="preserve">, </w:t>
      </w:r>
      <w:proofErr w:type="spellStart"/>
      <w:r>
        <w:rPr>
          <w:rFonts w:ascii="Arial" w:eastAsia="Times New Roman" w:hAnsi="Arial"/>
        </w:rPr>
        <w:t>уговорне</w:t>
      </w:r>
      <w:proofErr w:type="spellEnd"/>
      <w:r>
        <w:rPr>
          <w:rFonts w:ascii="Arial" w:eastAsia="Times New Roman" w:hAnsi="Arial"/>
        </w:rPr>
        <w:t xml:space="preserve"> </w:t>
      </w:r>
      <w:proofErr w:type="spellStart"/>
      <w:r>
        <w:rPr>
          <w:rFonts w:ascii="Arial" w:eastAsia="Times New Roman" w:hAnsi="Arial"/>
        </w:rPr>
        <w:t>стране</w:t>
      </w:r>
      <w:proofErr w:type="spellEnd"/>
      <w:r>
        <w:rPr>
          <w:rFonts w:ascii="Arial" w:eastAsia="Times New Roman" w:hAnsi="Arial"/>
        </w:rPr>
        <w:t xml:space="preserve"> </w:t>
      </w:r>
      <w:proofErr w:type="spellStart"/>
      <w:r>
        <w:rPr>
          <w:rFonts w:ascii="Arial" w:eastAsia="Times New Roman" w:hAnsi="Arial"/>
        </w:rPr>
        <w:t>ће</w:t>
      </w:r>
      <w:proofErr w:type="spellEnd"/>
      <w:r>
        <w:rPr>
          <w:rFonts w:ascii="Arial" w:eastAsia="Times New Roman" w:hAnsi="Arial"/>
        </w:rPr>
        <w:t xml:space="preserve"> </w:t>
      </w:r>
      <w:proofErr w:type="spellStart"/>
      <w:r>
        <w:rPr>
          <w:rFonts w:ascii="Arial" w:eastAsia="Times New Roman" w:hAnsi="Arial"/>
        </w:rPr>
        <w:t>покуш</w:t>
      </w:r>
      <w:r w:rsidR="00773DF8">
        <w:rPr>
          <w:rFonts w:ascii="Arial" w:eastAsia="Times New Roman" w:hAnsi="Arial"/>
        </w:rPr>
        <w:t>ати</w:t>
      </w:r>
      <w:proofErr w:type="spellEnd"/>
      <w:r w:rsidR="00773DF8">
        <w:rPr>
          <w:rFonts w:ascii="Arial" w:eastAsia="Times New Roman" w:hAnsi="Arial"/>
        </w:rPr>
        <w:t xml:space="preserve"> </w:t>
      </w:r>
      <w:proofErr w:type="spellStart"/>
      <w:r w:rsidR="00773DF8">
        <w:rPr>
          <w:rFonts w:ascii="Arial" w:eastAsia="Times New Roman" w:hAnsi="Arial"/>
        </w:rPr>
        <w:t>да</w:t>
      </w:r>
      <w:proofErr w:type="spellEnd"/>
      <w:r w:rsidR="00773DF8">
        <w:rPr>
          <w:rFonts w:ascii="Arial" w:eastAsia="Times New Roman" w:hAnsi="Arial"/>
        </w:rPr>
        <w:t xml:space="preserve"> </w:t>
      </w:r>
      <w:proofErr w:type="spellStart"/>
      <w:r w:rsidR="00773DF8">
        <w:rPr>
          <w:rFonts w:ascii="Arial" w:eastAsia="Times New Roman" w:hAnsi="Arial"/>
        </w:rPr>
        <w:t>реше</w:t>
      </w:r>
      <w:proofErr w:type="spellEnd"/>
      <w:r w:rsidR="00773DF8">
        <w:rPr>
          <w:rFonts w:ascii="Arial" w:eastAsia="Times New Roman" w:hAnsi="Arial"/>
        </w:rPr>
        <w:t xml:space="preserve"> </w:t>
      </w:r>
      <w:proofErr w:type="spellStart"/>
      <w:r w:rsidR="00773DF8">
        <w:rPr>
          <w:rFonts w:ascii="Arial" w:eastAsia="Times New Roman" w:hAnsi="Arial"/>
        </w:rPr>
        <w:t>споразумно</w:t>
      </w:r>
      <w:proofErr w:type="spellEnd"/>
      <w:r w:rsidR="00773DF8">
        <w:rPr>
          <w:rFonts w:ascii="Arial" w:eastAsia="Times New Roman" w:hAnsi="Arial"/>
        </w:rPr>
        <w:t xml:space="preserve">, у </w:t>
      </w:r>
      <w:proofErr w:type="spellStart"/>
      <w:r w:rsidR="00773DF8">
        <w:rPr>
          <w:rFonts w:ascii="Arial" w:eastAsia="Times New Roman" w:hAnsi="Arial"/>
        </w:rPr>
        <w:t>супротном</w:t>
      </w:r>
      <w:proofErr w:type="spellEnd"/>
      <w:r w:rsidR="00773DF8">
        <w:rPr>
          <w:rFonts w:ascii="Arial" w:eastAsia="Times New Roman" w:hAnsi="Arial"/>
        </w:rPr>
        <w:t xml:space="preserve"> </w:t>
      </w:r>
      <w:r w:rsidR="001A181C">
        <w:rPr>
          <w:rFonts w:ascii="Arial" w:eastAsia="Times New Roman" w:hAnsi="Arial"/>
          <w:lang w:val="sr-Cyrl-RS"/>
        </w:rPr>
        <w:t>спорове ће решавати надлежни  суд у Београду.</w:t>
      </w:r>
    </w:p>
    <w:p w:rsidR="00FE1D4C" w:rsidRDefault="001A181C" w:rsidP="004E4DF6">
      <w:pPr>
        <w:jc w:val="both"/>
        <w:rPr>
          <w:rFonts w:ascii="Arial" w:hAnsi="Arial"/>
        </w:rPr>
      </w:pPr>
      <w:r>
        <w:rPr>
          <w:rFonts w:ascii="Arial" w:eastAsia="Times New Roman" w:hAnsi="Arial"/>
        </w:rPr>
        <w:tab/>
      </w:r>
    </w:p>
    <w:p w:rsidR="00FE1D4C" w:rsidRDefault="00FE1D4C" w:rsidP="00FE1D4C">
      <w:pPr>
        <w:jc w:val="center"/>
        <w:rPr>
          <w:rFonts w:ascii="Arial" w:hAnsi="Arial"/>
        </w:rPr>
      </w:pPr>
    </w:p>
    <w:p w:rsidR="00FE1D4C" w:rsidRDefault="00FE1D4C" w:rsidP="00FE1D4C">
      <w:pPr>
        <w:jc w:val="center"/>
        <w:rPr>
          <w:rFonts w:ascii="Arial" w:eastAsia="Times New Roman" w:hAnsi="Arial"/>
          <w:b/>
          <w:lang w:val="sr-Cyrl-CS"/>
        </w:rPr>
      </w:pPr>
      <w:r>
        <w:rPr>
          <w:rFonts w:ascii="Arial" w:eastAsia="Times New Roman" w:hAnsi="Arial"/>
          <w:b/>
        </w:rPr>
        <w:t xml:space="preserve">Члан </w:t>
      </w:r>
      <w:r>
        <w:rPr>
          <w:rFonts w:ascii="Arial" w:eastAsia="Times New Roman" w:hAnsi="Arial"/>
          <w:b/>
          <w:lang w:val="sr-Cyrl-CS"/>
        </w:rPr>
        <w:t>8.</w:t>
      </w:r>
    </w:p>
    <w:p w:rsidR="00FE1D4C" w:rsidRDefault="00FE1D4C" w:rsidP="00FE1D4C">
      <w:pPr>
        <w:jc w:val="center"/>
        <w:rPr>
          <w:rFonts w:ascii="Arial" w:eastAsia="Times New Roman" w:hAnsi="Arial"/>
          <w:b/>
        </w:rPr>
      </w:pPr>
    </w:p>
    <w:p w:rsidR="00FE1D4C" w:rsidRDefault="00FE1D4C" w:rsidP="00FE1D4C">
      <w:pPr>
        <w:jc w:val="both"/>
        <w:rPr>
          <w:rFonts w:ascii="Arial" w:eastAsia="Times New Roman" w:hAnsi="Arial"/>
        </w:rPr>
      </w:pPr>
      <w:r>
        <w:rPr>
          <w:rFonts w:ascii="Arial" w:eastAsia="Times New Roman" w:hAnsi="Arial"/>
        </w:rPr>
        <w:tab/>
        <w:t>За све што није регулисано овим уговором, примениће се одредбе Закона о облигационим односима.</w:t>
      </w:r>
    </w:p>
    <w:p w:rsidR="00FE1D4C" w:rsidRDefault="00FE1D4C" w:rsidP="00FE1D4C">
      <w:pPr>
        <w:jc w:val="both"/>
        <w:rPr>
          <w:rFonts w:ascii="Arial" w:eastAsia="Times New Roman" w:hAnsi="Arial"/>
          <w:b/>
          <w:lang w:val="sr-Cyrl-RS"/>
        </w:rPr>
      </w:pPr>
      <w:r>
        <w:rPr>
          <w:rFonts w:ascii="Arial" w:eastAsia="Times New Roman" w:hAnsi="Arial"/>
          <w:lang w:val="sr-Cyrl-RS"/>
        </w:rPr>
        <w:t xml:space="preserve">                                                           </w:t>
      </w:r>
      <w:r w:rsidRPr="00F30DF6">
        <w:rPr>
          <w:rFonts w:ascii="Arial" w:eastAsia="Times New Roman" w:hAnsi="Arial"/>
          <w:b/>
          <w:lang w:val="sr-Cyrl-RS"/>
        </w:rPr>
        <w:t xml:space="preserve"> </w:t>
      </w:r>
    </w:p>
    <w:p w:rsidR="00FE1D4C" w:rsidRDefault="00FE1D4C" w:rsidP="00FE1D4C">
      <w:pPr>
        <w:jc w:val="center"/>
        <w:rPr>
          <w:rFonts w:ascii="Arial" w:eastAsia="Times New Roman" w:hAnsi="Arial"/>
          <w:lang w:val="sr-Cyrl-RS"/>
        </w:rPr>
      </w:pPr>
      <w:r>
        <w:rPr>
          <w:rFonts w:ascii="Arial" w:eastAsia="Times New Roman" w:hAnsi="Arial"/>
          <w:b/>
          <w:lang w:val="sr-Cyrl-RS"/>
        </w:rPr>
        <w:t>Члан 9</w:t>
      </w:r>
      <w:r>
        <w:rPr>
          <w:rFonts w:ascii="Arial" w:eastAsia="Times New Roman" w:hAnsi="Arial"/>
          <w:lang w:val="sr-Cyrl-RS"/>
        </w:rPr>
        <w:t>.</w:t>
      </w:r>
    </w:p>
    <w:p w:rsidR="00FE1D4C" w:rsidRDefault="00FE1D4C" w:rsidP="00FE1D4C">
      <w:pPr>
        <w:jc w:val="both"/>
        <w:rPr>
          <w:rFonts w:ascii="Arial" w:eastAsia="Times New Roman" w:hAnsi="Arial"/>
          <w:lang w:val="sr-Cyrl-RS"/>
        </w:rPr>
      </w:pPr>
    </w:p>
    <w:p w:rsidR="004E4DF6" w:rsidRDefault="00FE1D4C" w:rsidP="00FE1D4C">
      <w:pPr>
        <w:jc w:val="both"/>
        <w:rPr>
          <w:rFonts w:ascii="Arial" w:eastAsia="Times New Roman" w:hAnsi="Arial"/>
          <w:lang w:val="sr-Cyrl-RS"/>
        </w:rPr>
      </w:pPr>
      <w:r>
        <w:rPr>
          <w:rFonts w:ascii="Arial" w:eastAsia="Times New Roman" w:hAnsi="Arial"/>
          <w:lang w:val="sr-Cyrl-RS"/>
        </w:rPr>
        <w:t xml:space="preserve">          Овај Уговор ступа на снагу даном потписивања истог од стране овлашћених представник</w:t>
      </w:r>
      <w:r w:rsidR="00880AC9">
        <w:rPr>
          <w:rFonts w:ascii="Arial" w:eastAsia="Times New Roman" w:hAnsi="Arial"/>
          <w:lang w:val="sr-Cyrl-RS"/>
        </w:rPr>
        <w:t xml:space="preserve">а обе уговорне стране и важи </w:t>
      </w:r>
      <w:r w:rsidR="00224DF4">
        <w:rPr>
          <w:rFonts w:ascii="Arial" w:eastAsia="Times New Roman" w:hAnsi="Arial"/>
          <w:lang w:val="sr-Cyrl-RS"/>
        </w:rPr>
        <w:t xml:space="preserve">четири </w:t>
      </w:r>
      <w:r>
        <w:rPr>
          <w:rFonts w:ascii="Arial" w:eastAsia="Times New Roman" w:hAnsi="Arial"/>
          <w:lang w:val="sr-Cyrl-RS"/>
        </w:rPr>
        <w:t>месеца од дана закључења уговора.</w:t>
      </w:r>
    </w:p>
    <w:p w:rsidR="00FE1D4C" w:rsidRDefault="00FE1D4C" w:rsidP="00FE1D4C">
      <w:pPr>
        <w:jc w:val="both"/>
        <w:rPr>
          <w:rFonts w:ascii="Arial" w:eastAsia="Times New Roman" w:hAnsi="Arial"/>
          <w:b/>
        </w:rPr>
      </w:pPr>
      <w:r>
        <w:rPr>
          <w:rFonts w:ascii="Arial" w:eastAsia="Times New Roman" w:hAnsi="Arial"/>
          <w:b/>
          <w:lang w:val="sr-Cyrl-RS"/>
        </w:rPr>
        <w:t xml:space="preserve">                                                               </w:t>
      </w:r>
    </w:p>
    <w:p w:rsidR="00FE1D4C" w:rsidRDefault="00FE1D4C" w:rsidP="00FE1D4C">
      <w:pPr>
        <w:jc w:val="center"/>
        <w:rPr>
          <w:rFonts w:ascii="Arial" w:eastAsia="Times New Roman" w:hAnsi="Arial"/>
          <w:b/>
        </w:rPr>
      </w:pPr>
      <w:r>
        <w:rPr>
          <w:rFonts w:ascii="Arial" w:eastAsia="Times New Roman" w:hAnsi="Arial"/>
          <w:b/>
        </w:rPr>
        <w:t>Члан 10.</w:t>
      </w:r>
    </w:p>
    <w:p w:rsidR="00FE1D4C" w:rsidRDefault="00FE1D4C" w:rsidP="00FE1D4C">
      <w:pPr>
        <w:jc w:val="center"/>
        <w:rPr>
          <w:rFonts w:ascii="Arial" w:eastAsia="Times New Roman" w:hAnsi="Arial"/>
          <w:b/>
        </w:rPr>
      </w:pPr>
    </w:p>
    <w:p w:rsidR="00FE1D4C" w:rsidRDefault="00FE1D4C" w:rsidP="00FE1D4C">
      <w:pPr>
        <w:jc w:val="both"/>
        <w:rPr>
          <w:rFonts w:ascii="Arial" w:eastAsia="Times New Roman" w:hAnsi="Arial"/>
        </w:rPr>
      </w:pPr>
      <w:r>
        <w:rPr>
          <w:rFonts w:ascii="Arial" w:eastAsia="Times New Roman" w:hAnsi="Arial"/>
        </w:rPr>
        <w:tab/>
        <w:t xml:space="preserve">Овај Уговор је сачињен у 6 (шест) истоветних примерака, од којих 4 (четири) за </w:t>
      </w:r>
      <w:r>
        <w:rPr>
          <w:rFonts w:ascii="Arial" w:eastAsia="Times New Roman" w:hAnsi="Arial"/>
          <w:lang w:val="sr-Cyrl-RS"/>
        </w:rPr>
        <w:t>Наручиоца</w:t>
      </w:r>
      <w:r w:rsidR="00880AC9">
        <w:rPr>
          <w:rFonts w:ascii="Arial" w:eastAsia="Times New Roman" w:hAnsi="Arial"/>
        </w:rPr>
        <w:t xml:space="preserve"> и 2 (</w:t>
      </w:r>
      <w:proofErr w:type="spellStart"/>
      <w:r w:rsidR="00880AC9">
        <w:rPr>
          <w:rFonts w:ascii="Arial" w:eastAsia="Times New Roman" w:hAnsi="Arial"/>
        </w:rPr>
        <w:t>два</w:t>
      </w:r>
      <w:proofErr w:type="spellEnd"/>
      <w:r w:rsidR="00880AC9">
        <w:rPr>
          <w:rFonts w:ascii="Arial" w:eastAsia="Times New Roman" w:hAnsi="Arial"/>
        </w:rPr>
        <w:t xml:space="preserve">) </w:t>
      </w:r>
      <w:proofErr w:type="spellStart"/>
      <w:r w:rsidR="00880AC9">
        <w:rPr>
          <w:rFonts w:ascii="Arial" w:eastAsia="Times New Roman" w:hAnsi="Arial"/>
        </w:rPr>
        <w:t>за</w:t>
      </w:r>
      <w:proofErr w:type="spellEnd"/>
      <w:r w:rsidR="00880AC9">
        <w:rPr>
          <w:rFonts w:ascii="Arial" w:eastAsia="Times New Roman" w:hAnsi="Arial"/>
        </w:rPr>
        <w:t xml:space="preserve"> </w:t>
      </w:r>
      <w:proofErr w:type="spellStart"/>
      <w:r w:rsidR="00880AC9">
        <w:rPr>
          <w:rFonts w:ascii="Arial" w:eastAsia="Times New Roman" w:hAnsi="Arial"/>
        </w:rPr>
        <w:t>Добављача</w:t>
      </w:r>
      <w:proofErr w:type="spellEnd"/>
      <w:r>
        <w:rPr>
          <w:rFonts w:ascii="Arial" w:eastAsia="Times New Roman" w:hAnsi="Arial"/>
        </w:rPr>
        <w:t>.</w:t>
      </w:r>
    </w:p>
    <w:p w:rsidR="00FE1D4C" w:rsidRDefault="00FE1D4C" w:rsidP="00FE1D4C">
      <w:pPr>
        <w:jc w:val="both"/>
        <w:rPr>
          <w:rFonts w:ascii="Arial" w:eastAsia="Times New Roman" w:hAnsi="Arial" w:cs="Tahoma"/>
          <w:color w:val="auto"/>
          <w:sz w:val="22"/>
          <w:szCs w:val="22"/>
          <w:lang w:val="sr-Latn-CS"/>
        </w:rPr>
      </w:pPr>
    </w:p>
    <w:p w:rsidR="00FE1D4C" w:rsidRDefault="00FE1D4C" w:rsidP="00FE1D4C">
      <w:pPr>
        <w:jc w:val="both"/>
        <w:rPr>
          <w:rFonts w:ascii="Arial" w:eastAsia="Times New Roman" w:hAnsi="Arial" w:cs="Tahoma"/>
          <w:color w:val="auto"/>
          <w:sz w:val="22"/>
          <w:szCs w:val="22"/>
          <w:lang w:val="sr-Latn-CS"/>
        </w:rPr>
      </w:pPr>
    </w:p>
    <w:p w:rsidR="00FE1D4C" w:rsidRDefault="00FE1D4C" w:rsidP="00FE1D4C">
      <w:pPr>
        <w:jc w:val="both"/>
        <w:rPr>
          <w:rFonts w:ascii="Arial" w:eastAsia="Times New Roman" w:hAnsi="Arial" w:cs="Tahoma"/>
          <w:color w:val="auto"/>
          <w:sz w:val="22"/>
          <w:szCs w:val="22"/>
          <w:lang w:val="sr-Latn-CS"/>
        </w:rPr>
      </w:pPr>
    </w:p>
    <w:p w:rsidR="00FE1D4C" w:rsidRDefault="00FE1D4C" w:rsidP="00FE1D4C">
      <w:pPr>
        <w:jc w:val="center"/>
        <w:rPr>
          <w:rFonts w:ascii="Arial" w:hAnsi="Arial" w:cs="Arial"/>
          <w:lang w:val="sr-Cyrl-RS"/>
        </w:rPr>
      </w:pPr>
    </w:p>
    <w:p w:rsidR="00FE1D4C" w:rsidRDefault="00FE1D4C" w:rsidP="00FE1D4C">
      <w:pPr>
        <w:ind w:firstLine="708"/>
        <w:rPr>
          <w:rFonts w:ascii="Arial" w:hAnsi="Arial" w:cs="Arial"/>
          <w:b/>
          <w:lang w:val="sr-Cyrl-CS"/>
        </w:rPr>
      </w:pPr>
      <w:r>
        <w:rPr>
          <w:rFonts w:ascii="Arial" w:hAnsi="Arial" w:cs="Arial"/>
          <w:b/>
          <w:lang w:val="sr-Cyrl-RS"/>
        </w:rPr>
        <w:t xml:space="preserve">ЗА </w:t>
      </w:r>
      <w:r w:rsidR="00880AC9">
        <w:rPr>
          <w:rFonts w:ascii="Arial" w:hAnsi="Arial" w:cs="Arial"/>
          <w:b/>
          <w:lang w:val="sr-Cyrl-CS"/>
        </w:rPr>
        <w:t>ДОБАВЉАЧА</w:t>
      </w:r>
      <w:r>
        <w:rPr>
          <w:rFonts w:ascii="Arial" w:hAnsi="Arial" w:cs="Arial"/>
          <w:lang w:val="sr-Cyrl-RS"/>
        </w:rPr>
        <w:tab/>
        <w:t xml:space="preserve">    </w:t>
      </w:r>
      <w:r>
        <w:rPr>
          <w:rFonts w:ascii="Arial" w:hAnsi="Arial" w:cs="Arial"/>
          <w:lang w:val="sr-Cyrl-RS"/>
        </w:rPr>
        <w:tab/>
      </w:r>
      <w:r>
        <w:rPr>
          <w:rFonts w:ascii="Arial" w:hAnsi="Arial" w:cs="Arial"/>
          <w:lang w:val="sr-Cyrl-RS"/>
        </w:rPr>
        <w:tab/>
      </w:r>
      <w:r>
        <w:rPr>
          <w:rFonts w:ascii="Arial" w:hAnsi="Arial" w:cs="Arial"/>
          <w:lang w:val="sr-Cyrl-RS"/>
        </w:rPr>
        <w:tab/>
      </w:r>
      <w:r>
        <w:rPr>
          <w:rFonts w:ascii="Arial" w:hAnsi="Arial" w:cs="Arial"/>
          <w:lang w:val="sr-Cyrl-RS"/>
        </w:rPr>
        <w:tab/>
      </w:r>
      <w:r w:rsidR="00880AC9">
        <w:rPr>
          <w:rFonts w:ascii="Arial" w:hAnsi="Arial" w:cs="Arial"/>
          <w:lang w:val="sr-Cyrl-RS"/>
        </w:rPr>
        <w:t xml:space="preserve">  </w:t>
      </w:r>
      <w:r>
        <w:rPr>
          <w:rFonts w:ascii="Arial" w:hAnsi="Arial" w:cs="Arial"/>
          <w:lang w:val="sr-Cyrl-RS"/>
        </w:rPr>
        <w:t xml:space="preserve"> </w:t>
      </w:r>
      <w:r>
        <w:rPr>
          <w:rFonts w:ascii="Arial" w:hAnsi="Arial" w:cs="Arial"/>
          <w:b/>
          <w:lang w:val="sr-Latn-CS"/>
        </w:rPr>
        <w:t xml:space="preserve">ЗА </w:t>
      </w:r>
      <w:r>
        <w:rPr>
          <w:rFonts w:ascii="Arial" w:hAnsi="Arial" w:cs="Arial"/>
          <w:b/>
          <w:lang w:val="sr-Cyrl-RS"/>
        </w:rPr>
        <w:t>НАРУЧИОЦА</w:t>
      </w:r>
      <w:r>
        <w:rPr>
          <w:rFonts w:ascii="Arial" w:hAnsi="Arial" w:cs="Arial"/>
          <w:b/>
          <w:lang w:val="sr-Cyrl-CS"/>
        </w:rPr>
        <w:t xml:space="preserve">  </w:t>
      </w:r>
    </w:p>
    <w:p w:rsidR="00FE1D4C" w:rsidRPr="00A365A7" w:rsidRDefault="00FE1D4C" w:rsidP="00FE1D4C">
      <w:pPr>
        <w:jc w:val="both"/>
        <w:rPr>
          <w:rFonts w:ascii="Arial" w:hAnsi="Arial" w:cs="Arial"/>
          <w:lang w:val="sr-Cyrl-RS"/>
        </w:rPr>
      </w:pPr>
      <w:r>
        <w:rPr>
          <w:rFonts w:ascii="Arial" w:hAnsi="Arial" w:cs="Arial"/>
          <w:lang w:val="sr-Cyrl-RS"/>
        </w:rPr>
        <w:t xml:space="preserve"> </w:t>
      </w:r>
      <w:r>
        <w:rPr>
          <w:rFonts w:ascii="Arial" w:hAnsi="Arial" w:cs="Arial"/>
          <w:lang w:val="sr-Latn-CS"/>
        </w:rPr>
        <w:t xml:space="preserve">_______________________      </w:t>
      </w:r>
      <w:r>
        <w:rPr>
          <w:rFonts w:ascii="Arial" w:hAnsi="Arial" w:cs="Arial"/>
          <w:lang w:val="sr-Latn-CS"/>
        </w:rPr>
        <w:tab/>
      </w:r>
      <w:r>
        <w:rPr>
          <w:rFonts w:ascii="Arial" w:hAnsi="Arial" w:cs="Arial"/>
          <w:lang w:val="sr-Latn-CS"/>
        </w:rPr>
        <w:tab/>
        <w:t xml:space="preserve">             _____________________</w:t>
      </w:r>
      <w:r>
        <w:rPr>
          <w:rFonts w:ascii="Arial" w:hAnsi="Arial" w:cs="Arial"/>
          <w:lang w:val="sr-Cyrl-RS"/>
        </w:rPr>
        <w:t>________</w:t>
      </w:r>
    </w:p>
    <w:p w:rsidR="00FE1D4C" w:rsidRDefault="00FE1D4C" w:rsidP="00FE1D4C">
      <w:pPr>
        <w:jc w:val="both"/>
        <w:rPr>
          <w:rFonts w:ascii="Arial" w:hAnsi="Arial" w:cs="Arial"/>
          <w:iCs/>
          <w:lang w:val="sr-Cyrl-RS"/>
        </w:rPr>
      </w:pPr>
      <w:r>
        <w:rPr>
          <w:rFonts w:ascii="Arial" w:hAnsi="Arial" w:cs="Arial"/>
          <w:lang w:val="sr-Cyrl-RS"/>
        </w:rPr>
        <w:t xml:space="preserve">                        </w:t>
      </w:r>
      <w:r>
        <w:rPr>
          <w:rFonts w:ascii="Arial" w:hAnsi="Arial" w:cs="Arial"/>
          <w:lang w:val="sr-Latn-CS"/>
        </w:rPr>
        <w:t xml:space="preserve">   </w:t>
      </w:r>
      <w:r>
        <w:rPr>
          <w:rFonts w:ascii="Arial" w:hAnsi="Arial" w:cs="Arial"/>
          <w:lang w:val="sr-Cyrl-RS"/>
        </w:rPr>
        <w:t>,директор</w:t>
      </w:r>
      <w:r>
        <w:rPr>
          <w:rFonts w:ascii="Arial" w:hAnsi="Arial" w:cs="Arial"/>
          <w:lang w:val="sr-Latn-CS"/>
        </w:rPr>
        <w:t xml:space="preserve">                                 </w:t>
      </w:r>
      <w:r>
        <w:rPr>
          <w:rFonts w:ascii="Arial" w:hAnsi="Arial" w:cs="Arial"/>
          <w:lang w:val="sr-Cyrl-RS"/>
        </w:rPr>
        <w:t xml:space="preserve">Зорица Анђелковић, </w:t>
      </w:r>
      <w:proofErr w:type="spellStart"/>
      <w:r>
        <w:rPr>
          <w:rFonts w:ascii="Arial" w:hAnsi="Arial" w:cs="Arial"/>
          <w:lang w:val="sr-Cyrl-RS"/>
        </w:rPr>
        <w:t>в.д</w:t>
      </w:r>
      <w:proofErr w:type="spellEnd"/>
      <w:r>
        <w:rPr>
          <w:rFonts w:ascii="Arial" w:hAnsi="Arial" w:cs="Arial"/>
          <w:lang w:val="sr-Cyrl-RS"/>
        </w:rPr>
        <w:t xml:space="preserve"> директора</w:t>
      </w:r>
      <w:r>
        <w:rPr>
          <w:rFonts w:ascii="Arial" w:hAnsi="Arial" w:cs="Arial"/>
          <w:lang w:val="sr-Latn-CS"/>
        </w:rPr>
        <w:t xml:space="preserve">             </w:t>
      </w:r>
      <w:r>
        <w:rPr>
          <w:rFonts w:ascii="Arial" w:hAnsi="Arial" w:cs="Arial"/>
          <w:lang w:val="sr-Cyrl-CS"/>
        </w:rPr>
        <w:t xml:space="preserve">          </w:t>
      </w:r>
    </w:p>
    <w:p w:rsidR="00FE1D4C" w:rsidRDefault="00FE1D4C" w:rsidP="00FE1D4C">
      <w:pPr>
        <w:jc w:val="both"/>
        <w:rPr>
          <w:rFonts w:ascii="Arial" w:hAnsi="Arial" w:cs="Arial"/>
          <w:b/>
          <w:i/>
          <w:iCs/>
          <w:lang w:val="sr-Cyrl-CS"/>
        </w:rPr>
      </w:pPr>
    </w:p>
    <w:p w:rsidR="00FE1D4C" w:rsidRDefault="00FE1D4C" w:rsidP="00FE1D4C">
      <w:pPr>
        <w:jc w:val="both"/>
        <w:rPr>
          <w:rFonts w:ascii="Arial" w:hAnsi="Arial" w:cs="Arial"/>
          <w:b/>
          <w:i/>
          <w:iCs/>
          <w:lang w:val="sr-Cyrl-CS"/>
        </w:rPr>
      </w:pPr>
    </w:p>
    <w:p w:rsidR="00FE1D4C" w:rsidRDefault="00FE1D4C" w:rsidP="00FE1D4C">
      <w:pPr>
        <w:jc w:val="both"/>
        <w:rPr>
          <w:rFonts w:ascii="Arial" w:hAnsi="Arial" w:cs="Arial"/>
          <w:i/>
          <w:iCs/>
        </w:rPr>
      </w:pPr>
      <w:r w:rsidRPr="003D554F">
        <w:rPr>
          <w:rFonts w:ascii="Arial" w:hAnsi="Arial" w:cs="Arial"/>
          <w:b/>
          <w:i/>
          <w:iCs/>
          <w:lang w:val="sr-Cyrl-CS"/>
        </w:rPr>
        <w:t>Напомена:</w:t>
      </w:r>
      <w:r w:rsidRPr="003D554F">
        <w:rPr>
          <w:rFonts w:ascii="Arial" w:hAnsi="Arial" w:cs="Arial"/>
          <w:i/>
          <w:iCs/>
          <w:lang w:val="sr-Cyrl-CS"/>
        </w:rPr>
        <w:t xml:space="preserve"> Модел уговора попуњава </w:t>
      </w:r>
      <w:r>
        <w:rPr>
          <w:rFonts w:ascii="Arial" w:hAnsi="Arial" w:cs="Arial"/>
          <w:i/>
          <w:iCs/>
          <w:lang w:val="sr-Cyrl-CS"/>
        </w:rPr>
        <w:t xml:space="preserve">потписује и оверава печатом </w:t>
      </w:r>
      <w:r w:rsidRPr="003D554F">
        <w:rPr>
          <w:rFonts w:ascii="Arial" w:hAnsi="Arial" w:cs="Arial"/>
          <w:i/>
          <w:iCs/>
          <w:lang w:val="sr-Cyrl-CS"/>
        </w:rPr>
        <w:t xml:space="preserve">понуђач који подноси самосталну понуду, </w:t>
      </w:r>
      <w:r>
        <w:rPr>
          <w:rFonts w:ascii="Arial" w:hAnsi="Arial" w:cs="Arial"/>
          <w:i/>
          <w:iCs/>
          <w:lang w:val="sr-Cyrl-CS"/>
        </w:rPr>
        <w:t xml:space="preserve">односно </w:t>
      </w:r>
      <w:r w:rsidRPr="003D554F">
        <w:rPr>
          <w:rFonts w:ascii="Arial" w:hAnsi="Arial" w:cs="Arial"/>
          <w:i/>
          <w:iCs/>
          <w:lang w:val="sr-Cyrl-CS"/>
        </w:rPr>
        <w:t>понуду са подизвођачем</w:t>
      </w:r>
      <w:r>
        <w:rPr>
          <w:rFonts w:ascii="Arial" w:hAnsi="Arial" w:cs="Arial"/>
          <w:i/>
          <w:iCs/>
          <w:lang w:val="sr-Cyrl-CS"/>
        </w:rPr>
        <w:t>.</w:t>
      </w:r>
      <w:r w:rsidRPr="003D554F">
        <w:rPr>
          <w:rFonts w:ascii="Arial" w:hAnsi="Arial" w:cs="Arial"/>
          <w:i/>
          <w:iCs/>
        </w:rPr>
        <w:t xml:space="preserve"> </w:t>
      </w:r>
      <w:proofErr w:type="spellStart"/>
      <w:r>
        <w:rPr>
          <w:rFonts w:ascii="Arial" w:hAnsi="Arial" w:cs="Arial"/>
          <w:i/>
          <w:iCs/>
        </w:rPr>
        <w:t>Уколико</w:t>
      </w:r>
      <w:proofErr w:type="spellEnd"/>
      <w:r>
        <w:rPr>
          <w:rFonts w:ascii="Arial" w:hAnsi="Arial" w:cs="Arial"/>
          <w:i/>
          <w:iCs/>
        </w:rPr>
        <w:t xml:space="preserve"> </w:t>
      </w:r>
      <w:proofErr w:type="spellStart"/>
      <w:r>
        <w:rPr>
          <w:rFonts w:ascii="Arial" w:hAnsi="Arial" w:cs="Arial"/>
          <w:i/>
          <w:iCs/>
        </w:rPr>
        <w:t>понуђачи</w:t>
      </w:r>
      <w:proofErr w:type="spellEnd"/>
      <w:r>
        <w:rPr>
          <w:rFonts w:ascii="Arial" w:hAnsi="Arial" w:cs="Arial"/>
          <w:i/>
          <w:iCs/>
        </w:rPr>
        <w:t xml:space="preserve"> </w:t>
      </w:r>
      <w:proofErr w:type="spellStart"/>
      <w:r>
        <w:rPr>
          <w:rFonts w:ascii="Arial" w:hAnsi="Arial" w:cs="Arial"/>
          <w:i/>
          <w:iCs/>
        </w:rPr>
        <w:t>подносе</w:t>
      </w:r>
      <w:proofErr w:type="spellEnd"/>
      <w:r>
        <w:rPr>
          <w:rFonts w:ascii="Arial" w:hAnsi="Arial" w:cs="Arial"/>
          <w:i/>
          <w:iCs/>
        </w:rPr>
        <w:t xml:space="preserve"> </w:t>
      </w:r>
      <w:proofErr w:type="spellStart"/>
      <w:r>
        <w:rPr>
          <w:rFonts w:ascii="Arial" w:hAnsi="Arial" w:cs="Arial"/>
          <w:i/>
          <w:iCs/>
        </w:rPr>
        <w:t>заједничку</w:t>
      </w:r>
      <w:proofErr w:type="spellEnd"/>
      <w:r>
        <w:rPr>
          <w:rFonts w:ascii="Arial" w:hAnsi="Arial" w:cs="Arial"/>
          <w:i/>
          <w:iCs/>
        </w:rPr>
        <w:t xml:space="preserve"> </w:t>
      </w:r>
      <w:proofErr w:type="spellStart"/>
      <w:r>
        <w:rPr>
          <w:rFonts w:ascii="Arial" w:hAnsi="Arial" w:cs="Arial"/>
          <w:i/>
          <w:iCs/>
        </w:rPr>
        <w:t>понуду</w:t>
      </w:r>
      <w:proofErr w:type="spellEnd"/>
      <w:r>
        <w:rPr>
          <w:rFonts w:ascii="Arial" w:hAnsi="Arial" w:cs="Arial"/>
          <w:i/>
          <w:iCs/>
        </w:rPr>
        <w:t xml:space="preserve">, </w:t>
      </w:r>
      <w:proofErr w:type="spellStart"/>
      <w:r>
        <w:rPr>
          <w:rFonts w:ascii="Arial" w:hAnsi="Arial" w:cs="Arial"/>
          <w:i/>
          <w:iCs/>
        </w:rPr>
        <w:t>група</w:t>
      </w:r>
      <w:proofErr w:type="spellEnd"/>
      <w:r>
        <w:rPr>
          <w:rFonts w:ascii="Arial" w:hAnsi="Arial" w:cs="Arial"/>
          <w:i/>
          <w:iCs/>
        </w:rPr>
        <w:t xml:space="preserve"> </w:t>
      </w:r>
      <w:proofErr w:type="spellStart"/>
      <w:r>
        <w:rPr>
          <w:rFonts w:ascii="Arial" w:hAnsi="Arial" w:cs="Arial"/>
          <w:i/>
          <w:iCs/>
        </w:rPr>
        <w:t>понуђача</w:t>
      </w:r>
      <w:proofErr w:type="spellEnd"/>
      <w:r>
        <w:rPr>
          <w:rFonts w:ascii="Arial" w:hAnsi="Arial" w:cs="Arial"/>
          <w:i/>
          <w:iCs/>
        </w:rPr>
        <w:t xml:space="preserve"> </w:t>
      </w:r>
      <w:proofErr w:type="spellStart"/>
      <w:r>
        <w:rPr>
          <w:rFonts w:ascii="Arial" w:hAnsi="Arial" w:cs="Arial"/>
          <w:i/>
          <w:iCs/>
        </w:rPr>
        <w:t>може</w:t>
      </w:r>
      <w:proofErr w:type="spellEnd"/>
      <w:r>
        <w:rPr>
          <w:rFonts w:ascii="Arial" w:hAnsi="Arial" w:cs="Arial"/>
          <w:i/>
          <w:iCs/>
        </w:rPr>
        <w:t xml:space="preserve"> </w:t>
      </w:r>
      <w:proofErr w:type="spellStart"/>
      <w:r>
        <w:rPr>
          <w:rFonts w:ascii="Arial" w:hAnsi="Arial" w:cs="Arial"/>
          <w:i/>
          <w:iCs/>
        </w:rPr>
        <w:t>да</w:t>
      </w:r>
      <w:proofErr w:type="spellEnd"/>
      <w:r>
        <w:rPr>
          <w:rFonts w:ascii="Arial" w:hAnsi="Arial" w:cs="Arial"/>
          <w:i/>
          <w:iCs/>
        </w:rPr>
        <w:t xml:space="preserve"> </w:t>
      </w:r>
      <w:proofErr w:type="spellStart"/>
      <w:r>
        <w:rPr>
          <w:rFonts w:ascii="Arial" w:hAnsi="Arial" w:cs="Arial"/>
          <w:i/>
          <w:iCs/>
        </w:rPr>
        <w:t>се</w:t>
      </w:r>
      <w:proofErr w:type="spellEnd"/>
      <w:r>
        <w:rPr>
          <w:rFonts w:ascii="Arial" w:hAnsi="Arial" w:cs="Arial"/>
          <w:i/>
          <w:iCs/>
        </w:rPr>
        <w:t xml:space="preserve"> </w:t>
      </w:r>
      <w:proofErr w:type="spellStart"/>
      <w:r>
        <w:rPr>
          <w:rFonts w:ascii="Arial" w:hAnsi="Arial" w:cs="Arial"/>
          <w:i/>
          <w:iCs/>
        </w:rPr>
        <w:t>определи</w:t>
      </w:r>
      <w:proofErr w:type="spellEnd"/>
      <w:r>
        <w:rPr>
          <w:rFonts w:ascii="Arial" w:hAnsi="Arial" w:cs="Arial"/>
          <w:i/>
          <w:iCs/>
        </w:rPr>
        <w:t xml:space="preserve"> </w:t>
      </w:r>
      <w:proofErr w:type="spellStart"/>
      <w:r>
        <w:rPr>
          <w:rFonts w:ascii="Arial" w:hAnsi="Arial" w:cs="Arial"/>
          <w:i/>
          <w:iCs/>
        </w:rPr>
        <w:t>да</w:t>
      </w:r>
      <w:proofErr w:type="spellEnd"/>
      <w:r>
        <w:rPr>
          <w:rFonts w:ascii="Arial" w:hAnsi="Arial" w:cs="Arial"/>
          <w:i/>
          <w:iCs/>
        </w:rPr>
        <w:t xml:space="preserve"> </w:t>
      </w:r>
      <w:r>
        <w:rPr>
          <w:rFonts w:ascii="Arial" w:hAnsi="Arial" w:cs="Arial"/>
          <w:i/>
          <w:iCs/>
          <w:lang w:val="sr-Cyrl-RS"/>
        </w:rPr>
        <w:t xml:space="preserve">модел уговора </w:t>
      </w:r>
      <w:proofErr w:type="spellStart"/>
      <w:r>
        <w:rPr>
          <w:rFonts w:ascii="Arial" w:hAnsi="Arial" w:cs="Arial"/>
          <w:i/>
          <w:iCs/>
        </w:rPr>
        <w:t>потписују</w:t>
      </w:r>
      <w:proofErr w:type="spellEnd"/>
      <w:r>
        <w:rPr>
          <w:rFonts w:ascii="Arial" w:hAnsi="Arial" w:cs="Arial"/>
          <w:i/>
          <w:iCs/>
        </w:rPr>
        <w:t xml:space="preserve"> и </w:t>
      </w:r>
      <w:proofErr w:type="spellStart"/>
      <w:r>
        <w:rPr>
          <w:rFonts w:ascii="Arial" w:hAnsi="Arial" w:cs="Arial"/>
          <w:i/>
          <w:iCs/>
        </w:rPr>
        <w:t>печатом</w:t>
      </w:r>
      <w:proofErr w:type="spellEnd"/>
      <w:r>
        <w:rPr>
          <w:rFonts w:ascii="Arial" w:hAnsi="Arial" w:cs="Arial"/>
          <w:i/>
          <w:iCs/>
        </w:rPr>
        <w:t xml:space="preserve"> </w:t>
      </w:r>
      <w:proofErr w:type="spellStart"/>
      <w:r>
        <w:rPr>
          <w:rFonts w:ascii="Arial" w:hAnsi="Arial" w:cs="Arial"/>
          <w:i/>
          <w:iCs/>
        </w:rPr>
        <w:t>оверавају</w:t>
      </w:r>
      <w:proofErr w:type="spellEnd"/>
      <w:r>
        <w:rPr>
          <w:rFonts w:ascii="Arial" w:hAnsi="Arial" w:cs="Arial"/>
          <w:i/>
          <w:iCs/>
        </w:rPr>
        <w:t xml:space="preserve"> </w:t>
      </w:r>
      <w:proofErr w:type="spellStart"/>
      <w:r>
        <w:rPr>
          <w:rFonts w:ascii="Arial" w:hAnsi="Arial" w:cs="Arial"/>
          <w:i/>
          <w:iCs/>
        </w:rPr>
        <w:t>сви</w:t>
      </w:r>
      <w:proofErr w:type="spellEnd"/>
      <w:r>
        <w:rPr>
          <w:rFonts w:ascii="Arial" w:hAnsi="Arial" w:cs="Arial"/>
          <w:i/>
          <w:iCs/>
        </w:rPr>
        <w:t xml:space="preserve"> </w:t>
      </w:r>
      <w:proofErr w:type="spellStart"/>
      <w:r>
        <w:rPr>
          <w:rFonts w:ascii="Arial" w:hAnsi="Arial" w:cs="Arial"/>
          <w:i/>
          <w:iCs/>
        </w:rPr>
        <w:t>понуђачи</w:t>
      </w:r>
      <w:proofErr w:type="spellEnd"/>
      <w:r>
        <w:rPr>
          <w:rFonts w:ascii="Arial" w:hAnsi="Arial" w:cs="Arial"/>
          <w:i/>
          <w:iCs/>
        </w:rPr>
        <w:t xml:space="preserve"> </w:t>
      </w:r>
      <w:proofErr w:type="spellStart"/>
      <w:r>
        <w:rPr>
          <w:rFonts w:ascii="Arial" w:hAnsi="Arial" w:cs="Arial"/>
          <w:i/>
          <w:iCs/>
        </w:rPr>
        <w:t>из</w:t>
      </w:r>
      <w:proofErr w:type="spellEnd"/>
      <w:r>
        <w:rPr>
          <w:rFonts w:ascii="Arial" w:hAnsi="Arial" w:cs="Arial"/>
          <w:i/>
          <w:iCs/>
        </w:rPr>
        <w:t xml:space="preserve"> </w:t>
      </w:r>
      <w:proofErr w:type="spellStart"/>
      <w:r>
        <w:rPr>
          <w:rFonts w:ascii="Arial" w:hAnsi="Arial" w:cs="Arial"/>
          <w:i/>
          <w:iCs/>
        </w:rPr>
        <w:t>групе</w:t>
      </w:r>
      <w:proofErr w:type="spellEnd"/>
      <w:r>
        <w:rPr>
          <w:rFonts w:ascii="Arial" w:hAnsi="Arial" w:cs="Arial"/>
          <w:i/>
          <w:iCs/>
        </w:rPr>
        <w:t xml:space="preserve"> </w:t>
      </w:r>
      <w:proofErr w:type="spellStart"/>
      <w:r>
        <w:rPr>
          <w:rFonts w:ascii="Arial" w:hAnsi="Arial" w:cs="Arial"/>
          <w:i/>
          <w:iCs/>
        </w:rPr>
        <w:t>понуђача</w:t>
      </w:r>
      <w:proofErr w:type="spellEnd"/>
      <w:r>
        <w:rPr>
          <w:rFonts w:ascii="Arial" w:hAnsi="Arial" w:cs="Arial"/>
          <w:i/>
          <w:iCs/>
        </w:rPr>
        <w:t xml:space="preserve"> </w:t>
      </w:r>
      <w:proofErr w:type="spellStart"/>
      <w:r>
        <w:rPr>
          <w:rFonts w:ascii="Arial" w:hAnsi="Arial" w:cs="Arial"/>
          <w:i/>
          <w:iCs/>
        </w:rPr>
        <w:t>или</w:t>
      </w:r>
      <w:proofErr w:type="spellEnd"/>
      <w:r>
        <w:rPr>
          <w:rFonts w:ascii="Arial" w:hAnsi="Arial" w:cs="Arial"/>
          <w:i/>
          <w:iCs/>
        </w:rPr>
        <w:t xml:space="preserve"> </w:t>
      </w:r>
      <w:proofErr w:type="spellStart"/>
      <w:r>
        <w:rPr>
          <w:rFonts w:ascii="Arial" w:hAnsi="Arial" w:cs="Arial"/>
          <w:i/>
          <w:iCs/>
        </w:rPr>
        <w:t>група</w:t>
      </w:r>
      <w:proofErr w:type="spellEnd"/>
      <w:r>
        <w:rPr>
          <w:rFonts w:ascii="Arial" w:hAnsi="Arial" w:cs="Arial"/>
          <w:i/>
          <w:iCs/>
        </w:rPr>
        <w:t xml:space="preserve"> </w:t>
      </w:r>
      <w:proofErr w:type="spellStart"/>
      <w:r>
        <w:rPr>
          <w:rFonts w:ascii="Arial" w:hAnsi="Arial" w:cs="Arial"/>
          <w:i/>
          <w:iCs/>
        </w:rPr>
        <w:t>понуђача</w:t>
      </w:r>
      <w:proofErr w:type="spellEnd"/>
      <w:r>
        <w:rPr>
          <w:rFonts w:ascii="Arial" w:hAnsi="Arial" w:cs="Arial"/>
          <w:i/>
          <w:iCs/>
        </w:rPr>
        <w:t xml:space="preserve"> </w:t>
      </w:r>
      <w:r>
        <w:rPr>
          <w:rFonts w:ascii="Arial" w:hAnsi="Arial" w:cs="Arial"/>
          <w:i/>
          <w:iCs/>
          <w:lang w:val="sr-Cyrl-RS"/>
        </w:rPr>
        <w:t xml:space="preserve">може споразумом да </w:t>
      </w:r>
      <w:proofErr w:type="spellStart"/>
      <w:r>
        <w:rPr>
          <w:rFonts w:ascii="Arial" w:hAnsi="Arial" w:cs="Arial"/>
          <w:i/>
          <w:iCs/>
        </w:rPr>
        <w:t>одреди</w:t>
      </w:r>
      <w:proofErr w:type="spellEnd"/>
      <w:r>
        <w:rPr>
          <w:rFonts w:ascii="Arial" w:hAnsi="Arial" w:cs="Arial"/>
          <w:i/>
          <w:iCs/>
        </w:rPr>
        <w:t xml:space="preserve"> </w:t>
      </w:r>
      <w:r>
        <w:rPr>
          <w:rFonts w:ascii="Arial" w:hAnsi="Arial" w:cs="Arial"/>
          <w:i/>
          <w:iCs/>
          <w:lang w:val="sr-Cyrl-RS"/>
        </w:rPr>
        <w:t>носиоца</w:t>
      </w:r>
      <w:r>
        <w:rPr>
          <w:rFonts w:ascii="Arial" w:hAnsi="Arial" w:cs="Arial"/>
          <w:i/>
          <w:iCs/>
        </w:rPr>
        <w:t xml:space="preserve"> </w:t>
      </w:r>
      <w:proofErr w:type="spellStart"/>
      <w:r>
        <w:rPr>
          <w:rFonts w:ascii="Arial" w:hAnsi="Arial" w:cs="Arial"/>
          <w:i/>
          <w:iCs/>
        </w:rPr>
        <w:t>по</w:t>
      </w:r>
      <w:r>
        <w:rPr>
          <w:rFonts w:ascii="Arial" w:hAnsi="Arial" w:cs="Arial"/>
          <w:i/>
          <w:iCs/>
          <w:lang w:val="sr-Cyrl-RS"/>
        </w:rPr>
        <w:t>сла</w:t>
      </w:r>
      <w:proofErr w:type="spellEnd"/>
      <w:r>
        <w:rPr>
          <w:rFonts w:ascii="Arial" w:hAnsi="Arial" w:cs="Arial"/>
          <w:i/>
          <w:iCs/>
          <w:lang w:val="sr-Cyrl-RS"/>
        </w:rPr>
        <w:t xml:space="preserve"> </w:t>
      </w:r>
      <w:proofErr w:type="spellStart"/>
      <w:r>
        <w:rPr>
          <w:rFonts w:ascii="Arial" w:hAnsi="Arial" w:cs="Arial"/>
          <w:i/>
          <w:iCs/>
        </w:rPr>
        <w:t>који</w:t>
      </w:r>
      <w:proofErr w:type="spellEnd"/>
      <w:r>
        <w:rPr>
          <w:rFonts w:ascii="Arial" w:hAnsi="Arial" w:cs="Arial"/>
          <w:i/>
          <w:iCs/>
        </w:rPr>
        <w:t xml:space="preserve"> </w:t>
      </w:r>
      <w:proofErr w:type="spellStart"/>
      <w:r>
        <w:rPr>
          <w:rFonts w:ascii="Arial" w:hAnsi="Arial" w:cs="Arial"/>
          <w:i/>
          <w:iCs/>
        </w:rPr>
        <w:t>ће</w:t>
      </w:r>
      <w:proofErr w:type="spellEnd"/>
      <w:r>
        <w:rPr>
          <w:rFonts w:ascii="Arial" w:hAnsi="Arial" w:cs="Arial"/>
          <w:i/>
          <w:iCs/>
        </w:rPr>
        <w:t xml:space="preserve"> </w:t>
      </w:r>
      <w:proofErr w:type="spellStart"/>
      <w:r>
        <w:rPr>
          <w:rFonts w:ascii="Arial" w:hAnsi="Arial" w:cs="Arial"/>
          <w:i/>
          <w:iCs/>
        </w:rPr>
        <w:t>попунити</w:t>
      </w:r>
      <w:proofErr w:type="spellEnd"/>
      <w:r>
        <w:rPr>
          <w:rFonts w:ascii="Arial" w:hAnsi="Arial" w:cs="Arial"/>
          <w:i/>
          <w:iCs/>
        </w:rPr>
        <w:t xml:space="preserve">, </w:t>
      </w:r>
      <w:proofErr w:type="spellStart"/>
      <w:r>
        <w:rPr>
          <w:rFonts w:ascii="Arial" w:hAnsi="Arial" w:cs="Arial"/>
          <w:i/>
          <w:iCs/>
        </w:rPr>
        <w:t>потписати</w:t>
      </w:r>
      <w:proofErr w:type="spellEnd"/>
      <w:r>
        <w:rPr>
          <w:rFonts w:ascii="Arial" w:hAnsi="Arial" w:cs="Arial"/>
          <w:i/>
          <w:iCs/>
        </w:rPr>
        <w:t xml:space="preserve"> и </w:t>
      </w:r>
      <w:proofErr w:type="spellStart"/>
      <w:r>
        <w:rPr>
          <w:rFonts w:ascii="Arial" w:hAnsi="Arial" w:cs="Arial"/>
          <w:i/>
          <w:iCs/>
        </w:rPr>
        <w:t>печатом</w:t>
      </w:r>
      <w:proofErr w:type="spellEnd"/>
      <w:r>
        <w:rPr>
          <w:rFonts w:ascii="Arial" w:hAnsi="Arial" w:cs="Arial"/>
          <w:i/>
          <w:iCs/>
        </w:rPr>
        <w:t xml:space="preserve"> </w:t>
      </w:r>
      <w:proofErr w:type="spellStart"/>
      <w:r>
        <w:rPr>
          <w:rFonts w:ascii="Arial" w:hAnsi="Arial" w:cs="Arial"/>
          <w:i/>
          <w:iCs/>
        </w:rPr>
        <w:t>оверити</w:t>
      </w:r>
      <w:proofErr w:type="spellEnd"/>
      <w:r>
        <w:rPr>
          <w:rFonts w:ascii="Arial" w:hAnsi="Arial" w:cs="Arial"/>
          <w:i/>
          <w:iCs/>
        </w:rPr>
        <w:t xml:space="preserve"> </w:t>
      </w:r>
      <w:r>
        <w:rPr>
          <w:rFonts w:ascii="Arial" w:hAnsi="Arial" w:cs="Arial"/>
          <w:i/>
          <w:iCs/>
          <w:lang w:val="sr-Cyrl-RS"/>
        </w:rPr>
        <w:t>модел уговора</w:t>
      </w:r>
      <w:r>
        <w:rPr>
          <w:rFonts w:ascii="Arial" w:hAnsi="Arial" w:cs="Arial"/>
          <w:i/>
          <w:iCs/>
        </w:rPr>
        <w:t>.</w:t>
      </w:r>
    </w:p>
    <w:p w:rsidR="00FE1D4C" w:rsidRPr="003D554F" w:rsidRDefault="00FE1D4C" w:rsidP="00FE1D4C">
      <w:pPr>
        <w:shd w:val="clear" w:color="auto" w:fill="FFFFFF"/>
        <w:jc w:val="both"/>
        <w:rPr>
          <w:rFonts w:ascii="Arial" w:hAnsi="Arial"/>
          <w:highlight w:val="yellow"/>
          <w:lang w:val="sr-Cyrl-RS"/>
        </w:rPr>
      </w:pPr>
    </w:p>
    <w:p w:rsidR="00FE1D4C" w:rsidRDefault="00FE1D4C" w:rsidP="00FE1D4C">
      <w:pPr>
        <w:shd w:val="clear" w:color="auto" w:fill="FFFFFF"/>
        <w:jc w:val="both"/>
        <w:rPr>
          <w:rFonts w:ascii="Arial" w:hAnsi="Arial" w:cs="Arial"/>
          <w:bCs/>
          <w:i/>
          <w:iCs/>
          <w:color w:val="auto"/>
          <w:lang w:val="sr-Cyrl-CS"/>
        </w:rPr>
      </w:pPr>
      <w:r w:rsidRPr="003D554F">
        <w:rPr>
          <w:rFonts w:ascii="Arial" w:hAnsi="Arial" w:cs="Arial"/>
          <w:bCs/>
          <w:i/>
          <w:iCs/>
          <w:color w:val="auto"/>
          <w:lang w:val="sr-Cyrl-CS"/>
        </w:rPr>
        <w:t>О</w:t>
      </w:r>
      <w:r w:rsidRPr="003D554F">
        <w:rPr>
          <w:rFonts w:ascii="Arial" w:hAnsi="Arial" w:cs="Arial"/>
          <w:bCs/>
          <w:i/>
          <w:iCs/>
          <w:color w:val="auto"/>
          <w:lang w:val="sr-Cyrl-RS"/>
        </w:rPr>
        <w:t>вај</w:t>
      </w:r>
      <w:r w:rsidRPr="003D554F">
        <w:rPr>
          <w:rFonts w:ascii="Arial" w:hAnsi="Arial" w:cs="Arial"/>
          <w:bCs/>
          <w:i/>
          <w:iCs/>
          <w:color w:val="auto"/>
        </w:rPr>
        <w:t xml:space="preserve"> модел уговора представља садржину уговора који ће бити закључен са изабраним понуђачем</w:t>
      </w:r>
      <w:r w:rsidRPr="003D554F">
        <w:rPr>
          <w:rFonts w:ascii="Arial" w:hAnsi="Arial" w:cs="Arial"/>
          <w:bCs/>
          <w:i/>
          <w:iCs/>
          <w:color w:val="auto"/>
          <w:lang w:val="sr-Cyrl-CS"/>
        </w:rPr>
        <w:t xml:space="preserve">. </w:t>
      </w:r>
    </w:p>
    <w:p w:rsidR="00FE1D4C" w:rsidRDefault="00FE1D4C" w:rsidP="00FE1D4C">
      <w:pPr>
        <w:pStyle w:val="BodyText2"/>
        <w:spacing w:line="100" w:lineRule="atLeast"/>
        <w:jc w:val="both"/>
        <w:rPr>
          <w:rFonts w:ascii="Arial" w:hAnsi="Arial" w:cs="Arial"/>
          <w:b/>
          <w:bCs/>
          <w:i/>
          <w:color w:val="auto"/>
          <w:lang w:val="sr-Cyrl-RS"/>
        </w:rPr>
      </w:pPr>
    </w:p>
    <w:p w:rsidR="00472427" w:rsidRDefault="00472427" w:rsidP="00FE1D4C">
      <w:pPr>
        <w:pStyle w:val="BodyText2"/>
        <w:spacing w:line="100" w:lineRule="atLeast"/>
        <w:jc w:val="both"/>
        <w:rPr>
          <w:rFonts w:ascii="Arial" w:hAnsi="Arial" w:cs="Arial"/>
          <w:b/>
          <w:bCs/>
          <w:i/>
          <w:color w:val="auto"/>
          <w:lang w:val="sr-Cyrl-RS"/>
        </w:rPr>
      </w:pPr>
    </w:p>
    <w:p w:rsidR="00472427" w:rsidRDefault="00472427" w:rsidP="00FE1D4C">
      <w:pPr>
        <w:pStyle w:val="BodyText2"/>
        <w:spacing w:line="100" w:lineRule="atLeast"/>
        <w:jc w:val="both"/>
        <w:rPr>
          <w:rFonts w:ascii="Arial" w:hAnsi="Arial" w:cs="Arial"/>
          <w:b/>
          <w:bCs/>
          <w:i/>
          <w:color w:val="auto"/>
          <w:lang w:val="sr-Cyrl-RS"/>
        </w:rPr>
      </w:pPr>
    </w:p>
    <w:p w:rsidR="00880AC9" w:rsidRDefault="00880AC9" w:rsidP="00FE1D4C">
      <w:pPr>
        <w:pStyle w:val="BodyText2"/>
        <w:spacing w:line="100" w:lineRule="atLeast"/>
        <w:jc w:val="both"/>
        <w:rPr>
          <w:rFonts w:ascii="Arial" w:hAnsi="Arial" w:cs="Arial"/>
          <w:b/>
          <w:bCs/>
          <w:i/>
          <w:color w:val="auto"/>
          <w:lang w:val="sr-Cyrl-RS"/>
        </w:rPr>
      </w:pPr>
    </w:p>
    <w:p w:rsidR="00880AC9" w:rsidRDefault="00880AC9" w:rsidP="00FE1D4C">
      <w:pPr>
        <w:pStyle w:val="BodyText2"/>
        <w:spacing w:line="100" w:lineRule="atLeast"/>
        <w:jc w:val="both"/>
        <w:rPr>
          <w:rFonts w:ascii="Arial" w:hAnsi="Arial" w:cs="Arial"/>
          <w:b/>
          <w:bCs/>
          <w:i/>
          <w:color w:val="auto"/>
          <w:lang w:val="sr-Cyrl-RS"/>
        </w:rPr>
      </w:pPr>
    </w:p>
    <w:p w:rsidR="00880AC9" w:rsidRDefault="00880AC9" w:rsidP="00FE1D4C">
      <w:pPr>
        <w:pStyle w:val="BodyText2"/>
        <w:spacing w:line="100" w:lineRule="atLeast"/>
        <w:jc w:val="both"/>
        <w:rPr>
          <w:rFonts w:ascii="Arial" w:hAnsi="Arial" w:cs="Arial"/>
          <w:b/>
          <w:bCs/>
          <w:i/>
          <w:color w:val="auto"/>
          <w:lang w:val="sr-Cyrl-RS"/>
        </w:rPr>
      </w:pPr>
    </w:p>
    <w:p w:rsidR="00FE1D4C" w:rsidRDefault="00FE1D4C" w:rsidP="00FE1D4C">
      <w:pPr>
        <w:shd w:val="clear" w:color="auto" w:fill="C6D9F1"/>
        <w:jc w:val="center"/>
        <w:rPr>
          <w:rFonts w:ascii="Arial" w:hAnsi="Arial" w:cs="Arial"/>
          <w:b/>
          <w:bCs/>
          <w:i/>
          <w:iCs/>
          <w:sz w:val="28"/>
          <w:szCs w:val="28"/>
          <w:lang w:val="sr-Cyrl-CS"/>
        </w:rPr>
      </w:pPr>
    </w:p>
    <w:p w:rsidR="00FE1D4C" w:rsidRPr="000C6839" w:rsidRDefault="00FE1D4C" w:rsidP="00FE1D4C">
      <w:pPr>
        <w:shd w:val="clear" w:color="auto" w:fill="C6D9F1"/>
        <w:jc w:val="center"/>
        <w:rPr>
          <w:rFonts w:ascii="Arial" w:hAnsi="Arial" w:cs="Arial"/>
          <w:b/>
          <w:bCs/>
          <w:i/>
          <w:iCs/>
        </w:rPr>
      </w:pPr>
      <w:r w:rsidRPr="000C6839">
        <w:rPr>
          <w:rFonts w:ascii="Arial" w:hAnsi="Arial" w:cs="Arial"/>
          <w:b/>
          <w:bCs/>
          <w:i/>
          <w:iCs/>
        </w:rPr>
        <w:t>VII</w:t>
      </w:r>
      <w:r w:rsidRPr="000C6839">
        <w:rPr>
          <w:rFonts w:ascii="Arial" w:hAnsi="Arial" w:cs="Arial"/>
          <w:b/>
          <w:bCs/>
          <w:i/>
          <w:iCs/>
          <w:lang w:val="sr-Cyrl-CS"/>
        </w:rPr>
        <w:t xml:space="preserve"> </w:t>
      </w:r>
      <w:r w:rsidRPr="000C6839">
        <w:rPr>
          <w:rFonts w:ascii="Arial" w:hAnsi="Arial" w:cs="Arial"/>
          <w:b/>
          <w:bCs/>
          <w:i/>
          <w:iCs/>
        </w:rPr>
        <w:t xml:space="preserve"> УПУТСТВО ПОНУЂАЧИМА КАКО ДА САЧИНЕ ПОНУДУ</w:t>
      </w:r>
    </w:p>
    <w:p w:rsidR="00FE1D4C" w:rsidRDefault="00FE1D4C" w:rsidP="00FE1D4C">
      <w:pPr>
        <w:shd w:val="clear" w:color="auto" w:fill="C6D9F1"/>
        <w:jc w:val="center"/>
        <w:rPr>
          <w:rFonts w:ascii="Arial" w:hAnsi="Arial" w:cs="Arial"/>
          <w:b/>
          <w:bCs/>
          <w:i/>
          <w:iCs/>
          <w:sz w:val="28"/>
          <w:szCs w:val="28"/>
        </w:rPr>
      </w:pPr>
    </w:p>
    <w:p w:rsidR="00FE1D4C" w:rsidRDefault="00FE1D4C" w:rsidP="00FE1D4C">
      <w:pPr>
        <w:jc w:val="both"/>
        <w:rPr>
          <w:rFonts w:ascii="Arial" w:hAnsi="Arial" w:cs="Arial"/>
          <w:b/>
          <w:bCs/>
          <w:i/>
          <w:iCs/>
          <w:sz w:val="28"/>
          <w:szCs w:val="28"/>
        </w:rPr>
      </w:pPr>
    </w:p>
    <w:p w:rsidR="00FE1D4C" w:rsidRDefault="00FE1D4C" w:rsidP="00FE1D4C">
      <w:pPr>
        <w:jc w:val="both"/>
        <w:rPr>
          <w:rFonts w:ascii="Arial" w:hAnsi="Arial" w:cs="Arial"/>
          <w:b/>
          <w:bCs/>
          <w:i/>
          <w:iCs/>
        </w:rPr>
      </w:pPr>
      <w:r>
        <w:rPr>
          <w:rFonts w:ascii="Arial" w:hAnsi="Arial" w:cs="Arial"/>
          <w:b/>
          <w:bCs/>
          <w:i/>
          <w:iCs/>
        </w:rPr>
        <w:t>1. ПОДАЦИ О ЈЕЗИКУ НА КОЈЕМ ПОНУДА МОРА ДА БУДЕ САСТАВЉЕНА</w:t>
      </w:r>
    </w:p>
    <w:p w:rsidR="00FE1D4C" w:rsidRDefault="00FE1D4C" w:rsidP="00FE1D4C">
      <w:pPr>
        <w:jc w:val="both"/>
        <w:rPr>
          <w:rFonts w:ascii="Arial" w:hAnsi="Arial" w:cs="Arial"/>
          <w:b/>
          <w:bCs/>
          <w:i/>
          <w:iCs/>
        </w:rPr>
      </w:pPr>
    </w:p>
    <w:p w:rsidR="00FE1D4C" w:rsidRDefault="00FE1D4C" w:rsidP="00FE1D4C">
      <w:pPr>
        <w:jc w:val="both"/>
        <w:rPr>
          <w:rFonts w:ascii="Arial" w:hAnsi="Arial" w:cs="Arial"/>
        </w:rPr>
      </w:pPr>
      <w:r>
        <w:rPr>
          <w:rFonts w:ascii="Arial" w:hAnsi="Arial" w:cs="Arial"/>
        </w:rPr>
        <w:t>Понуђач подноси понуду на српском језику.</w:t>
      </w:r>
    </w:p>
    <w:p w:rsidR="00FE1D4C" w:rsidRDefault="00FE1D4C" w:rsidP="00FE1D4C">
      <w:pPr>
        <w:jc w:val="both"/>
        <w:rPr>
          <w:rFonts w:ascii="Arial" w:hAnsi="Arial" w:cs="Arial"/>
        </w:rPr>
      </w:pPr>
    </w:p>
    <w:p w:rsidR="00FE1D4C" w:rsidRPr="000C6839" w:rsidRDefault="00FE1D4C" w:rsidP="00FE1D4C">
      <w:pPr>
        <w:jc w:val="both"/>
        <w:rPr>
          <w:rFonts w:ascii="Arial" w:hAnsi="Arial" w:cs="Arial"/>
          <w:b/>
          <w:bCs/>
          <w:i/>
          <w:iCs/>
          <w:lang w:val="sr-Cyrl-RS"/>
        </w:rPr>
      </w:pPr>
      <w:r>
        <w:rPr>
          <w:rFonts w:ascii="Arial" w:hAnsi="Arial" w:cs="Arial"/>
          <w:b/>
          <w:bCs/>
          <w:i/>
          <w:iCs/>
        </w:rPr>
        <w:t xml:space="preserve">2. НАЧИН </w:t>
      </w:r>
      <w:r>
        <w:rPr>
          <w:rFonts w:ascii="Arial" w:hAnsi="Arial" w:cs="Arial"/>
          <w:b/>
          <w:bCs/>
          <w:i/>
          <w:iCs/>
          <w:lang w:val="sr-Cyrl-RS"/>
        </w:rPr>
        <w:t>ПОДНОШЕЊА ПОНУДЕ</w:t>
      </w:r>
    </w:p>
    <w:p w:rsidR="00FE1D4C" w:rsidRDefault="00FE1D4C" w:rsidP="00FE1D4C">
      <w:pPr>
        <w:jc w:val="both"/>
        <w:rPr>
          <w:rFonts w:ascii="Arial" w:eastAsia="TimesNewRomanPSMT" w:hAnsi="Arial" w:cs="Arial"/>
          <w:bCs/>
        </w:rPr>
      </w:pPr>
    </w:p>
    <w:p w:rsidR="00FE1D4C" w:rsidRDefault="00FE1D4C" w:rsidP="00FE1D4C">
      <w:pPr>
        <w:jc w:val="both"/>
        <w:rPr>
          <w:rFonts w:ascii="Arial" w:eastAsia="TimesNewRomanPSMT" w:hAnsi="Arial" w:cs="Arial"/>
          <w:bCs/>
        </w:rPr>
      </w:pPr>
      <w:r>
        <w:rPr>
          <w:rFonts w:ascii="Arial" w:eastAsia="TimesNewRomanPSMT" w:hAnsi="Arial" w:cs="Arial"/>
          <w:bCs/>
        </w:rPr>
        <w:t xml:space="preserve">Понуђач понуду подноси непосредно или путем поште у затвореној коверти или кутији, затворену на начин да се приликом отварања понуде може са сигурношћу утврдити да се први пут отвара. </w:t>
      </w:r>
    </w:p>
    <w:p w:rsidR="00FE1D4C" w:rsidRDefault="00FE1D4C" w:rsidP="00FE1D4C">
      <w:pPr>
        <w:jc w:val="both"/>
        <w:rPr>
          <w:rFonts w:ascii="Arial" w:eastAsia="TimesNewRomanPSMT" w:hAnsi="Arial" w:cs="Arial"/>
          <w:bCs/>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w:t>
      </w:r>
    </w:p>
    <w:p w:rsidR="00FE1D4C" w:rsidRDefault="00FE1D4C" w:rsidP="00FE1D4C">
      <w:pPr>
        <w:jc w:val="both"/>
        <w:rPr>
          <w:rFonts w:ascii="Arial" w:eastAsia="TimesNewRomanPSMT" w:hAnsi="Arial" w:cs="Arial"/>
          <w:bCs/>
        </w:rPr>
      </w:pPr>
      <w:r>
        <w:rPr>
          <w:rFonts w:ascii="Arial" w:eastAsia="TimesNewRomanPSMT" w:hAnsi="Arial" w:cs="Arial"/>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FE1D4C" w:rsidRDefault="00FE1D4C" w:rsidP="00FE1D4C">
      <w:pPr>
        <w:autoSpaceDE w:val="0"/>
        <w:spacing w:line="240" w:lineRule="auto"/>
        <w:jc w:val="both"/>
        <w:rPr>
          <w:rFonts w:ascii="Arial" w:hAnsi="Arial" w:cs="Arial"/>
          <w:color w:val="auto"/>
          <w:lang w:val="sr-Cyrl-CS"/>
        </w:rPr>
      </w:pPr>
      <w:r>
        <w:rPr>
          <w:rFonts w:ascii="Arial" w:eastAsia="TimesNewRomanPSMT" w:hAnsi="Arial" w:cs="Arial"/>
          <w:bCs/>
        </w:rPr>
        <w:t>Понуду доставити на адресу:</w:t>
      </w:r>
      <w:r>
        <w:rPr>
          <w:rFonts w:ascii="Arial" w:eastAsia="TimesNewRomanPSMT" w:hAnsi="Arial" w:cs="Arial"/>
          <w:bCs/>
          <w:lang w:val="sr-Cyrl-CS"/>
        </w:rPr>
        <w:t xml:space="preserve"> Републичка дирекција за робне резерве, Београд, Дечанска 8а</w:t>
      </w:r>
      <w:r>
        <w:rPr>
          <w:rFonts w:ascii="Arial" w:hAnsi="Arial" w:cs="Arial"/>
          <w:i/>
          <w:iCs/>
        </w:rPr>
        <w:t xml:space="preserve">, </w:t>
      </w:r>
      <w:r>
        <w:rPr>
          <w:rFonts w:ascii="Arial" w:eastAsia="TimesNewRomanPSMT" w:hAnsi="Arial" w:cs="Arial"/>
          <w:bCs/>
        </w:rPr>
        <w:t xml:space="preserve">са назнаком: </w:t>
      </w:r>
      <w:r>
        <w:rPr>
          <w:rFonts w:ascii="Arial" w:eastAsia="TimesNewRomanPS-BoldMT" w:hAnsi="Arial" w:cs="Arial"/>
          <w:b/>
          <w:bCs/>
        </w:rPr>
        <w:t>,,Понуда за јавну набавку</w:t>
      </w:r>
      <w:r>
        <w:rPr>
          <w:rFonts w:ascii="Arial" w:hAnsi="Arial" w:cs="Arial"/>
        </w:rPr>
        <w:t xml:space="preserve"> </w:t>
      </w:r>
      <w:r>
        <w:rPr>
          <w:rFonts w:ascii="Arial" w:hAnsi="Arial" w:cs="Arial"/>
          <w:b/>
        </w:rPr>
        <w:t>доб</w:t>
      </w:r>
      <w:r>
        <w:rPr>
          <w:rFonts w:ascii="Arial" w:hAnsi="Arial" w:cs="Arial"/>
          <w:b/>
          <w:lang w:val="sr-Cyrl-CS"/>
        </w:rPr>
        <w:t>а</w:t>
      </w:r>
      <w:r>
        <w:rPr>
          <w:rFonts w:ascii="Arial" w:hAnsi="Arial" w:cs="Arial"/>
          <w:b/>
        </w:rPr>
        <w:t xml:space="preserve">ра – </w:t>
      </w:r>
      <w:r w:rsidRPr="00041D66">
        <w:rPr>
          <w:rFonts w:ascii="Arial" w:hAnsi="Arial" w:cs="Arial"/>
          <w:b/>
          <w:lang w:val="sr-Cyrl-RS"/>
        </w:rPr>
        <w:t>Полице и ормани за архивирање – ЈН МВ 13/2017-05</w:t>
      </w:r>
      <w:r>
        <w:rPr>
          <w:rFonts w:ascii="Arial" w:hAnsi="Arial" w:cs="Arial"/>
          <w:i/>
          <w:iCs/>
          <w:shd w:val="clear" w:color="auto" w:fill="FFFFFF"/>
        </w:rPr>
        <w:t xml:space="preserve"> </w:t>
      </w:r>
      <w:r>
        <w:rPr>
          <w:rFonts w:ascii="Arial" w:eastAsia="TimesNewRomanPSMT" w:hAnsi="Arial" w:cs="Arial"/>
          <w:b/>
          <w:bCs/>
        </w:rPr>
        <w:t xml:space="preserve">- </w:t>
      </w:r>
      <w:r>
        <w:rPr>
          <w:rFonts w:ascii="Arial" w:eastAsia="TimesNewRomanPS-BoldMT" w:hAnsi="Arial" w:cs="Arial"/>
          <w:b/>
          <w:bCs/>
        </w:rPr>
        <w:t>НЕ ОТВАРАТИ”.</w:t>
      </w:r>
      <w:r>
        <w:rPr>
          <w:rFonts w:ascii="Arial" w:hAnsi="Arial" w:cs="Arial"/>
          <w:color w:val="FF0000"/>
        </w:rPr>
        <w:t xml:space="preserve"> </w:t>
      </w:r>
      <w:proofErr w:type="spellStart"/>
      <w:r>
        <w:rPr>
          <w:rFonts w:ascii="Arial" w:hAnsi="Arial" w:cs="Arial"/>
          <w:color w:val="auto"/>
        </w:rPr>
        <w:t>Понуда</w:t>
      </w:r>
      <w:proofErr w:type="spellEnd"/>
      <w:r>
        <w:rPr>
          <w:rFonts w:ascii="Arial" w:hAnsi="Arial" w:cs="Arial"/>
          <w:color w:val="auto"/>
        </w:rPr>
        <w:t xml:space="preserve"> </w:t>
      </w:r>
      <w:proofErr w:type="spellStart"/>
      <w:r>
        <w:rPr>
          <w:rFonts w:ascii="Arial" w:hAnsi="Arial" w:cs="Arial"/>
          <w:color w:val="auto"/>
        </w:rPr>
        <w:t>се</w:t>
      </w:r>
      <w:proofErr w:type="spellEnd"/>
      <w:r>
        <w:rPr>
          <w:rFonts w:ascii="Arial" w:hAnsi="Arial" w:cs="Arial"/>
          <w:color w:val="auto"/>
        </w:rPr>
        <w:t xml:space="preserve"> </w:t>
      </w:r>
      <w:proofErr w:type="spellStart"/>
      <w:r>
        <w:rPr>
          <w:rFonts w:ascii="Arial" w:hAnsi="Arial" w:cs="Arial"/>
          <w:color w:val="auto"/>
        </w:rPr>
        <w:t>сматра</w:t>
      </w:r>
      <w:proofErr w:type="spellEnd"/>
      <w:r>
        <w:rPr>
          <w:rFonts w:ascii="Arial" w:hAnsi="Arial" w:cs="Arial"/>
          <w:color w:val="auto"/>
        </w:rPr>
        <w:t xml:space="preserve"> </w:t>
      </w:r>
      <w:proofErr w:type="spellStart"/>
      <w:r>
        <w:rPr>
          <w:rFonts w:ascii="Arial" w:hAnsi="Arial" w:cs="Arial"/>
          <w:color w:val="auto"/>
        </w:rPr>
        <w:t>благовременом</w:t>
      </w:r>
      <w:proofErr w:type="spellEnd"/>
      <w:r>
        <w:rPr>
          <w:rFonts w:ascii="Arial" w:hAnsi="Arial" w:cs="Arial"/>
          <w:color w:val="auto"/>
        </w:rPr>
        <w:t xml:space="preserve"> </w:t>
      </w:r>
      <w:proofErr w:type="spellStart"/>
      <w:r>
        <w:rPr>
          <w:rFonts w:ascii="Arial" w:hAnsi="Arial" w:cs="Arial"/>
          <w:color w:val="auto"/>
        </w:rPr>
        <w:t>уколико</w:t>
      </w:r>
      <w:proofErr w:type="spellEnd"/>
      <w:r>
        <w:rPr>
          <w:rFonts w:ascii="Arial" w:hAnsi="Arial" w:cs="Arial"/>
          <w:color w:val="auto"/>
        </w:rPr>
        <w:t xml:space="preserve"> </w:t>
      </w:r>
      <w:proofErr w:type="spellStart"/>
      <w:r>
        <w:rPr>
          <w:rFonts w:ascii="Arial" w:hAnsi="Arial" w:cs="Arial"/>
          <w:color w:val="auto"/>
        </w:rPr>
        <w:t>је</w:t>
      </w:r>
      <w:proofErr w:type="spellEnd"/>
      <w:r>
        <w:rPr>
          <w:rFonts w:ascii="Arial" w:hAnsi="Arial" w:cs="Arial"/>
          <w:color w:val="auto"/>
        </w:rPr>
        <w:t xml:space="preserve"> </w:t>
      </w:r>
      <w:proofErr w:type="spellStart"/>
      <w:r>
        <w:rPr>
          <w:rFonts w:ascii="Arial" w:hAnsi="Arial" w:cs="Arial"/>
          <w:color w:val="auto"/>
        </w:rPr>
        <w:t>примљена</w:t>
      </w:r>
      <w:proofErr w:type="spellEnd"/>
      <w:r>
        <w:rPr>
          <w:rFonts w:ascii="Arial" w:hAnsi="Arial" w:cs="Arial"/>
          <w:color w:val="auto"/>
        </w:rPr>
        <w:t xml:space="preserve"> </w:t>
      </w:r>
      <w:proofErr w:type="spellStart"/>
      <w:r>
        <w:rPr>
          <w:rFonts w:ascii="Arial" w:hAnsi="Arial" w:cs="Arial"/>
          <w:color w:val="auto"/>
        </w:rPr>
        <w:t>од</w:t>
      </w:r>
      <w:proofErr w:type="spellEnd"/>
      <w:r>
        <w:rPr>
          <w:rFonts w:ascii="Arial" w:hAnsi="Arial" w:cs="Arial"/>
          <w:color w:val="auto"/>
        </w:rPr>
        <w:t xml:space="preserve"> </w:t>
      </w:r>
      <w:proofErr w:type="spellStart"/>
      <w:r>
        <w:rPr>
          <w:rFonts w:ascii="Arial" w:hAnsi="Arial" w:cs="Arial"/>
          <w:color w:val="auto"/>
        </w:rPr>
        <w:t>стране</w:t>
      </w:r>
      <w:proofErr w:type="spellEnd"/>
      <w:r>
        <w:rPr>
          <w:rFonts w:ascii="Arial" w:hAnsi="Arial" w:cs="Arial"/>
          <w:color w:val="auto"/>
        </w:rPr>
        <w:t xml:space="preserve"> </w:t>
      </w:r>
      <w:proofErr w:type="spellStart"/>
      <w:r>
        <w:rPr>
          <w:rFonts w:ascii="Arial" w:hAnsi="Arial" w:cs="Arial"/>
          <w:color w:val="auto"/>
        </w:rPr>
        <w:t>наручиоца</w:t>
      </w:r>
      <w:proofErr w:type="spellEnd"/>
      <w:r>
        <w:rPr>
          <w:rFonts w:ascii="Arial" w:hAnsi="Arial" w:cs="Arial"/>
          <w:color w:val="auto"/>
        </w:rPr>
        <w:t xml:space="preserve"> </w:t>
      </w:r>
      <w:proofErr w:type="spellStart"/>
      <w:r>
        <w:rPr>
          <w:rFonts w:ascii="Arial" w:hAnsi="Arial" w:cs="Arial"/>
          <w:color w:val="auto"/>
        </w:rPr>
        <w:t>до</w:t>
      </w:r>
      <w:proofErr w:type="spellEnd"/>
      <w:r>
        <w:rPr>
          <w:rFonts w:ascii="Arial" w:hAnsi="Arial" w:cs="Arial"/>
          <w:color w:val="auto"/>
          <w:lang w:val="sr-Cyrl-RS"/>
        </w:rPr>
        <w:t xml:space="preserve"> </w:t>
      </w:r>
      <w:r w:rsidR="004A702E">
        <w:rPr>
          <w:rFonts w:ascii="Arial" w:hAnsi="Arial" w:cs="Arial"/>
          <w:b/>
          <w:color w:val="auto"/>
        </w:rPr>
        <w:t>01</w:t>
      </w:r>
      <w:r w:rsidRPr="00947995">
        <w:rPr>
          <w:rFonts w:ascii="Arial" w:hAnsi="Arial" w:cs="Arial"/>
          <w:b/>
          <w:color w:val="auto"/>
          <w:shd w:val="clear" w:color="auto" w:fill="FFFFFF"/>
          <w:lang w:val="sr-Cyrl-CS"/>
        </w:rPr>
        <w:t>.</w:t>
      </w:r>
      <w:r w:rsidR="004A702E">
        <w:rPr>
          <w:rFonts w:ascii="Arial" w:hAnsi="Arial" w:cs="Arial"/>
          <w:b/>
          <w:color w:val="auto"/>
          <w:shd w:val="clear" w:color="auto" w:fill="FFFFFF"/>
          <w:lang w:val="sr-Cyrl-CS"/>
        </w:rPr>
        <w:t>08</w:t>
      </w:r>
      <w:r>
        <w:rPr>
          <w:rFonts w:ascii="Arial" w:hAnsi="Arial" w:cs="Arial"/>
          <w:b/>
          <w:color w:val="auto"/>
          <w:shd w:val="clear" w:color="auto" w:fill="FFFFFF"/>
          <w:lang w:val="sr-Cyrl-CS"/>
        </w:rPr>
        <w:t>.2017</w:t>
      </w:r>
      <w:r w:rsidRPr="00800DF8">
        <w:rPr>
          <w:rFonts w:ascii="Arial" w:hAnsi="Arial" w:cs="Arial"/>
          <w:color w:val="auto"/>
          <w:shd w:val="clear" w:color="auto" w:fill="FFFFFF"/>
          <w:lang w:val="sr-Cyrl-CS"/>
        </w:rPr>
        <w:t>.</w:t>
      </w:r>
      <w:r>
        <w:rPr>
          <w:rFonts w:ascii="Arial" w:hAnsi="Arial" w:cs="Arial"/>
          <w:color w:val="auto"/>
          <w:lang w:val="sr-Cyrl-CS"/>
        </w:rPr>
        <w:t xml:space="preserve"> године до </w:t>
      </w:r>
      <w:r>
        <w:rPr>
          <w:rFonts w:ascii="Arial" w:hAnsi="Arial" w:cs="Arial"/>
          <w:b/>
          <w:color w:val="auto"/>
          <w:lang w:val="sr-Cyrl-CS"/>
        </w:rPr>
        <w:t>11</w:t>
      </w:r>
      <w:r w:rsidRPr="00657C4D">
        <w:rPr>
          <w:rFonts w:ascii="Arial" w:hAnsi="Arial" w:cs="Arial"/>
          <w:b/>
          <w:color w:val="auto"/>
          <w:lang w:val="sr-Cyrl-CS"/>
        </w:rPr>
        <w:t>.00 часова</w:t>
      </w:r>
      <w:r>
        <w:rPr>
          <w:rFonts w:ascii="Arial" w:hAnsi="Arial" w:cs="Arial"/>
          <w:color w:val="auto"/>
          <w:lang w:val="sr-Cyrl-CS"/>
        </w:rPr>
        <w:t>.</w:t>
      </w:r>
    </w:p>
    <w:p w:rsidR="00FE1D4C" w:rsidRDefault="00FE1D4C" w:rsidP="00FE1D4C">
      <w:pPr>
        <w:autoSpaceDE w:val="0"/>
        <w:spacing w:line="240" w:lineRule="auto"/>
        <w:jc w:val="both"/>
        <w:rPr>
          <w:rFonts w:ascii="Arial" w:hAnsi="Arial" w:cs="Arial"/>
          <w:color w:val="FF0000"/>
          <w:lang w:val="sr-Cyrl-RS"/>
        </w:rPr>
      </w:pPr>
      <w:r w:rsidRPr="00E25BB9">
        <w:rPr>
          <w:rFonts w:ascii="Arial" w:hAnsi="Arial" w:cs="Arial"/>
          <w:b/>
          <w:color w:val="auto"/>
          <w:lang w:val="sr-Cyrl-RS"/>
        </w:rPr>
        <w:t>Јавно отварање понуда</w:t>
      </w:r>
      <w:r>
        <w:rPr>
          <w:rFonts w:ascii="Arial" w:hAnsi="Arial" w:cs="Arial"/>
          <w:color w:val="auto"/>
          <w:lang w:val="sr-Cyrl-RS"/>
        </w:rPr>
        <w:t xml:space="preserve"> одржаће се </w:t>
      </w:r>
      <w:r w:rsidR="004A702E">
        <w:rPr>
          <w:rFonts w:ascii="Arial" w:hAnsi="Arial" w:cs="Arial"/>
          <w:b/>
          <w:color w:val="auto"/>
          <w:lang w:val="sr-Cyrl-RS"/>
        </w:rPr>
        <w:t>01.08</w:t>
      </w:r>
      <w:r>
        <w:rPr>
          <w:rFonts w:ascii="Arial" w:hAnsi="Arial" w:cs="Arial"/>
          <w:b/>
          <w:color w:val="auto"/>
          <w:lang w:val="sr-Cyrl-RS"/>
        </w:rPr>
        <w:t>.2017. године у 11</w:t>
      </w:r>
      <w:r w:rsidRPr="005C2EA7">
        <w:rPr>
          <w:rFonts w:ascii="Arial" w:hAnsi="Arial" w:cs="Arial"/>
          <w:b/>
          <w:color w:val="auto"/>
          <w:lang w:val="sr-Cyrl-RS"/>
        </w:rPr>
        <w:t>,30 часова</w:t>
      </w:r>
      <w:r>
        <w:rPr>
          <w:rFonts w:ascii="Arial" w:hAnsi="Arial" w:cs="Arial"/>
          <w:color w:val="auto"/>
          <w:lang w:val="sr-Cyrl-RS"/>
        </w:rPr>
        <w:t>,</w:t>
      </w:r>
      <w:r>
        <w:rPr>
          <w:rFonts w:ascii="Arial" w:eastAsia="TimesNewRomanPS-BoldMT" w:hAnsi="Arial" w:cs="Arial"/>
          <w:b/>
          <w:bCs/>
          <w:color w:val="FF0000"/>
        </w:rPr>
        <w:t xml:space="preserve"> </w:t>
      </w:r>
      <w:r>
        <w:rPr>
          <w:rFonts w:ascii="Arial" w:eastAsia="TimesNewRomanPS-BoldMT" w:hAnsi="Arial" w:cs="Arial"/>
          <w:bCs/>
          <w:color w:val="auto"/>
          <w:lang w:val="sr-Cyrl-RS"/>
        </w:rPr>
        <w:t xml:space="preserve">на адреси наручиоца: Републичка дирекција за робне резерве, Дечанска 8а, Београд, </w:t>
      </w:r>
      <w:r>
        <w:rPr>
          <w:rFonts w:ascii="Arial" w:eastAsia="TimesNewRomanPS-BoldMT" w:hAnsi="Arial" w:cs="Arial"/>
          <w:bCs/>
          <w:color w:val="auto"/>
        </w:rPr>
        <w:t xml:space="preserve">VI </w:t>
      </w:r>
      <w:r>
        <w:rPr>
          <w:rFonts w:ascii="Arial" w:eastAsia="TimesNewRomanPS-BoldMT" w:hAnsi="Arial" w:cs="Arial"/>
          <w:bCs/>
          <w:color w:val="auto"/>
          <w:lang w:val="sr-Cyrl-RS"/>
        </w:rPr>
        <w:t>спрат, сала бр. 654а.</w:t>
      </w:r>
      <w:r>
        <w:rPr>
          <w:rFonts w:ascii="Arial" w:hAnsi="Arial" w:cs="Arial"/>
          <w:color w:val="FF0000"/>
          <w:lang w:val="sr-Cyrl-RS"/>
        </w:rPr>
        <w:t xml:space="preserve"> </w:t>
      </w:r>
    </w:p>
    <w:p w:rsidR="00FE1D4C" w:rsidRDefault="00FE1D4C" w:rsidP="00FE1D4C">
      <w:pPr>
        <w:jc w:val="both"/>
        <w:rPr>
          <w:rFonts w:ascii="Arial" w:hAnsi="Arial" w:cs="Arial"/>
          <w:bCs/>
          <w:iCs/>
          <w:lang w:val="sr-Cyrl-RS"/>
        </w:rPr>
      </w:pPr>
      <w:r w:rsidRPr="00772D2C">
        <w:rPr>
          <w:rFonts w:ascii="Arial" w:hAnsi="Arial" w:cs="Arial"/>
          <w:bCs/>
          <w:iCs/>
          <w:lang w:val="sr-Cyrl-RS"/>
        </w:rPr>
        <w:t>Присутни представници понуђача пре почетка јавног отварања понуда морају комисији за јавну набавку наручиоца уручити писмена овлашћења за учешће у поступку јавног отварања понуда које мора бити заведено код понуђача, ов</w:t>
      </w:r>
      <w:r>
        <w:rPr>
          <w:rFonts w:ascii="Arial" w:hAnsi="Arial" w:cs="Arial"/>
          <w:bCs/>
          <w:iCs/>
          <w:lang w:val="sr-Cyrl-RS"/>
        </w:rPr>
        <w:t>ерено печатом и потписано од стра</w:t>
      </w:r>
      <w:r w:rsidRPr="00772D2C">
        <w:rPr>
          <w:rFonts w:ascii="Arial" w:hAnsi="Arial" w:cs="Arial"/>
          <w:bCs/>
          <w:iCs/>
          <w:lang w:val="sr-Cyrl-RS"/>
        </w:rPr>
        <w:t>не одговорног лица понуђача.</w:t>
      </w:r>
    </w:p>
    <w:p w:rsidR="00FE1D4C" w:rsidRDefault="00FE1D4C" w:rsidP="00FE1D4C">
      <w:pPr>
        <w:autoSpaceDE w:val="0"/>
        <w:spacing w:line="240" w:lineRule="auto"/>
        <w:jc w:val="both"/>
        <w:rPr>
          <w:rFonts w:ascii="Arial" w:hAnsi="Arial" w:cs="Arial"/>
          <w:color w:val="FF0000"/>
        </w:rPr>
      </w:pPr>
    </w:p>
    <w:p w:rsidR="00FE1D4C" w:rsidRDefault="00FE1D4C" w:rsidP="00FE1D4C">
      <w:pPr>
        <w:autoSpaceDE w:val="0"/>
        <w:spacing w:line="240" w:lineRule="auto"/>
        <w:jc w:val="both"/>
        <w:rPr>
          <w:rFonts w:ascii="Arial" w:hAnsi="Arial" w:cs="Arial"/>
          <w:color w:val="auto"/>
        </w:rPr>
      </w:pPr>
      <w:r>
        <w:rPr>
          <w:rFonts w:ascii="Arial" w:hAnsi="Arial" w:cs="Arial"/>
          <w:color w:val="auto"/>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w:t>
      </w:r>
      <w:r>
        <w:rPr>
          <w:rFonts w:ascii="Arial" w:hAnsi="Arial" w:cs="Arial"/>
          <w:color w:val="auto"/>
          <w:lang w:val="sr-Cyrl-CS"/>
        </w:rPr>
        <w:t>н</w:t>
      </w:r>
      <w:r>
        <w:rPr>
          <w:rFonts w:ascii="Arial" w:hAnsi="Arial" w:cs="Arial"/>
          <w:color w:val="auto"/>
        </w:rPr>
        <w:t>аруч</w:t>
      </w:r>
      <w:r>
        <w:rPr>
          <w:rFonts w:ascii="Arial" w:hAnsi="Arial" w:cs="Arial"/>
          <w:color w:val="auto"/>
          <w:lang w:val="sr-Cyrl-CS"/>
        </w:rPr>
        <w:t>и</w:t>
      </w:r>
      <w:r>
        <w:rPr>
          <w:rFonts w:ascii="Arial" w:hAnsi="Arial" w:cs="Arial"/>
          <w:color w:val="auto"/>
        </w:rPr>
        <w:t xml:space="preserve">лац ће понуђачу предати потврду пријема понуде. У потврди о пријему наручилац ће навести датум и сат пријема понуде. </w:t>
      </w:r>
    </w:p>
    <w:p w:rsidR="00FE1D4C" w:rsidRDefault="00FE1D4C" w:rsidP="00FE1D4C">
      <w:pPr>
        <w:autoSpaceDE w:val="0"/>
        <w:spacing w:line="240" w:lineRule="auto"/>
        <w:jc w:val="both"/>
        <w:rPr>
          <w:rFonts w:ascii="Arial" w:hAnsi="Arial" w:cs="Arial"/>
          <w:color w:val="auto"/>
        </w:rPr>
      </w:pPr>
      <w:r>
        <w:rPr>
          <w:rFonts w:ascii="Arial" w:hAnsi="Arial" w:cs="Arial"/>
          <w:color w:val="auto"/>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FE1D4C" w:rsidRDefault="00FE1D4C" w:rsidP="00FE1D4C">
      <w:pPr>
        <w:jc w:val="both"/>
        <w:rPr>
          <w:rFonts w:ascii="Arial" w:hAnsi="Arial" w:cs="Arial"/>
          <w:b/>
        </w:rPr>
      </w:pPr>
      <w:r>
        <w:rPr>
          <w:rFonts w:ascii="Arial" w:hAnsi="Arial" w:cs="Arial"/>
          <w:b/>
        </w:rPr>
        <w:t xml:space="preserve">  </w:t>
      </w:r>
    </w:p>
    <w:p w:rsidR="00FE1D4C" w:rsidRDefault="00FE1D4C" w:rsidP="00FE1D4C">
      <w:pPr>
        <w:numPr>
          <w:ilvl w:val="0"/>
          <w:numId w:val="2"/>
        </w:numPr>
        <w:jc w:val="both"/>
        <w:rPr>
          <w:rFonts w:ascii="Arial" w:hAnsi="Arial" w:cs="Arial"/>
          <w:b/>
          <w:bCs/>
          <w:i/>
          <w:iCs/>
        </w:rPr>
      </w:pPr>
      <w:r>
        <w:rPr>
          <w:rFonts w:ascii="Arial" w:hAnsi="Arial" w:cs="Arial"/>
          <w:b/>
          <w:bCs/>
          <w:i/>
          <w:iCs/>
        </w:rPr>
        <w:t>ПОНУДА СА ВАРИЈАНТАМА</w:t>
      </w:r>
    </w:p>
    <w:p w:rsidR="00FE1D4C" w:rsidRPr="00635E17" w:rsidRDefault="00FE1D4C" w:rsidP="00FE1D4C">
      <w:pPr>
        <w:ind w:left="360"/>
        <w:jc w:val="both"/>
        <w:rPr>
          <w:rFonts w:ascii="Arial" w:hAnsi="Arial" w:cs="Arial"/>
          <w:b/>
          <w:bCs/>
          <w:iCs/>
        </w:rPr>
      </w:pPr>
    </w:p>
    <w:p w:rsidR="00FE1D4C" w:rsidRDefault="00FE1D4C" w:rsidP="00FE1D4C">
      <w:pPr>
        <w:jc w:val="both"/>
        <w:rPr>
          <w:rFonts w:ascii="Arial" w:hAnsi="Arial" w:cs="Arial"/>
          <w:bCs/>
          <w:iCs/>
        </w:rPr>
      </w:pPr>
      <w:r>
        <w:rPr>
          <w:rFonts w:ascii="Arial" w:hAnsi="Arial" w:cs="Arial"/>
          <w:bCs/>
          <w:iCs/>
        </w:rPr>
        <w:t>Подношење понуде са варијантама није дозвољено.</w:t>
      </w:r>
    </w:p>
    <w:p w:rsidR="00FE1D4C" w:rsidRDefault="00FE1D4C" w:rsidP="00FE1D4C">
      <w:pPr>
        <w:jc w:val="both"/>
        <w:rPr>
          <w:rFonts w:ascii="Arial" w:hAnsi="Arial" w:cs="Arial"/>
          <w:bCs/>
          <w:iCs/>
        </w:rPr>
      </w:pPr>
    </w:p>
    <w:p w:rsidR="00FE1D4C" w:rsidRDefault="00FE1D4C" w:rsidP="00FE1D4C">
      <w:pPr>
        <w:jc w:val="both"/>
        <w:rPr>
          <w:rFonts w:ascii="Arial" w:hAnsi="Arial" w:cs="Arial"/>
          <w:b/>
          <w:i/>
          <w:iCs/>
        </w:rPr>
      </w:pPr>
      <w:r>
        <w:rPr>
          <w:rFonts w:ascii="Arial" w:hAnsi="Arial" w:cs="Arial"/>
          <w:b/>
          <w:bCs/>
          <w:i/>
          <w:iCs/>
          <w:lang w:val="sr-Cyrl-CS"/>
        </w:rPr>
        <w:t>4</w:t>
      </w:r>
      <w:r>
        <w:rPr>
          <w:rFonts w:ascii="Arial" w:hAnsi="Arial" w:cs="Arial"/>
          <w:b/>
          <w:bCs/>
          <w:i/>
          <w:iCs/>
        </w:rPr>
        <w:t xml:space="preserve">. </w:t>
      </w:r>
      <w:r>
        <w:rPr>
          <w:rFonts w:ascii="Arial" w:hAnsi="Arial" w:cs="Arial"/>
          <w:b/>
          <w:i/>
          <w:iCs/>
        </w:rPr>
        <w:t>НАЧИН ИЗМЕНЕ, ДОПУНЕ И ОПОЗИВА ПОНУДЕ</w:t>
      </w:r>
    </w:p>
    <w:p w:rsidR="00FE1D4C" w:rsidRDefault="00FE1D4C" w:rsidP="00FE1D4C">
      <w:pPr>
        <w:jc w:val="both"/>
        <w:rPr>
          <w:rFonts w:ascii="Arial" w:hAnsi="Arial"/>
        </w:rPr>
      </w:pPr>
    </w:p>
    <w:p w:rsidR="00FE1D4C" w:rsidRDefault="00FE1D4C" w:rsidP="00FE1D4C">
      <w:pPr>
        <w:jc w:val="both"/>
        <w:rPr>
          <w:rFonts w:ascii="Arial" w:hAnsi="Arial" w:cs="Arial"/>
        </w:rPr>
      </w:pPr>
      <w:r>
        <w:rPr>
          <w:rFonts w:ascii="Arial" w:hAnsi="Arial" w:cs="Arial"/>
        </w:rPr>
        <w:t>У року за подношење понуде понуђач може да измени, допуни или опозове своју понуду на начин који је одређен за подношење понуде.</w:t>
      </w:r>
    </w:p>
    <w:p w:rsidR="00FE1D4C" w:rsidRDefault="00FE1D4C" w:rsidP="00FE1D4C">
      <w:pPr>
        <w:jc w:val="both"/>
        <w:rPr>
          <w:rFonts w:ascii="Arial" w:hAnsi="Arial" w:cs="Arial"/>
        </w:rPr>
      </w:pPr>
      <w:r>
        <w:rPr>
          <w:rFonts w:ascii="Arial" w:hAnsi="Arial" w:cs="Arial"/>
        </w:rPr>
        <w:t xml:space="preserve">Понуђач је дужан да јасно назначи који део понуде мења односно која документа накнадно доставља. </w:t>
      </w:r>
    </w:p>
    <w:p w:rsidR="00FE1D4C" w:rsidRDefault="00FE1D4C" w:rsidP="00FE1D4C">
      <w:pPr>
        <w:jc w:val="both"/>
        <w:rPr>
          <w:rFonts w:ascii="Arial" w:eastAsia="TimesNewRomanPSMT" w:hAnsi="Arial" w:cs="Arial"/>
          <w:bCs/>
          <w:iCs/>
        </w:rPr>
      </w:pPr>
      <w:r>
        <w:rPr>
          <w:rFonts w:ascii="Arial" w:eastAsia="TimesNewRomanPSMT" w:hAnsi="Arial" w:cs="Arial"/>
          <w:bCs/>
          <w:iCs/>
        </w:rPr>
        <w:t xml:space="preserve">Измену, допуну или опозив понуде треба доставити на адресу: </w:t>
      </w:r>
      <w:r>
        <w:rPr>
          <w:rFonts w:ascii="Arial" w:eastAsia="TimesNewRomanPSMT" w:hAnsi="Arial" w:cs="Arial"/>
          <w:bCs/>
          <w:iCs/>
          <w:lang w:val="sr-Cyrl-CS"/>
        </w:rPr>
        <w:t>Републичка дирекција за робне резерве, Београд, Дечанска 8а</w:t>
      </w:r>
      <w:r>
        <w:rPr>
          <w:rFonts w:ascii="Arial" w:hAnsi="Arial" w:cs="Arial"/>
          <w:i/>
          <w:iCs/>
        </w:rPr>
        <w:t xml:space="preserve">, </w:t>
      </w:r>
      <w:r>
        <w:rPr>
          <w:rFonts w:ascii="Arial" w:eastAsia="TimesNewRomanPSMT" w:hAnsi="Arial" w:cs="Arial"/>
          <w:bCs/>
          <w:iCs/>
          <w:color w:val="FF0000"/>
        </w:rPr>
        <w:t xml:space="preserve"> </w:t>
      </w:r>
      <w:r>
        <w:rPr>
          <w:rFonts w:ascii="Arial" w:eastAsia="TimesNewRomanPSMT" w:hAnsi="Arial" w:cs="Arial"/>
          <w:bCs/>
          <w:iCs/>
        </w:rPr>
        <w:t>са назнаком:</w:t>
      </w:r>
    </w:p>
    <w:p w:rsidR="00FE1D4C" w:rsidRDefault="00FE1D4C" w:rsidP="00FE1D4C">
      <w:pPr>
        <w:jc w:val="both"/>
        <w:rPr>
          <w:rFonts w:ascii="Arial" w:eastAsia="TimesNewRomanPSMT" w:hAnsi="Arial" w:cs="Arial"/>
          <w:iCs/>
          <w:shd w:val="clear" w:color="auto" w:fill="FFFFFF"/>
        </w:rPr>
      </w:pPr>
      <w:r>
        <w:rPr>
          <w:rFonts w:ascii="Arial" w:eastAsia="TimesNewRomanPSMT" w:hAnsi="Arial" w:cs="Arial"/>
          <w:b/>
          <w:bCs/>
          <w:iCs/>
        </w:rPr>
        <w:t>„Измена понуде</w:t>
      </w:r>
      <w:r>
        <w:rPr>
          <w:rFonts w:ascii="Arial" w:eastAsia="TimesNewRomanPS-BoldMT" w:hAnsi="Arial" w:cs="Arial"/>
          <w:b/>
          <w:bCs/>
        </w:rPr>
        <w:t xml:space="preserve"> за јавну набавку</w:t>
      </w:r>
      <w:r>
        <w:rPr>
          <w:rFonts w:ascii="Arial" w:hAnsi="Arial" w:cs="Arial"/>
          <w:b/>
          <w:bCs/>
        </w:rPr>
        <w:t xml:space="preserve"> доб</w:t>
      </w:r>
      <w:r>
        <w:rPr>
          <w:rFonts w:ascii="Arial" w:hAnsi="Arial" w:cs="Arial"/>
          <w:b/>
          <w:bCs/>
          <w:lang w:val="sr-Cyrl-CS"/>
        </w:rPr>
        <w:t>а</w:t>
      </w:r>
      <w:r>
        <w:rPr>
          <w:rFonts w:ascii="Arial" w:hAnsi="Arial" w:cs="Arial"/>
          <w:b/>
          <w:bCs/>
        </w:rPr>
        <w:t xml:space="preserve">ра </w:t>
      </w:r>
      <w:r>
        <w:rPr>
          <w:rFonts w:ascii="Arial" w:hAnsi="Arial" w:cs="Arial"/>
        </w:rPr>
        <w:t xml:space="preserve">– </w:t>
      </w:r>
      <w:r w:rsidRPr="00041D66">
        <w:rPr>
          <w:rFonts w:ascii="Arial" w:hAnsi="Arial" w:cs="Arial"/>
          <w:b/>
        </w:rPr>
        <w:t>Полице и ормани за архивирање</w:t>
      </w:r>
      <w:r>
        <w:rPr>
          <w:rFonts w:ascii="Arial" w:hAnsi="Arial" w:cs="Arial"/>
          <w:b/>
        </w:rPr>
        <w:t xml:space="preserve"> </w:t>
      </w:r>
      <w:r>
        <w:rPr>
          <w:rFonts w:ascii="Arial" w:eastAsia="TimesNewRomanPS-BoldMT" w:hAnsi="Arial" w:cs="Arial"/>
          <w:lang w:val="sr-Cyrl-CS"/>
        </w:rPr>
        <w:t xml:space="preserve">– </w:t>
      </w:r>
      <w:r w:rsidRPr="00800DF8">
        <w:rPr>
          <w:rFonts w:ascii="Arial" w:eastAsia="TimesNewRomanPS-BoldMT" w:hAnsi="Arial" w:cs="Arial"/>
          <w:b/>
          <w:shd w:val="clear" w:color="auto" w:fill="FFFFFF"/>
        </w:rPr>
        <w:t xml:space="preserve">ЈН </w:t>
      </w:r>
      <w:r w:rsidRPr="00800DF8">
        <w:rPr>
          <w:rFonts w:ascii="Arial" w:eastAsia="TimesNewRomanPS-BoldMT" w:hAnsi="Arial" w:cs="Arial"/>
          <w:b/>
          <w:shd w:val="clear" w:color="auto" w:fill="FFFFFF"/>
          <w:lang w:val="sr-Cyrl-CS"/>
        </w:rPr>
        <w:t xml:space="preserve">МВ </w:t>
      </w:r>
      <w:r>
        <w:rPr>
          <w:rFonts w:ascii="Arial" w:eastAsia="TimesNewRomanPS-BoldMT" w:hAnsi="Arial" w:cs="Arial"/>
          <w:b/>
          <w:shd w:val="clear" w:color="auto" w:fill="FFFFFF"/>
        </w:rPr>
        <w:t>1</w:t>
      </w:r>
      <w:r>
        <w:rPr>
          <w:rFonts w:ascii="Arial" w:eastAsia="TimesNewRomanPS-BoldMT" w:hAnsi="Arial" w:cs="Arial"/>
          <w:b/>
          <w:shd w:val="clear" w:color="auto" w:fill="FFFFFF"/>
          <w:lang w:val="sr-Latn-CS"/>
        </w:rPr>
        <w:t>3</w:t>
      </w:r>
      <w:r>
        <w:rPr>
          <w:rFonts w:ascii="Arial" w:eastAsia="TimesNewRomanPS-BoldMT" w:hAnsi="Arial" w:cs="Arial"/>
          <w:b/>
          <w:shd w:val="clear" w:color="auto" w:fill="FFFFFF"/>
        </w:rPr>
        <w:t>/2017</w:t>
      </w:r>
      <w:r>
        <w:rPr>
          <w:rFonts w:ascii="Arial" w:eastAsia="TimesNewRomanPS-BoldMT" w:hAnsi="Arial" w:cs="Arial"/>
          <w:b/>
          <w:shd w:val="clear" w:color="auto" w:fill="FFFFFF"/>
          <w:lang w:val="sr-Cyrl-CS"/>
        </w:rPr>
        <w:t>-05</w:t>
      </w:r>
      <w:r w:rsidRPr="00800DF8">
        <w:rPr>
          <w:rFonts w:ascii="Arial" w:hAnsi="Arial" w:cs="Arial"/>
          <w:b/>
          <w:i/>
          <w:iCs/>
          <w:shd w:val="clear" w:color="auto" w:fill="FFFFFF"/>
        </w:rPr>
        <w:t xml:space="preserve"> </w:t>
      </w:r>
      <w:r w:rsidRPr="00800DF8">
        <w:rPr>
          <w:rFonts w:ascii="Arial" w:eastAsia="TimesNewRomanPSMT" w:hAnsi="Arial" w:cs="Arial"/>
          <w:b/>
          <w:shd w:val="clear" w:color="auto" w:fill="FFFFFF"/>
        </w:rPr>
        <w:t xml:space="preserve">- </w:t>
      </w:r>
      <w:r w:rsidRPr="00800DF8">
        <w:rPr>
          <w:rFonts w:ascii="Arial" w:eastAsia="TimesNewRomanPS-BoldMT" w:hAnsi="Arial" w:cs="Arial"/>
          <w:b/>
          <w:shd w:val="clear" w:color="auto" w:fill="FFFFFF"/>
        </w:rPr>
        <w:t xml:space="preserve">НЕ </w:t>
      </w:r>
      <w:r w:rsidRPr="00800DF8">
        <w:rPr>
          <w:rFonts w:ascii="Arial" w:eastAsia="TimesNewRomanPS-BoldMT" w:hAnsi="Arial" w:cs="Arial"/>
          <w:b/>
          <w:shd w:val="clear" w:color="auto" w:fill="FFFFFF"/>
          <w:lang w:val="sr-Cyrl-CS"/>
        </w:rPr>
        <w:t>ОТВАРАТИ</w:t>
      </w:r>
      <w:r w:rsidRPr="00800DF8">
        <w:rPr>
          <w:rFonts w:ascii="Arial" w:eastAsia="TimesNewRomanPS-BoldMT" w:hAnsi="Arial" w:cs="Arial"/>
          <w:b/>
          <w:shd w:val="clear" w:color="auto" w:fill="FFFFFF"/>
        </w:rPr>
        <w:t>”</w:t>
      </w:r>
      <w:r>
        <w:rPr>
          <w:rFonts w:ascii="Arial" w:eastAsia="TimesNewRomanPSMT" w:hAnsi="Arial" w:cs="Arial"/>
          <w:iCs/>
          <w:shd w:val="clear" w:color="auto" w:fill="FFFFFF"/>
        </w:rPr>
        <w:t xml:space="preserve"> или</w:t>
      </w:r>
    </w:p>
    <w:p w:rsidR="00FE1D4C" w:rsidRDefault="00FE1D4C" w:rsidP="00FE1D4C">
      <w:pPr>
        <w:jc w:val="both"/>
        <w:rPr>
          <w:rFonts w:ascii="Arial" w:eastAsia="TimesNewRomanPSMT" w:hAnsi="Arial" w:cs="Arial"/>
          <w:iCs/>
          <w:shd w:val="clear" w:color="auto" w:fill="FFFFFF"/>
        </w:rPr>
      </w:pPr>
      <w:r>
        <w:rPr>
          <w:rFonts w:ascii="Arial" w:eastAsia="TimesNewRomanPSMT" w:hAnsi="Arial" w:cs="Arial"/>
          <w:b/>
          <w:bCs/>
          <w:iCs/>
          <w:shd w:val="clear" w:color="auto" w:fill="FFFFFF"/>
        </w:rPr>
        <w:t>„</w:t>
      </w:r>
      <w:proofErr w:type="spellStart"/>
      <w:r>
        <w:rPr>
          <w:rFonts w:ascii="Arial" w:eastAsia="TimesNewRomanPSMT" w:hAnsi="Arial" w:cs="Arial"/>
          <w:b/>
          <w:bCs/>
          <w:iCs/>
          <w:shd w:val="clear" w:color="auto" w:fill="FFFFFF"/>
        </w:rPr>
        <w:t>Допуна</w:t>
      </w:r>
      <w:proofErr w:type="spellEnd"/>
      <w:r>
        <w:rPr>
          <w:rFonts w:ascii="Arial" w:eastAsia="TimesNewRomanPSMT" w:hAnsi="Arial" w:cs="Arial"/>
          <w:b/>
          <w:bCs/>
          <w:iCs/>
          <w:shd w:val="clear" w:color="auto" w:fill="FFFFFF"/>
        </w:rPr>
        <w:t xml:space="preserve"> </w:t>
      </w:r>
      <w:proofErr w:type="spellStart"/>
      <w:r>
        <w:rPr>
          <w:rFonts w:ascii="Arial" w:eastAsia="TimesNewRomanPSMT" w:hAnsi="Arial" w:cs="Arial"/>
          <w:b/>
          <w:bCs/>
          <w:iCs/>
          <w:shd w:val="clear" w:color="auto" w:fill="FFFFFF"/>
        </w:rPr>
        <w:t>понуде</w:t>
      </w:r>
      <w:proofErr w:type="spellEnd"/>
      <w:r>
        <w:rPr>
          <w:rFonts w:ascii="Arial" w:eastAsia="TimesNewRomanPSMT" w:hAnsi="Arial" w:cs="Arial"/>
          <w:b/>
          <w:bCs/>
          <w:iCs/>
          <w:shd w:val="clear" w:color="auto" w:fill="FFFFFF"/>
        </w:rPr>
        <w:t xml:space="preserve"> </w:t>
      </w:r>
      <w:proofErr w:type="spellStart"/>
      <w:r>
        <w:rPr>
          <w:rFonts w:ascii="Arial" w:eastAsia="TimesNewRomanPS-BoldMT" w:hAnsi="Arial" w:cs="Arial"/>
          <w:b/>
          <w:bCs/>
          <w:shd w:val="clear" w:color="auto" w:fill="FFFFFF"/>
        </w:rPr>
        <w:t>за</w:t>
      </w:r>
      <w:proofErr w:type="spellEnd"/>
      <w:r>
        <w:rPr>
          <w:rFonts w:ascii="Arial" w:eastAsia="TimesNewRomanPS-BoldMT" w:hAnsi="Arial" w:cs="Arial"/>
          <w:b/>
          <w:bCs/>
          <w:shd w:val="clear" w:color="auto" w:fill="FFFFFF"/>
        </w:rPr>
        <w:t xml:space="preserve"> </w:t>
      </w:r>
      <w:proofErr w:type="spellStart"/>
      <w:r>
        <w:rPr>
          <w:rFonts w:ascii="Arial" w:eastAsia="TimesNewRomanPS-BoldMT" w:hAnsi="Arial" w:cs="Arial"/>
          <w:b/>
          <w:bCs/>
          <w:shd w:val="clear" w:color="auto" w:fill="FFFFFF"/>
        </w:rPr>
        <w:t>јавну</w:t>
      </w:r>
      <w:proofErr w:type="spellEnd"/>
      <w:r>
        <w:rPr>
          <w:rFonts w:ascii="Arial" w:eastAsia="TimesNewRomanPS-BoldMT" w:hAnsi="Arial" w:cs="Arial"/>
          <w:b/>
          <w:bCs/>
          <w:shd w:val="clear" w:color="auto" w:fill="FFFFFF"/>
        </w:rPr>
        <w:t xml:space="preserve"> </w:t>
      </w:r>
      <w:proofErr w:type="spellStart"/>
      <w:r>
        <w:rPr>
          <w:rFonts w:ascii="Arial" w:eastAsia="TimesNewRomanPS-BoldMT" w:hAnsi="Arial" w:cs="Arial"/>
          <w:b/>
          <w:bCs/>
          <w:shd w:val="clear" w:color="auto" w:fill="FFFFFF"/>
        </w:rPr>
        <w:t>набавку</w:t>
      </w:r>
      <w:proofErr w:type="spellEnd"/>
      <w:r>
        <w:rPr>
          <w:rFonts w:ascii="Arial" w:hAnsi="Arial" w:cs="Arial"/>
          <w:b/>
          <w:bCs/>
          <w:shd w:val="clear" w:color="auto" w:fill="FFFFFF"/>
        </w:rPr>
        <w:t xml:space="preserve"> </w:t>
      </w:r>
      <w:proofErr w:type="spellStart"/>
      <w:r>
        <w:rPr>
          <w:rFonts w:ascii="Arial" w:hAnsi="Arial" w:cs="Arial"/>
          <w:b/>
          <w:bCs/>
          <w:shd w:val="clear" w:color="auto" w:fill="FFFFFF"/>
        </w:rPr>
        <w:t>доб</w:t>
      </w:r>
      <w:proofErr w:type="spellEnd"/>
      <w:r>
        <w:rPr>
          <w:rFonts w:ascii="Arial" w:hAnsi="Arial" w:cs="Arial"/>
          <w:b/>
          <w:bCs/>
          <w:shd w:val="clear" w:color="auto" w:fill="FFFFFF"/>
          <w:lang w:val="sr-Cyrl-CS"/>
        </w:rPr>
        <w:t>а</w:t>
      </w:r>
      <w:proofErr w:type="spellStart"/>
      <w:r>
        <w:rPr>
          <w:rFonts w:ascii="Arial" w:hAnsi="Arial" w:cs="Arial"/>
          <w:b/>
          <w:bCs/>
          <w:shd w:val="clear" w:color="auto" w:fill="FFFFFF"/>
        </w:rPr>
        <w:t>ра</w:t>
      </w:r>
      <w:proofErr w:type="spellEnd"/>
      <w:r>
        <w:rPr>
          <w:rFonts w:ascii="Arial" w:hAnsi="Arial" w:cs="Arial"/>
          <w:shd w:val="clear" w:color="auto" w:fill="FFFFFF"/>
        </w:rPr>
        <w:t xml:space="preserve"> – </w:t>
      </w:r>
      <w:proofErr w:type="spellStart"/>
      <w:r w:rsidRPr="00041D66">
        <w:rPr>
          <w:rFonts w:ascii="Arial" w:eastAsia="TimesNewRomanPS-BoldMT" w:hAnsi="Arial" w:cs="Arial"/>
          <w:b/>
          <w:shd w:val="clear" w:color="auto" w:fill="FFFFFF"/>
          <w:lang w:val="sr-Latn-CS"/>
        </w:rPr>
        <w:t>Полице</w:t>
      </w:r>
      <w:proofErr w:type="spellEnd"/>
      <w:r w:rsidRPr="00041D66">
        <w:rPr>
          <w:rFonts w:ascii="Arial" w:eastAsia="TimesNewRomanPS-BoldMT" w:hAnsi="Arial" w:cs="Arial"/>
          <w:b/>
          <w:shd w:val="clear" w:color="auto" w:fill="FFFFFF"/>
          <w:lang w:val="sr-Latn-CS"/>
        </w:rPr>
        <w:t xml:space="preserve"> и </w:t>
      </w:r>
      <w:proofErr w:type="spellStart"/>
      <w:r w:rsidRPr="00041D66">
        <w:rPr>
          <w:rFonts w:ascii="Arial" w:eastAsia="TimesNewRomanPS-BoldMT" w:hAnsi="Arial" w:cs="Arial"/>
          <w:b/>
          <w:shd w:val="clear" w:color="auto" w:fill="FFFFFF"/>
          <w:lang w:val="sr-Latn-CS"/>
        </w:rPr>
        <w:t>ормани</w:t>
      </w:r>
      <w:proofErr w:type="spellEnd"/>
      <w:r w:rsidRPr="00041D66">
        <w:rPr>
          <w:rFonts w:ascii="Arial" w:eastAsia="TimesNewRomanPS-BoldMT" w:hAnsi="Arial" w:cs="Arial"/>
          <w:b/>
          <w:shd w:val="clear" w:color="auto" w:fill="FFFFFF"/>
          <w:lang w:val="sr-Latn-CS"/>
        </w:rPr>
        <w:t xml:space="preserve"> </w:t>
      </w:r>
      <w:proofErr w:type="spellStart"/>
      <w:r w:rsidRPr="00041D66">
        <w:rPr>
          <w:rFonts w:ascii="Arial" w:eastAsia="TimesNewRomanPS-BoldMT" w:hAnsi="Arial" w:cs="Arial"/>
          <w:b/>
          <w:shd w:val="clear" w:color="auto" w:fill="FFFFFF"/>
          <w:lang w:val="sr-Latn-CS"/>
        </w:rPr>
        <w:t>за</w:t>
      </w:r>
      <w:proofErr w:type="spellEnd"/>
      <w:r w:rsidRPr="00041D66">
        <w:rPr>
          <w:rFonts w:ascii="Arial" w:eastAsia="TimesNewRomanPS-BoldMT" w:hAnsi="Arial" w:cs="Arial"/>
          <w:b/>
          <w:shd w:val="clear" w:color="auto" w:fill="FFFFFF"/>
          <w:lang w:val="sr-Latn-CS"/>
        </w:rPr>
        <w:t xml:space="preserve"> </w:t>
      </w:r>
      <w:proofErr w:type="spellStart"/>
      <w:r w:rsidRPr="00041D66">
        <w:rPr>
          <w:rFonts w:ascii="Arial" w:eastAsia="TimesNewRomanPS-BoldMT" w:hAnsi="Arial" w:cs="Arial"/>
          <w:b/>
          <w:shd w:val="clear" w:color="auto" w:fill="FFFFFF"/>
          <w:lang w:val="sr-Latn-CS"/>
        </w:rPr>
        <w:t>архивирање</w:t>
      </w:r>
      <w:proofErr w:type="spellEnd"/>
      <w:r w:rsidRPr="00041D66">
        <w:rPr>
          <w:rFonts w:ascii="Arial" w:eastAsia="TimesNewRomanPS-BoldMT" w:hAnsi="Arial" w:cs="Arial"/>
          <w:b/>
          <w:shd w:val="clear" w:color="auto" w:fill="FFFFFF"/>
          <w:lang w:val="sr-Latn-CS"/>
        </w:rPr>
        <w:t xml:space="preserve"> – ЈН МВ 13/2017-05</w:t>
      </w:r>
      <w:r w:rsidRPr="00800DF8">
        <w:rPr>
          <w:rFonts w:ascii="Arial" w:eastAsia="TimesNewRomanPS-BoldMT" w:hAnsi="Arial" w:cs="Arial"/>
          <w:b/>
          <w:i/>
          <w:iCs/>
          <w:shd w:val="clear" w:color="auto" w:fill="FFFFFF"/>
          <w:lang w:val="sr-Cyrl-CS"/>
        </w:rPr>
        <w:t xml:space="preserve"> </w:t>
      </w:r>
      <w:r w:rsidRPr="00800DF8">
        <w:rPr>
          <w:rFonts w:ascii="Arial" w:eastAsia="TimesNewRomanPSMT" w:hAnsi="Arial" w:cs="Arial"/>
          <w:b/>
          <w:shd w:val="clear" w:color="auto" w:fill="FFFFFF"/>
          <w:lang w:val="sr-Cyrl-CS"/>
        </w:rPr>
        <w:t xml:space="preserve">- </w:t>
      </w:r>
      <w:r w:rsidRPr="00800DF8">
        <w:rPr>
          <w:rFonts w:ascii="Arial" w:eastAsia="TimesNewRomanPS-BoldMT" w:hAnsi="Arial" w:cs="Arial"/>
          <w:b/>
          <w:shd w:val="clear" w:color="auto" w:fill="FFFFFF"/>
          <w:lang w:val="sr-Cyrl-CS"/>
        </w:rPr>
        <w:t>НЕ ОТВАРАТИ”</w:t>
      </w:r>
      <w:r>
        <w:rPr>
          <w:rFonts w:ascii="Arial" w:eastAsia="TimesNewRomanPSMT" w:hAnsi="Arial" w:cs="Arial"/>
          <w:iCs/>
          <w:shd w:val="clear" w:color="auto" w:fill="FFFFFF"/>
          <w:lang w:val="sr-Cyrl-CS"/>
        </w:rPr>
        <w:t xml:space="preserve"> </w:t>
      </w:r>
      <w:r>
        <w:rPr>
          <w:rFonts w:ascii="Arial" w:eastAsia="TimesNewRomanPS-BoldMT" w:hAnsi="Arial" w:cs="Arial"/>
          <w:shd w:val="clear" w:color="auto" w:fill="FFFFFF"/>
          <w:lang w:val="sr-Cyrl-CS"/>
        </w:rPr>
        <w:t xml:space="preserve"> </w:t>
      </w:r>
      <w:r>
        <w:rPr>
          <w:rFonts w:ascii="Arial" w:eastAsia="TimesNewRomanPSMT" w:hAnsi="Arial" w:cs="Arial"/>
          <w:iCs/>
          <w:shd w:val="clear" w:color="auto" w:fill="FFFFFF"/>
        </w:rPr>
        <w:t>или</w:t>
      </w:r>
    </w:p>
    <w:p w:rsidR="00FE1D4C" w:rsidRDefault="00FE1D4C" w:rsidP="00FE1D4C">
      <w:pPr>
        <w:jc w:val="both"/>
        <w:rPr>
          <w:rFonts w:ascii="Arial" w:eastAsia="TimesNewRomanPS-BoldMT" w:hAnsi="Arial" w:cs="Arial"/>
          <w:shd w:val="clear" w:color="auto" w:fill="FFFFFF"/>
        </w:rPr>
      </w:pPr>
      <w:r>
        <w:rPr>
          <w:rFonts w:ascii="Arial" w:eastAsia="TimesNewRomanPSMT" w:hAnsi="Arial" w:cs="Arial"/>
          <w:b/>
          <w:bCs/>
          <w:iCs/>
          <w:shd w:val="clear" w:color="auto" w:fill="FFFFFF"/>
        </w:rPr>
        <w:lastRenderedPageBreak/>
        <w:t xml:space="preserve">„Опозив понуде </w:t>
      </w:r>
      <w:r>
        <w:rPr>
          <w:rFonts w:ascii="Arial" w:eastAsia="TimesNewRomanPS-BoldMT" w:hAnsi="Arial" w:cs="Arial"/>
          <w:b/>
          <w:bCs/>
          <w:shd w:val="clear" w:color="auto" w:fill="FFFFFF"/>
        </w:rPr>
        <w:t>за јавну набавку</w:t>
      </w:r>
      <w:r>
        <w:rPr>
          <w:rFonts w:ascii="Arial" w:hAnsi="Arial" w:cs="Arial"/>
          <w:b/>
          <w:bCs/>
          <w:shd w:val="clear" w:color="auto" w:fill="FFFFFF"/>
        </w:rPr>
        <w:t xml:space="preserve"> доб</w:t>
      </w:r>
      <w:r>
        <w:rPr>
          <w:rFonts w:ascii="Arial" w:hAnsi="Arial" w:cs="Arial"/>
          <w:b/>
          <w:bCs/>
          <w:shd w:val="clear" w:color="auto" w:fill="FFFFFF"/>
          <w:lang w:val="sr-Cyrl-CS"/>
        </w:rPr>
        <w:t>а</w:t>
      </w:r>
      <w:r>
        <w:rPr>
          <w:rFonts w:ascii="Arial" w:hAnsi="Arial" w:cs="Arial"/>
          <w:b/>
          <w:bCs/>
          <w:shd w:val="clear" w:color="auto" w:fill="FFFFFF"/>
        </w:rPr>
        <w:t>ра</w:t>
      </w:r>
      <w:r>
        <w:rPr>
          <w:rFonts w:ascii="Arial" w:hAnsi="Arial" w:cs="Arial"/>
          <w:shd w:val="clear" w:color="auto" w:fill="FFFFFF"/>
        </w:rPr>
        <w:t xml:space="preserve"> – </w:t>
      </w:r>
      <w:r w:rsidRPr="00041D66">
        <w:rPr>
          <w:rFonts w:ascii="Arial" w:hAnsi="Arial" w:cs="Arial"/>
          <w:b/>
        </w:rPr>
        <w:t>Полице и ормани за архивирање</w:t>
      </w:r>
      <w:r>
        <w:rPr>
          <w:rFonts w:ascii="Arial" w:hAnsi="Arial" w:cs="Arial"/>
          <w:b/>
        </w:rPr>
        <w:t xml:space="preserve"> </w:t>
      </w:r>
      <w:r>
        <w:rPr>
          <w:rFonts w:ascii="Arial" w:eastAsia="TimesNewRomanPS-BoldMT" w:hAnsi="Arial" w:cs="Arial"/>
          <w:lang w:val="sr-Cyrl-CS"/>
        </w:rPr>
        <w:t xml:space="preserve">– </w:t>
      </w:r>
      <w:r w:rsidRPr="00800DF8">
        <w:rPr>
          <w:rFonts w:ascii="Arial" w:eastAsia="TimesNewRomanPS-BoldMT" w:hAnsi="Arial" w:cs="Arial"/>
          <w:b/>
          <w:shd w:val="clear" w:color="auto" w:fill="FFFFFF"/>
        </w:rPr>
        <w:t xml:space="preserve">ЈН </w:t>
      </w:r>
      <w:r w:rsidRPr="00800DF8">
        <w:rPr>
          <w:rFonts w:ascii="Arial" w:eastAsia="TimesNewRomanPS-BoldMT" w:hAnsi="Arial" w:cs="Arial"/>
          <w:b/>
          <w:shd w:val="clear" w:color="auto" w:fill="FFFFFF"/>
          <w:lang w:val="sr-Cyrl-CS"/>
        </w:rPr>
        <w:t xml:space="preserve">МВ </w:t>
      </w:r>
      <w:r>
        <w:rPr>
          <w:rFonts w:ascii="Arial" w:eastAsia="TimesNewRomanPS-BoldMT" w:hAnsi="Arial" w:cs="Arial"/>
          <w:b/>
          <w:shd w:val="clear" w:color="auto" w:fill="FFFFFF"/>
        </w:rPr>
        <w:t>1</w:t>
      </w:r>
      <w:r>
        <w:rPr>
          <w:rFonts w:ascii="Arial" w:eastAsia="TimesNewRomanPS-BoldMT" w:hAnsi="Arial" w:cs="Arial"/>
          <w:b/>
          <w:shd w:val="clear" w:color="auto" w:fill="FFFFFF"/>
          <w:lang w:val="sr-Latn-CS"/>
        </w:rPr>
        <w:t>3</w:t>
      </w:r>
      <w:r>
        <w:rPr>
          <w:rFonts w:ascii="Arial" w:eastAsia="TimesNewRomanPS-BoldMT" w:hAnsi="Arial" w:cs="Arial"/>
          <w:b/>
          <w:shd w:val="clear" w:color="auto" w:fill="FFFFFF"/>
        </w:rPr>
        <w:t>/2017</w:t>
      </w:r>
      <w:r>
        <w:rPr>
          <w:rFonts w:ascii="Arial" w:eastAsia="TimesNewRomanPS-BoldMT" w:hAnsi="Arial" w:cs="Arial"/>
          <w:b/>
          <w:shd w:val="clear" w:color="auto" w:fill="FFFFFF"/>
          <w:lang w:val="sr-Cyrl-CS"/>
        </w:rPr>
        <w:t>-05</w:t>
      </w:r>
      <w:r w:rsidRPr="00800DF8">
        <w:rPr>
          <w:rFonts w:ascii="Arial" w:eastAsia="TimesNewRomanPSMT" w:hAnsi="Arial" w:cs="Arial"/>
          <w:b/>
          <w:shd w:val="clear" w:color="auto" w:fill="FFFFFF"/>
          <w:lang w:val="sr-Cyrl-CS"/>
        </w:rPr>
        <w:t xml:space="preserve">- </w:t>
      </w:r>
      <w:r w:rsidRPr="00800DF8">
        <w:rPr>
          <w:rFonts w:ascii="Arial" w:eastAsia="TimesNewRomanPS-BoldMT" w:hAnsi="Arial" w:cs="Arial"/>
          <w:b/>
          <w:shd w:val="clear" w:color="auto" w:fill="FFFFFF"/>
          <w:lang w:val="sr-Cyrl-CS"/>
        </w:rPr>
        <w:t>НЕ ОТВАРАТИ”</w:t>
      </w:r>
      <w:r>
        <w:rPr>
          <w:rFonts w:ascii="Arial" w:eastAsia="TimesNewRomanPSMT" w:hAnsi="Arial" w:cs="Arial"/>
          <w:iCs/>
          <w:shd w:val="clear" w:color="auto" w:fill="FFFFFF"/>
          <w:lang w:val="sr-Cyrl-CS"/>
        </w:rPr>
        <w:t xml:space="preserve"> </w:t>
      </w:r>
      <w:r>
        <w:rPr>
          <w:rFonts w:ascii="Arial" w:eastAsia="TimesNewRomanPS-BoldMT" w:hAnsi="Arial" w:cs="Arial"/>
          <w:shd w:val="clear" w:color="auto" w:fill="FFFFFF"/>
          <w:lang w:val="sr-Cyrl-CS"/>
        </w:rPr>
        <w:t xml:space="preserve"> </w:t>
      </w:r>
      <w:r>
        <w:rPr>
          <w:rFonts w:ascii="Arial" w:eastAsia="TimesNewRomanPS-BoldMT" w:hAnsi="Arial" w:cs="Arial"/>
          <w:shd w:val="clear" w:color="auto" w:fill="FFFFFF"/>
        </w:rPr>
        <w:t>или</w:t>
      </w:r>
    </w:p>
    <w:p w:rsidR="00FE1D4C" w:rsidRDefault="00FE1D4C" w:rsidP="00FE1D4C">
      <w:pPr>
        <w:jc w:val="both"/>
        <w:rPr>
          <w:rFonts w:ascii="Arial" w:eastAsia="TimesNewRomanPSMT" w:hAnsi="Arial" w:cs="Arial"/>
          <w:iCs/>
          <w:shd w:val="clear" w:color="auto" w:fill="FFFFFF"/>
          <w:lang w:val="sr-Cyrl-CS"/>
        </w:rPr>
      </w:pPr>
      <w:r>
        <w:rPr>
          <w:rFonts w:ascii="Arial" w:eastAsia="TimesNewRomanPSMT" w:hAnsi="Arial" w:cs="Arial"/>
          <w:b/>
          <w:bCs/>
          <w:iCs/>
          <w:shd w:val="clear" w:color="auto" w:fill="FFFFFF"/>
        </w:rPr>
        <w:t>„Измена и допуна понуде</w:t>
      </w:r>
      <w:r>
        <w:rPr>
          <w:rFonts w:ascii="Arial" w:eastAsia="TimesNewRomanPS-BoldMT" w:hAnsi="Arial" w:cs="Arial"/>
          <w:b/>
          <w:bCs/>
          <w:shd w:val="clear" w:color="auto" w:fill="FFFFFF"/>
        </w:rPr>
        <w:t xml:space="preserve"> за јавну набавку</w:t>
      </w:r>
      <w:r>
        <w:rPr>
          <w:rFonts w:ascii="Arial" w:hAnsi="Arial" w:cs="Arial"/>
          <w:b/>
          <w:bCs/>
          <w:shd w:val="clear" w:color="auto" w:fill="FFFFFF"/>
        </w:rPr>
        <w:t xml:space="preserve"> доб</w:t>
      </w:r>
      <w:r>
        <w:rPr>
          <w:rFonts w:ascii="Arial" w:hAnsi="Arial" w:cs="Arial"/>
          <w:b/>
          <w:bCs/>
          <w:shd w:val="clear" w:color="auto" w:fill="FFFFFF"/>
          <w:lang w:val="sr-Cyrl-CS"/>
        </w:rPr>
        <w:t>а</w:t>
      </w:r>
      <w:r>
        <w:rPr>
          <w:rFonts w:ascii="Arial" w:hAnsi="Arial" w:cs="Arial"/>
          <w:b/>
          <w:bCs/>
          <w:shd w:val="clear" w:color="auto" w:fill="FFFFFF"/>
        </w:rPr>
        <w:t>ра</w:t>
      </w:r>
      <w:r>
        <w:rPr>
          <w:rFonts w:ascii="Arial" w:hAnsi="Arial" w:cs="Arial"/>
          <w:shd w:val="clear" w:color="auto" w:fill="FFFFFF"/>
        </w:rPr>
        <w:t xml:space="preserve"> – </w:t>
      </w:r>
      <w:r w:rsidRPr="00041D66">
        <w:rPr>
          <w:rFonts w:ascii="Arial" w:eastAsia="TimesNewRomanPS-BoldMT" w:hAnsi="Arial" w:cs="Arial"/>
          <w:b/>
          <w:shd w:val="clear" w:color="auto" w:fill="FFFFFF"/>
          <w:lang w:val="sr-Cyrl-CS"/>
        </w:rPr>
        <w:t>Полице и ормани за архивирање – ЈН МВ 13/2017-05</w:t>
      </w:r>
      <w:r w:rsidRPr="00800DF8">
        <w:rPr>
          <w:rFonts w:ascii="Arial" w:eastAsia="TimesNewRomanPSMT" w:hAnsi="Arial" w:cs="Arial"/>
          <w:b/>
          <w:shd w:val="clear" w:color="auto" w:fill="FFFFFF"/>
          <w:lang w:val="sr-Cyrl-CS"/>
        </w:rPr>
        <w:t xml:space="preserve">- </w:t>
      </w:r>
      <w:r w:rsidRPr="00800DF8">
        <w:rPr>
          <w:rFonts w:ascii="Arial" w:eastAsia="TimesNewRomanPS-BoldMT" w:hAnsi="Arial" w:cs="Arial"/>
          <w:b/>
          <w:shd w:val="clear" w:color="auto" w:fill="FFFFFF"/>
          <w:lang w:val="sr-Cyrl-CS"/>
        </w:rPr>
        <w:t>НЕ ОТВАРАТИ</w:t>
      </w:r>
      <w:r>
        <w:rPr>
          <w:rFonts w:ascii="Arial" w:eastAsia="TimesNewRomanPS-BoldMT" w:hAnsi="Arial" w:cs="Arial"/>
          <w:shd w:val="clear" w:color="auto" w:fill="FFFFFF"/>
          <w:lang w:val="sr-Cyrl-CS"/>
        </w:rPr>
        <w:t>”</w:t>
      </w:r>
      <w:r>
        <w:rPr>
          <w:rFonts w:ascii="Arial" w:eastAsia="TimesNewRomanPSMT" w:hAnsi="Arial" w:cs="Arial"/>
          <w:iCs/>
          <w:shd w:val="clear" w:color="auto" w:fill="FFFFFF"/>
          <w:lang w:val="sr-Cyrl-CS"/>
        </w:rPr>
        <w:t xml:space="preserve"> </w:t>
      </w:r>
    </w:p>
    <w:p w:rsidR="00FE1D4C" w:rsidRDefault="00FE1D4C" w:rsidP="00FE1D4C">
      <w:pPr>
        <w:jc w:val="both"/>
        <w:rPr>
          <w:rFonts w:ascii="Arial" w:eastAsia="TimesNewRomanPSMT" w:hAnsi="Arial" w:cs="Arial"/>
          <w:bCs/>
        </w:rPr>
      </w:pPr>
      <w:r>
        <w:rPr>
          <w:rFonts w:ascii="Arial" w:eastAsia="TimesNewRomanPSMT" w:hAnsi="Arial" w:cs="Arial"/>
          <w:bCs/>
        </w:rPr>
        <w:t>На полеђини коверте или на кутији навести назив</w:t>
      </w:r>
      <w:r>
        <w:rPr>
          <w:rFonts w:ascii="Arial" w:eastAsia="TimesNewRomanPSMT" w:hAnsi="Arial" w:cs="Arial"/>
          <w:bCs/>
          <w:lang w:val="sr-Cyrl-CS"/>
        </w:rPr>
        <w:t xml:space="preserve"> и адресу</w:t>
      </w:r>
      <w:r>
        <w:rPr>
          <w:rFonts w:ascii="Arial" w:eastAsia="TimesNewRomanPSMT" w:hAnsi="Arial" w:cs="Arial"/>
          <w:bCs/>
        </w:rPr>
        <w:t xml:space="preserve">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FE1D4C" w:rsidRDefault="00FE1D4C" w:rsidP="00FE1D4C">
      <w:pPr>
        <w:jc w:val="both"/>
        <w:rPr>
          <w:rFonts w:ascii="Arial" w:hAnsi="Arial" w:cs="Arial"/>
        </w:rPr>
      </w:pPr>
      <w:r>
        <w:rPr>
          <w:rFonts w:ascii="Arial" w:hAnsi="Arial" w:cs="Arial"/>
        </w:rPr>
        <w:t>По истеку рока за подношење понуда понуђач не може да повуче нити да мења своју понуду.</w:t>
      </w:r>
    </w:p>
    <w:p w:rsidR="00FE1D4C" w:rsidRDefault="00FE1D4C" w:rsidP="00FE1D4C">
      <w:pPr>
        <w:jc w:val="both"/>
        <w:rPr>
          <w:rFonts w:ascii="Arial" w:hAnsi="Arial" w:cs="Arial"/>
          <w:b/>
          <w:i/>
          <w:iCs/>
        </w:rPr>
      </w:pPr>
    </w:p>
    <w:p w:rsidR="00FE1D4C" w:rsidRDefault="00FE1D4C" w:rsidP="00FE1D4C">
      <w:pPr>
        <w:jc w:val="both"/>
        <w:rPr>
          <w:rFonts w:ascii="Arial" w:hAnsi="Arial" w:cs="Arial"/>
          <w:b/>
          <w:bCs/>
          <w:iCs/>
          <w:lang w:val="sr-Cyrl-RS"/>
        </w:rPr>
      </w:pPr>
      <w:r>
        <w:rPr>
          <w:rFonts w:ascii="Arial" w:hAnsi="Arial" w:cs="Arial"/>
          <w:b/>
          <w:bCs/>
          <w:i/>
          <w:iCs/>
          <w:lang w:val="sr-Cyrl-CS"/>
        </w:rPr>
        <w:t>5</w:t>
      </w:r>
      <w:r>
        <w:rPr>
          <w:rFonts w:ascii="Arial" w:hAnsi="Arial" w:cs="Arial"/>
          <w:b/>
          <w:bCs/>
          <w:i/>
          <w:iCs/>
        </w:rPr>
        <w:t xml:space="preserve">. </w:t>
      </w:r>
      <w:r w:rsidRPr="00911BAF">
        <w:rPr>
          <w:rFonts w:ascii="Arial" w:hAnsi="Arial" w:cs="Arial"/>
          <w:b/>
          <w:bCs/>
          <w:i/>
          <w:iCs/>
          <w:lang w:val="sr-Cyrl-RS"/>
        </w:rPr>
        <w:t>ОБАВЕШТЕЊЕ:</w:t>
      </w:r>
      <w:r>
        <w:rPr>
          <w:rFonts w:ascii="Arial" w:hAnsi="Arial" w:cs="Arial"/>
          <w:b/>
          <w:bCs/>
          <w:iCs/>
          <w:lang w:val="sr-Cyrl-RS"/>
        </w:rPr>
        <w:t xml:space="preserve"> </w:t>
      </w:r>
    </w:p>
    <w:p w:rsidR="00FE1D4C" w:rsidRDefault="00FE1D4C" w:rsidP="00FE1D4C">
      <w:pPr>
        <w:jc w:val="both"/>
        <w:rPr>
          <w:rFonts w:ascii="Arial" w:hAnsi="Arial" w:cs="Arial"/>
          <w:b/>
          <w:bCs/>
          <w:iCs/>
          <w:lang w:val="sr-Cyrl-RS"/>
        </w:rPr>
      </w:pPr>
    </w:p>
    <w:p w:rsidR="00FE1D4C" w:rsidRDefault="00FE1D4C" w:rsidP="00FE1D4C">
      <w:pPr>
        <w:jc w:val="both"/>
        <w:rPr>
          <w:rFonts w:ascii="Arial" w:hAnsi="Arial" w:cs="Arial"/>
          <w:iCs/>
        </w:rPr>
      </w:pPr>
      <w:r>
        <w:rPr>
          <w:rFonts w:ascii="Arial" w:hAnsi="Arial" w:cs="Arial"/>
          <w:iCs/>
        </w:rPr>
        <w:t xml:space="preserve">Понуђач који је самостално поднео понуду не може истовремено да учествује у заједничкој понуди или као подизвођач, нити </w:t>
      </w:r>
      <w:r>
        <w:rPr>
          <w:rFonts w:ascii="Arial" w:hAnsi="Arial" w:cs="Arial"/>
          <w:iCs/>
          <w:lang w:val="sr-Cyrl-RS"/>
        </w:rPr>
        <w:t xml:space="preserve">да </w:t>
      </w:r>
      <w:r>
        <w:rPr>
          <w:rFonts w:ascii="Arial" w:hAnsi="Arial" w:cs="Arial"/>
          <w:iCs/>
        </w:rPr>
        <w:t>учествује у више заједничких понуда.</w:t>
      </w:r>
    </w:p>
    <w:p w:rsidR="00FE1D4C" w:rsidRDefault="00FE1D4C" w:rsidP="00FE1D4C">
      <w:pPr>
        <w:jc w:val="both"/>
        <w:rPr>
          <w:rFonts w:ascii="Arial" w:hAnsi="Arial" w:cs="Arial"/>
          <w:iCs/>
        </w:rPr>
      </w:pPr>
      <w:r>
        <w:rPr>
          <w:rFonts w:ascii="Arial" w:hAnsi="Arial" w:cs="Arial"/>
          <w:bCs/>
          <w:iCs/>
        </w:rPr>
        <w:t>Понуђач може да поднесе само једну понуду.</w:t>
      </w:r>
    </w:p>
    <w:p w:rsidR="00FE1D4C" w:rsidRDefault="00FE1D4C" w:rsidP="00FE1D4C">
      <w:pPr>
        <w:jc w:val="both"/>
        <w:rPr>
          <w:rFonts w:ascii="Arial" w:hAnsi="Arial" w:cs="Arial"/>
          <w:b/>
          <w:bCs/>
          <w:i/>
          <w:iCs/>
        </w:rPr>
      </w:pPr>
    </w:p>
    <w:p w:rsidR="00FE1D4C" w:rsidRDefault="00FE1D4C" w:rsidP="00FE1D4C">
      <w:pPr>
        <w:jc w:val="both"/>
        <w:rPr>
          <w:rFonts w:ascii="Arial" w:hAnsi="Arial" w:cs="Arial"/>
          <w:b/>
          <w:bCs/>
          <w:i/>
          <w:iCs/>
        </w:rPr>
      </w:pPr>
      <w:r>
        <w:rPr>
          <w:rFonts w:ascii="Arial" w:hAnsi="Arial" w:cs="Arial"/>
          <w:b/>
          <w:bCs/>
          <w:i/>
          <w:iCs/>
          <w:lang w:val="sr-Cyrl-CS"/>
        </w:rPr>
        <w:t>6</w:t>
      </w:r>
      <w:r>
        <w:rPr>
          <w:rFonts w:ascii="Arial" w:hAnsi="Arial" w:cs="Arial"/>
          <w:b/>
          <w:bCs/>
          <w:i/>
          <w:iCs/>
        </w:rPr>
        <w:t>. ПОНУДА СА ПОДИЗВОЂАЧЕМ</w:t>
      </w:r>
    </w:p>
    <w:p w:rsidR="00FE1D4C" w:rsidRDefault="00FE1D4C" w:rsidP="00FE1D4C">
      <w:pPr>
        <w:jc w:val="both"/>
        <w:rPr>
          <w:rFonts w:ascii="Arial" w:hAnsi="Arial" w:cs="Arial"/>
          <w:b/>
          <w:bCs/>
          <w:i/>
          <w:iCs/>
        </w:rPr>
      </w:pPr>
    </w:p>
    <w:p w:rsidR="00FE1D4C" w:rsidRPr="00911BAF" w:rsidRDefault="00FE1D4C" w:rsidP="00FE1D4C">
      <w:pPr>
        <w:jc w:val="both"/>
        <w:rPr>
          <w:rFonts w:ascii="Arial" w:hAnsi="Arial" w:cs="Arial"/>
          <w:iCs/>
          <w:lang w:val="sr-Cyrl-RS"/>
        </w:rPr>
      </w:pPr>
      <w:r>
        <w:rPr>
          <w:rFonts w:ascii="Arial" w:hAnsi="Arial" w:cs="Arial"/>
          <w:iCs/>
        </w:rPr>
        <w:t xml:space="preserve">Уколико понуђач </w:t>
      </w:r>
      <w:r>
        <w:rPr>
          <w:rFonts w:ascii="Arial" w:hAnsi="Arial" w:cs="Arial"/>
          <w:iCs/>
          <w:lang w:val="sr-Cyrl-RS"/>
        </w:rPr>
        <w:t xml:space="preserve">ангажује </w:t>
      </w:r>
      <w:r>
        <w:rPr>
          <w:rFonts w:ascii="Arial" w:hAnsi="Arial" w:cs="Arial"/>
          <w:iCs/>
        </w:rPr>
        <w:t>подизвођач</w:t>
      </w:r>
      <w:r>
        <w:rPr>
          <w:rFonts w:ascii="Arial" w:hAnsi="Arial" w:cs="Arial"/>
          <w:iCs/>
          <w:lang w:val="sr-Cyrl-RS"/>
        </w:rPr>
        <w:t xml:space="preserve">а потребно је да наведе у својој понуди податке о подизвођачу, </w:t>
      </w:r>
      <w:r>
        <w:rPr>
          <w:rFonts w:ascii="Arial" w:hAnsi="Arial" w:cs="Arial"/>
          <w:iCs/>
        </w:rPr>
        <w:t xml:space="preserve"> проценат укупне вредности набавке који ће поверити подизвођачу (а који не може бити већи од 50%</w:t>
      </w:r>
      <w:r>
        <w:rPr>
          <w:rFonts w:ascii="Arial" w:hAnsi="Arial" w:cs="Arial"/>
          <w:iCs/>
          <w:lang w:val="sr-Cyrl-RS"/>
        </w:rPr>
        <w:t>)</w:t>
      </w:r>
      <w:r>
        <w:rPr>
          <w:rFonts w:ascii="Arial" w:hAnsi="Arial" w:cs="Arial"/>
          <w:iCs/>
        </w:rPr>
        <w:t xml:space="preserve"> и део предмета набавке који ће извршити преко подизвођача, као и правила поступања наручиоца у случају да с</w:t>
      </w:r>
      <w:r>
        <w:rPr>
          <w:rFonts w:ascii="Arial" w:hAnsi="Arial" w:cs="Arial"/>
          <w:iCs/>
          <w:lang w:val="sr-Cyrl-RS"/>
        </w:rPr>
        <w:t>е определио да искористи могућност да доспела потраживања пренесе директно подизвођачу за део набавке који се извршава преко тог подизвођача.</w:t>
      </w:r>
    </w:p>
    <w:p w:rsidR="00FE1D4C" w:rsidRDefault="00FE1D4C" w:rsidP="00FE1D4C">
      <w:pPr>
        <w:jc w:val="both"/>
        <w:rPr>
          <w:rFonts w:ascii="Arial" w:eastAsia="TimesNewRomanPSMT" w:hAnsi="Arial" w:cs="Arial"/>
          <w:bCs/>
        </w:rPr>
      </w:pPr>
      <w:r>
        <w:rPr>
          <w:rFonts w:ascii="Arial" w:hAnsi="Arial" w:cs="Arial"/>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Pr>
          <w:rFonts w:ascii="Arial" w:eastAsia="TimesNewRomanPSMT" w:hAnsi="Arial"/>
          <w:bCs/>
        </w:rPr>
        <w:t xml:space="preserve"> </w:t>
      </w:r>
    </w:p>
    <w:p w:rsidR="00FE1D4C" w:rsidRDefault="00FE1D4C" w:rsidP="00FE1D4C">
      <w:pPr>
        <w:jc w:val="both"/>
        <w:rPr>
          <w:rFonts w:ascii="Arial" w:hAnsi="Arial" w:cs="Arial"/>
          <w:iCs/>
        </w:rPr>
      </w:pPr>
      <w:r>
        <w:rPr>
          <w:rFonts w:ascii="Arial" w:hAnsi="Arial" w:cs="Arial"/>
          <w:i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FE1D4C" w:rsidRDefault="00FE1D4C" w:rsidP="00FE1D4C">
      <w:pPr>
        <w:jc w:val="both"/>
        <w:rPr>
          <w:rFonts w:ascii="Arial" w:hAnsi="Arial" w:cs="Arial"/>
          <w:iCs/>
        </w:rPr>
      </w:pPr>
      <w:r>
        <w:rPr>
          <w:rFonts w:ascii="Arial" w:hAnsi="Arial" w:cs="Arial"/>
          <w:iCs/>
        </w:rPr>
        <w:t>Понуђач је дужан да наручиоцу, на његов захтев, омогући приступ код подизвођача, ради утврђивања испуњености тражених услова.</w:t>
      </w:r>
    </w:p>
    <w:p w:rsidR="00FE1D4C" w:rsidRDefault="00FE1D4C" w:rsidP="00FE1D4C">
      <w:pPr>
        <w:jc w:val="both"/>
        <w:rPr>
          <w:rFonts w:ascii="Arial" w:hAnsi="Arial" w:cs="Arial"/>
          <w:b/>
          <w:bCs/>
          <w:i/>
          <w:iCs/>
        </w:rPr>
      </w:pPr>
    </w:p>
    <w:p w:rsidR="005D69B3" w:rsidRDefault="005D69B3" w:rsidP="00FE1D4C">
      <w:pPr>
        <w:jc w:val="both"/>
        <w:rPr>
          <w:rFonts w:ascii="Arial" w:hAnsi="Arial" w:cs="Arial"/>
          <w:b/>
          <w:bCs/>
          <w:i/>
          <w:iCs/>
        </w:rPr>
      </w:pPr>
    </w:p>
    <w:p w:rsidR="00FE1D4C" w:rsidRDefault="00FE1D4C" w:rsidP="00FE1D4C">
      <w:pPr>
        <w:jc w:val="both"/>
        <w:rPr>
          <w:rFonts w:ascii="Arial" w:hAnsi="Arial" w:cs="Arial"/>
          <w:b/>
          <w:bCs/>
          <w:i/>
          <w:iCs/>
        </w:rPr>
      </w:pPr>
      <w:r>
        <w:rPr>
          <w:rFonts w:ascii="Arial" w:hAnsi="Arial" w:cs="Arial"/>
          <w:b/>
          <w:bCs/>
          <w:i/>
          <w:iCs/>
          <w:lang w:val="sr-Cyrl-RS"/>
        </w:rPr>
        <w:t xml:space="preserve">7. </w:t>
      </w:r>
      <w:r>
        <w:rPr>
          <w:rFonts w:ascii="Arial" w:hAnsi="Arial" w:cs="Arial"/>
          <w:b/>
          <w:bCs/>
          <w:i/>
          <w:iCs/>
        </w:rPr>
        <w:t>ЗАЈЕДНИЧК</w:t>
      </w:r>
      <w:r>
        <w:rPr>
          <w:rFonts w:ascii="Arial" w:hAnsi="Arial" w:cs="Arial"/>
          <w:b/>
          <w:bCs/>
          <w:i/>
          <w:iCs/>
          <w:lang w:val="sr-Cyrl-RS"/>
        </w:rPr>
        <w:t>А</w:t>
      </w:r>
      <w:r>
        <w:rPr>
          <w:rFonts w:ascii="Arial" w:hAnsi="Arial" w:cs="Arial"/>
          <w:b/>
          <w:bCs/>
          <w:i/>
          <w:iCs/>
        </w:rPr>
        <w:t xml:space="preserve"> ПОНУД</w:t>
      </w:r>
      <w:r>
        <w:rPr>
          <w:rFonts w:ascii="Arial" w:hAnsi="Arial" w:cs="Arial"/>
          <w:b/>
          <w:bCs/>
          <w:i/>
          <w:iCs/>
          <w:lang w:val="sr-Cyrl-RS"/>
        </w:rPr>
        <w:t>А</w:t>
      </w:r>
      <w:r>
        <w:rPr>
          <w:rFonts w:ascii="Arial" w:hAnsi="Arial" w:cs="Arial"/>
          <w:b/>
          <w:bCs/>
          <w:i/>
          <w:iCs/>
        </w:rPr>
        <w:t xml:space="preserve"> </w:t>
      </w:r>
    </w:p>
    <w:p w:rsidR="00FE1D4C" w:rsidRDefault="00FE1D4C" w:rsidP="00FE1D4C">
      <w:pPr>
        <w:jc w:val="both"/>
        <w:rPr>
          <w:rFonts w:ascii="Arial" w:hAnsi="Arial" w:cs="Arial"/>
          <w:b/>
          <w:bCs/>
          <w:i/>
          <w:iCs/>
        </w:rPr>
      </w:pPr>
    </w:p>
    <w:p w:rsidR="00FE1D4C" w:rsidRDefault="00FE1D4C" w:rsidP="00FE1D4C">
      <w:pPr>
        <w:jc w:val="both"/>
        <w:rPr>
          <w:rFonts w:ascii="Arial" w:hAnsi="Arial" w:cs="Arial"/>
        </w:rPr>
      </w:pPr>
      <w:r>
        <w:rPr>
          <w:rFonts w:ascii="Arial" w:hAnsi="Arial" w:cs="Arial"/>
        </w:rPr>
        <w:t>Понуду може поднети група понуђача.</w:t>
      </w:r>
    </w:p>
    <w:p w:rsidR="00FE1D4C" w:rsidRPr="00A5633F" w:rsidRDefault="00FE1D4C" w:rsidP="00FE1D4C">
      <w:pPr>
        <w:jc w:val="both"/>
        <w:rPr>
          <w:rFonts w:ascii="Arial" w:hAnsi="Arial" w:cs="Arial"/>
        </w:rPr>
      </w:pPr>
      <w:r w:rsidRPr="00A5633F">
        <w:rPr>
          <w:rFonts w:ascii="Arial" w:hAnsi="Arial" w:cs="Arial"/>
        </w:rPr>
        <w:t>Саставни део заједничке понуде је споразум којим се понуђачи из групе међусобно и према наручиоцу обавезују на извршење јавне набавке, а који садржи:</w:t>
      </w:r>
    </w:p>
    <w:p w:rsidR="00FE1D4C" w:rsidRPr="00A5633F" w:rsidRDefault="00FE1D4C" w:rsidP="00FE1D4C">
      <w:pPr>
        <w:jc w:val="both"/>
        <w:rPr>
          <w:rFonts w:ascii="Arial" w:hAnsi="Arial" w:cs="Arial"/>
        </w:rPr>
      </w:pPr>
      <w:r w:rsidRPr="00A5633F">
        <w:rPr>
          <w:rFonts w:ascii="Arial" w:hAnsi="Arial" w:cs="Arial"/>
        </w:rPr>
        <w:t xml:space="preserve">          1) податке о члану групе који ће бити носилац посла, односно који ће поднети понуду и који ће заступати групу понуђача пред наручиоцем и </w:t>
      </w:r>
    </w:p>
    <w:p w:rsidR="00FE1D4C" w:rsidRDefault="00FE1D4C" w:rsidP="00FE1D4C">
      <w:pPr>
        <w:jc w:val="both"/>
        <w:rPr>
          <w:rFonts w:ascii="Arial" w:hAnsi="Arial" w:cs="Arial"/>
        </w:rPr>
      </w:pPr>
      <w:r w:rsidRPr="00A5633F">
        <w:rPr>
          <w:rFonts w:ascii="Arial" w:hAnsi="Arial" w:cs="Arial"/>
        </w:rPr>
        <w:t xml:space="preserve">           2) опис послова сваког од понуђача из групе понуђача у извршењу уговора.</w:t>
      </w:r>
    </w:p>
    <w:p w:rsidR="00FE1D4C" w:rsidRDefault="00FE1D4C" w:rsidP="00FE1D4C">
      <w:pPr>
        <w:jc w:val="both"/>
        <w:rPr>
          <w:rFonts w:ascii="Arial" w:hAnsi="Arial" w:cs="Arial"/>
        </w:rPr>
      </w:pPr>
      <w:r>
        <w:rPr>
          <w:rFonts w:ascii="Arial" w:hAnsi="Arial" w:cs="Arial"/>
        </w:rPr>
        <w:t xml:space="preserve">Понуђачи из групе понуђача одговарају неограничено солидарно према наручиоцу. </w:t>
      </w:r>
    </w:p>
    <w:p w:rsidR="00FE1D4C" w:rsidRDefault="00FE1D4C" w:rsidP="00FE1D4C">
      <w:pPr>
        <w:jc w:val="both"/>
        <w:rPr>
          <w:rFonts w:ascii="Arial" w:hAnsi="Arial" w:cs="Arial"/>
          <w:color w:val="auto"/>
          <w:lang w:val="sr-Cyrl-RS"/>
        </w:rPr>
      </w:pPr>
      <w:r>
        <w:rPr>
          <w:rFonts w:ascii="Arial" w:hAnsi="Arial" w:cs="Arial"/>
          <w:color w:val="auto"/>
          <w:lang w:val="sr-Cyrl-RS"/>
        </w:rPr>
        <w:t>Задруга може поднети понуду самостално, у своје име, а за рачун задругара или заједничку понуду у име задругара.</w:t>
      </w:r>
    </w:p>
    <w:p w:rsidR="00FE1D4C" w:rsidRDefault="00FE1D4C" w:rsidP="00FE1D4C">
      <w:pPr>
        <w:jc w:val="both"/>
        <w:rPr>
          <w:rFonts w:ascii="Arial" w:hAnsi="Arial" w:cs="Arial"/>
          <w:color w:val="auto"/>
          <w:lang w:val="sr-Cyrl-RS"/>
        </w:rPr>
      </w:pPr>
      <w:r>
        <w:rPr>
          <w:rFonts w:ascii="Arial" w:hAnsi="Arial" w:cs="Arial"/>
          <w:color w:val="auto"/>
          <w:lang w:val="sr-Cyrl-RS"/>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FE1D4C" w:rsidRDefault="00FE1D4C" w:rsidP="00FE1D4C">
      <w:pPr>
        <w:jc w:val="both"/>
        <w:rPr>
          <w:rFonts w:ascii="Arial" w:hAnsi="Arial" w:cs="Arial"/>
          <w:color w:val="auto"/>
          <w:lang w:val="sr-Cyrl-RS"/>
        </w:rPr>
      </w:pPr>
      <w:r>
        <w:rPr>
          <w:rFonts w:ascii="Arial" w:hAnsi="Arial" w:cs="Arial"/>
          <w:color w:val="auto"/>
          <w:lang w:val="sr-Cyrl-RS"/>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FE1D4C" w:rsidRDefault="00FE1D4C" w:rsidP="00FE1D4C">
      <w:pPr>
        <w:jc w:val="both"/>
        <w:rPr>
          <w:rFonts w:ascii="Arial" w:hAnsi="Arial" w:cs="Arial"/>
          <w:lang w:val="sr-Cyrl-RS"/>
        </w:rPr>
      </w:pPr>
    </w:p>
    <w:p w:rsidR="005D69B3" w:rsidRDefault="005D69B3" w:rsidP="00FE1D4C">
      <w:pPr>
        <w:jc w:val="both"/>
        <w:rPr>
          <w:rFonts w:ascii="Arial" w:hAnsi="Arial" w:cs="Arial"/>
          <w:lang w:val="sr-Cyrl-RS"/>
        </w:rPr>
      </w:pPr>
    </w:p>
    <w:p w:rsidR="005D69B3" w:rsidRDefault="005D69B3" w:rsidP="00FE1D4C">
      <w:pPr>
        <w:jc w:val="both"/>
        <w:rPr>
          <w:rFonts w:ascii="Arial" w:hAnsi="Arial" w:cs="Arial"/>
          <w:lang w:val="sr-Cyrl-RS"/>
        </w:rPr>
      </w:pPr>
    </w:p>
    <w:p w:rsidR="005D69B3" w:rsidRDefault="005D69B3" w:rsidP="00FE1D4C">
      <w:pPr>
        <w:jc w:val="both"/>
        <w:rPr>
          <w:rFonts w:ascii="Arial" w:hAnsi="Arial" w:cs="Arial"/>
          <w:lang w:val="sr-Cyrl-RS"/>
        </w:rPr>
      </w:pPr>
    </w:p>
    <w:p w:rsidR="00FE1D4C" w:rsidRDefault="00FE1D4C" w:rsidP="00FE1D4C">
      <w:pPr>
        <w:jc w:val="both"/>
        <w:rPr>
          <w:rFonts w:ascii="Arial" w:hAnsi="Arial" w:cs="Arial"/>
          <w:b/>
          <w:bCs/>
          <w:i/>
          <w:iCs/>
        </w:rPr>
      </w:pPr>
      <w:r>
        <w:rPr>
          <w:rFonts w:ascii="Arial" w:hAnsi="Arial" w:cs="Arial"/>
          <w:b/>
          <w:bCs/>
          <w:i/>
          <w:iCs/>
          <w:lang w:val="sr-Cyrl-CS"/>
        </w:rPr>
        <w:t>8</w:t>
      </w:r>
      <w:r>
        <w:rPr>
          <w:rFonts w:ascii="Arial" w:hAnsi="Arial" w:cs="Arial"/>
          <w:b/>
          <w:bCs/>
          <w:i/>
          <w:iCs/>
        </w:rPr>
        <w:t>. НАЧИН И УСЛОВ</w:t>
      </w:r>
      <w:r>
        <w:rPr>
          <w:rFonts w:ascii="Arial" w:hAnsi="Arial" w:cs="Arial"/>
          <w:b/>
          <w:bCs/>
          <w:i/>
          <w:iCs/>
          <w:lang w:val="sr-Cyrl-CS"/>
        </w:rPr>
        <w:t>И</w:t>
      </w:r>
      <w:r>
        <w:rPr>
          <w:rFonts w:ascii="Arial" w:hAnsi="Arial" w:cs="Arial"/>
          <w:b/>
          <w:bCs/>
          <w:i/>
          <w:iCs/>
        </w:rPr>
        <w:t xml:space="preserve"> ПЛАЋАЊА, ГАРАНТНИ РОК, КАО И ДРУГЕ ОКОЛНОСТИ ОД КОЈИХ ЗАВИСИ ПРИХВАТЉИВОСТ  ПОНУДЕ</w:t>
      </w:r>
    </w:p>
    <w:p w:rsidR="00FE1D4C" w:rsidRDefault="00FE1D4C" w:rsidP="00FE1D4C">
      <w:pPr>
        <w:jc w:val="both"/>
        <w:rPr>
          <w:rFonts w:ascii="Arial" w:hAnsi="Arial"/>
        </w:rPr>
      </w:pPr>
    </w:p>
    <w:p w:rsidR="00FE1D4C" w:rsidRDefault="00FE1D4C" w:rsidP="00FE1D4C">
      <w:pPr>
        <w:jc w:val="both"/>
        <w:rPr>
          <w:rFonts w:ascii="Arial" w:hAnsi="Arial" w:cs="Arial"/>
          <w:shd w:val="clear" w:color="auto" w:fill="FFFFFF"/>
          <w:lang w:val="sr-Cyrl-CS"/>
        </w:rPr>
      </w:pPr>
      <w:r w:rsidRPr="002E1852">
        <w:rPr>
          <w:rFonts w:ascii="Arial" w:hAnsi="Arial" w:cs="Arial"/>
          <w:b/>
          <w:bCs/>
          <w:iCs/>
          <w:lang w:val="sr-Cyrl-CS"/>
        </w:rPr>
        <w:lastRenderedPageBreak/>
        <w:t>8</w:t>
      </w:r>
      <w:r w:rsidRPr="002E1852">
        <w:rPr>
          <w:rFonts w:ascii="Arial" w:hAnsi="Arial" w:cs="Arial"/>
          <w:b/>
          <w:bCs/>
          <w:iCs/>
        </w:rPr>
        <w:t>.1</w:t>
      </w:r>
      <w:r w:rsidRPr="002E1852">
        <w:rPr>
          <w:rFonts w:ascii="Arial" w:hAnsi="Arial" w:cs="Arial"/>
          <w:bCs/>
          <w:i/>
          <w:iCs/>
          <w:u w:val="single"/>
        </w:rPr>
        <w:t>.</w:t>
      </w:r>
      <w:r>
        <w:rPr>
          <w:rFonts w:ascii="Arial" w:hAnsi="Arial" w:cs="Arial"/>
          <w:b/>
          <w:bCs/>
          <w:i/>
          <w:iCs/>
          <w:u w:val="single"/>
        </w:rPr>
        <w:t xml:space="preserve"> </w:t>
      </w:r>
      <w:r>
        <w:rPr>
          <w:rFonts w:ascii="Arial" w:hAnsi="Arial" w:cs="Arial"/>
          <w:iCs/>
          <w:u w:val="single"/>
        </w:rPr>
        <w:t>Захтеви у погледу начина, рока и услова плаћања</w:t>
      </w:r>
      <w:r>
        <w:rPr>
          <w:rFonts w:ascii="Arial" w:hAnsi="Arial" w:cs="Arial"/>
          <w:i/>
          <w:iCs/>
          <w:u w:val="single"/>
        </w:rPr>
        <w:t>.</w:t>
      </w:r>
    </w:p>
    <w:p w:rsidR="00AF3860" w:rsidRDefault="00FE1D4C" w:rsidP="00FE1D4C">
      <w:pPr>
        <w:jc w:val="both"/>
        <w:rPr>
          <w:rFonts w:ascii="Arial" w:hAnsi="Arial" w:cs="Arial"/>
          <w:iCs/>
          <w:shd w:val="clear" w:color="auto" w:fill="FFFFFF"/>
          <w:lang w:val="sr-Cyrl-CS"/>
        </w:rPr>
      </w:pPr>
      <w:r w:rsidRPr="00BA6764">
        <w:rPr>
          <w:rFonts w:ascii="Arial" w:hAnsi="Arial" w:cs="Arial"/>
          <w:iCs/>
          <w:shd w:val="clear" w:color="auto" w:fill="FFFFFF"/>
        </w:rPr>
        <w:t xml:space="preserve">У </w:t>
      </w:r>
      <w:proofErr w:type="spellStart"/>
      <w:r w:rsidRPr="00BA6764">
        <w:rPr>
          <w:rFonts w:ascii="Arial" w:hAnsi="Arial" w:cs="Arial"/>
          <w:iCs/>
          <w:shd w:val="clear" w:color="auto" w:fill="FFFFFF"/>
        </w:rPr>
        <w:t>складу</w:t>
      </w:r>
      <w:proofErr w:type="spellEnd"/>
      <w:r w:rsidRPr="00BA6764">
        <w:rPr>
          <w:rFonts w:ascii="Arial" w:hAnsi="Arial" w:cs="Arial"/>
          <w:iCs/>
          <w:shd w:val="clear" w:color="auto" w:fill="FFFFFF"/>
        </w:rPr>
        <w:t xml:space="preserve"> </w:t>
      </w:r>
      <w:proofErr w:type="spellStart"/>
      <w:r w:rsidRPr="00BA6764">
        <w:rPr>
          <w:rFonts w:ascii="Arial" w:hAnsi="Arial" w:cs="Arial"/>
          <w:iCs/>
          <w:shd w:val="clear" w:color="auto" w:fill="FFFFFF"/>
        </w:rPr>
        <w:t>са</w:t>
      </w:r>
      <w:proofErr w:type="spellEnd"/>
      <w:r w:rsidRPr="00BA6764">
        <w:rPr>
          <w:rFonts w:ascii="Arial" w:hAnsi="Arial" w:cs="Arial"/>
          <w:iCs/>
          <w:shd w:val="clear" w:color="auto" w:fill="FFFFFF"/>
        </w:rPr>
        <w:t xml:space="preserve"> </w:t>
      </w:r>
      <w:proofErr w:type="spellStart"/>
      <w:r w:rsidRPr="00BA6764">
        <w:rPr>
          <w:rFonts w:ascii="Arial" w:hAnsi="Arial" w:cs="Arial"/>
          <w:iCs/>
          <w:shd w:val="clear" w:color="auto" w:fill="FFFFFF"/>
        </w:rPr>
        <w:t>чл</w:t>
      </w:r>
      <w:proofErr w:type="spellEnd"/>
      <w:r w:rsidRPr="00BA6764">
        <w:rPr>
          <w:rFonts w:ascii="Arial" w:hAnsi="Arial" w:cs="Arial"/>
          <w:iCs/>
          <w:shd w:val="clear" w:color="auto" w:fill="FFFFFF"/>
        </w:rPr>
        <w:t xml:space="preserve">. 4. Закона о роковима измирења новчаних обавеза у комерцијалним трансакцијама („Сл. Гласник РС“ бр.119/2012), плаћање се врши </w:t>
      </w:r>
      <w:r w:rsidRPr="00BA6764">
        <w:rPr>
          <w:rFonts w:ascii="Arial" w:hAnsi="Arial" w:cs="Arial"/>
          <w:iCs/>
          <w:shd w:val="clear" w:color="auto" w:fill="FFFFFF"/>
          <w:lang w:val="sr-Cyrl-CS"/>
        </w:rPr>
        <w:t xml:space="preserve"> </w:t>
      </w:r>
      <w:r w:rsidRPr="00BA6764">
        <w:rPr>
          <w:rFonts w:ascii="Arial" w:hAnsi="Arial" w:cs="Arial"/>
          <w:iCs/>
          <w:shd w:val="clear" w:color="auto" w:fill="FFFFFF"/>
        </w:rPr>
        <w:t xml:space="preserve">у року </w:t>
      </w:r>
      <w:r w:rsidRPr="00BA6764">
        <w:rPr>
          <w:rFonts w:ascii="Arial" w:hAnsi="Arial" w:cs="Arial"/>
          <w:iCs/>
          <w:shd w:val="clear" w:color="auto" w:fill="FFFFFF"/>
          <w:lang w:val="sr-Cyrl-CS"/>
        </w:rPr>
        <w:t xml:space="preserve"> до 45</w:t>
      </w:r>
      <w:r w:rsidRPr="00BA6764">
        <w:rPr>
          <w:rFonts w:ascii="Arial" w:eastAsia="TimesNewRomanPSMT" w:hAnsi="Arial" w:cs="Arial"/>
          <w:i/>
          <w:iCs/>
          <w:shd w:val="clear" w:color="auto" w:fill="FFFFFF"/>
          <w:lang w:val="sr-Cyrl-CS"/>
        </w:rPr>
        <w:t xml:space="preserve"> </w:t>
      </w:r>
      <w:r w:rsidRPr="00BA6764">
        <w:rPr>
          <w:rFonts w:ascii="Arial" w:eastAsia="TimesNewRomanPSMT" w:hAnsi="Arial" w:cs="Arial"/>
          <w:shd w:val="clear" w:color="auto" w:fill="FFFFFF"/>
          <w:lang w:val="sr-Cyrl-CS"/>
        </w:rPr>
        <w:t>(</w:t>
      </w:r>
      <w:proofErr w:type="spellStart"/>
      <w:r w:rsidRPr="00BA6764">
        <w:rPr>
          <w:rFonts w:ascii="Arial" w:eastAsia="TimesNewRomanPSMT" w:hAnsi="Arial" w:cs="Arial"/>
          <w:shd w:val="clear" w:color="auto" w:fill="FFFFFF"/>
          <w:lang w:val="sr-Cyrl-CS"/>
        </w:rPr>
        <w:t>четрдесетпет</w:t>
      </w:r>
      <w:proofErr w:type="spellEnd"/>
      <w:r w:rsidRPr="00BA6764">
        <w:rPr>
          <w:rFonts w:ascii="Arial" w:eastAsia="TimesNewRomanPSMT" w:hAnsi="Arial" w:cs="Arial"/>
          <w:shd w:val="clear" w:color="auto" w:fill="FFFFFF"/>
          <w:lang w:val="sr-Cyrl-CS"/>
        </w:rPr>
        <w:t>) дана</w:t>
      </w:r>
      <w:r w:rsidRPr="00BA6764">
        <w:rPr>
          <w:rFonts w:ascii="Arial" w:hAnsi="Arial" w:cs="Arial"/>
          <w:i/>
          <w:iCs/>
          <w:color w:val="auto"/>
          <w:shd w:val="clear" w:color="auto" w:fill="FFFFFF"/>
          <w:lang w:val="sr-Cyrl-RS"/>
        </w:rPr>
        <w:t xml:space="preserve"> </w:t>
      </w:r>
      <w:r w:rsidR="00AF3860" w:rsidRPr="00BA6764">
        <w:rPr>
          <w:rFonts w:ascii="Arial" w:hAnsi="Arial" w:cs="Arial"/>
          <w:iCs/>
          <w:shd w:val="clear" w:color="auto" w:fill="FFFFFF"/>
          <w:lang w:val="sr-Cyrl-CS"/>
        </w:rPr>
        <w:t>од дана пријема  фактуре и Записника о квантитативном и квалитативном пријему добара, потписаних од стране овлаш</w:t>
      </w:r>
      <w:r w:rsidR="00BA6764">
        <w:rPr>
          <w:rFonts w:ascii="Arial" w:hAnsi="Arial" w:cs="Arial"/>
          <w:iCs/>
          <w:shd w:val="clear" w:color="auto" w:fill="FFFFFF"/>
          <w:lang w:val="sr-Cyrl-CS"/>
        </w:rPr>
        <w:t>ћеног лица Наручиоца и Понуђача</w:t>
      </w:r>
      <w:r w:rsidR="00AF3860" w:rsidRPr="00BA6764">
        <w:rPr>
          <w:rFonts w:ascii="Arial" w:hAnsi="Arial" w:cs="Arial"/>
          <w:iCs/>
          <w:shd w:val="clear" w:color="auto" w:fill="FFFFFF"/>
          <w:lang w:val="sr-Cyrl-CS"/>
        </w:rPr>
        <w:t>.</w:t>
      </w:r>
      <w:r w:rsidR="00AF3860" w:rsidRPr="00AF3860">
        <w:rPr>
          <w:rFonts w:ascii="Arial" w:hAnsi="Arial" w:cs="Arial"/>
          <w:iCs/>
          <w:shd w:val="clear" w:color="auto" w:fill="FFFFFF"/>
          <w:lang w:val="sr-Cyrl-CS"/>
        </w:rPr>
        <w:t xml:space="preserve"> </w:t>
      </w:r>
    </w:p>
    <w:p w:rsidR="00FE1D4C" w:rsidRDefault="00FE1D4C" w:rsidP="00FE1D4C">
      <w:pPr>
        <w:jc w:val="both"/>
        <w:rPr>
          <w:rFonts w:ascii="Arial" w:hAnsi="Arial" w:cs="Arial"/>
          <w:iCs/>
          <w:shd w:val="clear" w:color="auto" w:fill="FFFFFF"/>
        </w:rPr>
      </w:pPr>
      <w:proofErr w:type="spellStart"/>
      <w:r>
        <w:rPr>
          <w:rFonts w:ascii="Arial" w:hAnsi="Arial" w:cs="Arial"/>
          <w:iCs/>
          <w:shd w:val="clear" w:color="auto" w:fill="FFFFFF"/>
        </w:rPr>
        <w:t>Плаћање</w:t>
      </w:r>
      <w:proofErr w:type="spellEnd"/>
      <w:r>
        <w:rPr>
          <w:rFonts w:ascii="Arial" w:hAnsi="Arial" w:cs="Arial"/>
          <w:iCs/>
          <w:shd w:val="clear" w:color="auto" w:fill="FFFFFF"/>
        </w:rPr>
        <w:t xml:space="preserve"> </w:t>
      </w:r>
      <w:proofErr w:type="spellStart"/>
      <w:r>
        <w:rPr>
          <w:rFonts w:ascii="Arial" w:hAnsi="Arial" w:cs="Arial"/>
          <w:iCs/>
          <w:shd w:val="clear" w:color="auto" w:fill="FFFFFF"/>
        </w:rPr>
        <w:t>се</w:t>
      </w:r>
      <w:proofErr w:type="spellEnd"/>
      <w:r>
        <w:rPr>
          <w:rFonts w:ascii="Arial" w:hAnsi="Arial" w:cs="Arial"/>
          <w:iCs/>
          <w:shd w:val="clear" w:color="auto" w:fill="FFFFFF"/>
        </w:rPr>
        <w:t xml:space="preserve"> </w:t>
      </w:r>
      <w:proofErr w:type="spellStart"/>
      <w:r>
        <w:rPr>
          <w:rFonts w:ascii="Arial" w:hAnsi="Arial" w:cs="Arial"/>
          <w:iCs/>
          <w:shd w:val="clear" w:color="auto" w:fill="FFFFFF"/>
        </w:rPr>
        <w:t>врши</w:t>
      </w:r>
      <w:proofErr w:type="spellEnd"/>
      <w:r>
        <w:rPr>
          <w:rFonts w:ascii="Arial" w:hAnsi="Arial" w:cs="Arial"/>
          <w:iCs/>
          <w:shd w:val="clear" w:color="auto" w:fill="FFFFFF"/>
        </w:rPr>
        <w:t xml:space="preserve"> </w:t>
      </w:r>
      <w:proofErr w:type="spellStart"/>
      <w:r>
        <w:rPr>
          <w:rFonts w:ascii="Arial" w:hAnsi="Arial" w:cs="Arial"/>
          <w:iCs/>
          <w:shd w:val="clear" w:color="auto" w:fill="FFFFFF"/>
        </w:rPr>
        <w:t>уплатом</w:t>
      </w:r>
      <w:proofErr w:type="spellEnd"/>
      <w:r>
        <w:rPr>
          <w:rFonts w:ascii="Arial" w:hAnsi="Arial" w:cs="Arial"/>
          <w:iCs/>
          <w:shd w:val="clear" w:color="auto" w:fill="FFFFFF"/>
        </w:rPr>
        <w:t xml:space="preserve"> на рачун понуђача.</w:t>
      </w:r>
    </w:p>
    <w:p w:rsidR="00FE1D4C" w:rsidRDefault="00FE1D4C" w:rsidP="00FE1D4C">
      <w:pPr>
        <w:jc w:val="both"/>
        <w:rPr>
          <w:rFonts w:ascii="Arial" w:hAnsi="Arial" w:cs="Arial"/>
          <w:iCs/>
          <w:shd w:val="clear" w:color="auto" w:fill="FFFFFF"/>
          <w:lang w:val="sr-Cyrl-CS"/>
        </w:rPr>
      </w:pPr>
      <w:r>
        <w:rPr>
          <w:rFonts w:ascii="Arial" w:hAnsi="Arial" w:cs="Arial"/>
          <w:iCs/>
          <w:shd w:val="clear" w:color="auto" w:fill="FFFFFF"/>
          <w:lang w:val="sr-Cyrl-CS"/>
        </w:rPr>
        <w:t>Понуђачу није дозвољено да захтева аванс.</w:t>
      </w:r>
    </w:p>
    <w:p w:rsidR="002E1852" w:rsidRDefault="002E1852" w:rsidP="00FE1D4C">
      <w:pPr>
        <w:jc w:val="both"/>
        <w:rPr>
          <w:rFonts w:ascii="Arial" w:hAnsi="Arial" w:cs="Arial"/>
          <w:iCs/>
          <w:shd w:val="clear" w:color="auto" w:fill="FFFFFF"/>
          <w:lang w:val="sr-Cyrl-CS"/>
        </w:rPr>
      </w:pPr>
    </w:p>
    <w:p w:rsidR="002E1852" w:rsidRPr="002E1852" w:rsidRDefault="002E1852" w:rsidP="002E1852">
      <w:pPr>
        <w:jc w:val="both"/>
        <w:rPr>
          <w:rFonts w:ascii="Arial" w:hAnsi="Arial" w:cs="Arial"/>
          <w:iCs/>
          <w:u w:val="single"/>
          <w:lang w:val="sr-Cyrl-CS"/>
        </w:rPr>
      </w:pPr>
      <w:r>
        <w:rPr>
          <w:rFonts w:ascii="Arial" w:hAnsi="Arial"/>
          <w:b/>
          <w:shd w:val="clear" w:color="auto" w:fill="FFFFFF"/>
          <w:lang w:val="sr-Cyrl-RS"/>
        </w:rPr>
        <w:t xml:space="preserve">8.2. </w:t>
      </w:r>
      <w:r w:rsidRPr="002E1852">
        <w:rPr>
          <w:rFonts w:ascii="Arial" w:hAnsi="Arial" w:cs="Arial"/>
          <w:iCs/>
          <w:u w:val="single"/>
          <w:lang w:val="sr-Cyrl-RS"/>
        </w:rPr>
        <w:t xml:space="preserve">Захтеви </w:t>
      </w:r>
      <w:r w:rsidRPr="002E1852">
        <w:rPr>
          <w:rFonts w:ascii="Arial" w:hAnsi="Arial" w:cs="Arial"/>
          <w:iCs/>
          <w:u w:val="single"/>
        </w:rPr>
        <w:t>у п</w:t>
      </w:r>
      <w:r w:rsidRPr="002E1852">
        <w:rPr>
          <w:rFonts w:ascii="Arial" w:hAnsi="Arial" w:cs="Arial"/>
          <w:iCs/>
          <w:u w:val="single"/>
          <w:lang w:val="sr-Cyrl-CS"/>
        </w:rPr>
        <w:t>огледу квалитета добара:</w:t>
      </w:r>
    </w:p>
    <w:p w:rsidR="002E1852" w:rsidRPr="002E1852" w:rsidRDefault="002E1852" w:rsidP="002E1852">
      <w:pPr>
        <w:jc w:val="both"/>
        <w:rPr>
          <w:rFonts w:ascii="Arial" w:hAnsi="Arial" w:cs="Arial"/>
          <w:iCs/>
          <w:u w:val="single"/>
          <w:lang w:val="sr-Cyrl-CS"/>
        </w:rPr>
      </w:pPr>
    </w:p>
    <w:p w:rsidR="002E1852" w:rsidRDefault="002E1852" w:rsidP="002E1852">
      <w:pPr>
        <w:shd w:val="clear" w:color="auto" w:fill="FFFFFF"/>
        <w:jc w:val="both"/>
        <w:rPr>
          <w:rFonts w:ascii="Arial" w:hAnsi="Arial" w:cs="Arial"/>
          <w:iCs/>
          <w:shd w:val="clear" w:color="auto" w:fill="FFFFFF"/>
        </w:rPr>
      </w:pPr>
      <w:proofErr w:type="spellStart"/>
      <w:r>
        <w:rPr>
          <w:rFonts w:ascii="Arial" w:hAnsi="Arial" w:cs="Arial"/>
          <w:iCs/>
          <w:shd w:val="clear" w:color="auto" w:fill="FFFFFF"/>
        </w:rPr>
        <w:t>Понуђач</w:t>
      </w:r>
      <w:proofErr w:type="spellEnd"/>
      <w:r>
        <w:rPr>
          <w:rFonts w:ascii="Arial" w:hAnsi="Arial" w:cs="Arial"/>
          <w:iCs/>
          <w:shd w:val="clear" w:color="auto" w:fill="FFFFFF"/>
        </w:rPr>
        <w:t xml:space="preserve"> </w:t>
      </w:r>
      <w:proofErr w:type="spellStart"/>
      <w:r>
        <w:rPr>
          <w:rFonts w:ascii="Arial" w:hAnsi="Arial" w:cs="Arial"/>
          <w:iCs/>
          <w:shd w:val="clear" w:color="auto" w:fill="FFFFFF"/>
        </w:rPr>
        <w:t>гарантује</w:t>
      </w:r>
      <w:proofErr w:type="spellEnd"/>
      <w:r>
        <w:rPr>
          <w:rFonts w:ascii="Arial" w:hAnsi="Arial" w:cs="Arial"/>
          <w:iCs/>
          <w:shd w:val="clear" w:color="auto" w:fill="FFFFFF"/>
        </w:rPr>
        <w:t xml:space="preserve"> </w:t>
      </w:r>
      <w:proofErr w:type="spellStart"/>
      <w:r>
        <w:rPr>
          <w:rFonts w:ascii="Arial" w:hAnsi="Arial" w:cs="Arial"/>
          <w:iCs/>
          <w:shd w:val="clear" w:color="auto" w:fill="FFFFFF"/>
        </w:rPr>
        <w:t>да</w:t>
      </w:r>
      <w:proofErr w:type="spellEnd"/>
      <w:r>
        <w:rPr>
          <w:rFonts w:ascii="Arial" w:hAnsi="Arial" w:cs="Arial"/>
          <w:iCs/>
          <w:shd w:val="clear" w:color="auto" w:fill="FFFFFF"/>
        </w:rPr>
        <w:t xml:space="preserve"> </w:t>
      </w:r>
      <w:proofErr w:type="spellStart"/>
      <w:r>
        <w:rPr>
          <w:rFonts w:ascii="Arial" w:hAnsi="Arial" w:cs="Arial"/>
          <w:iCs/>
          <w:shd w:val="clear" w:color="auto" w:fill="FFFFFF"/>
        </w:rPr>
        <w:t>добра</w:t>
      </w:r>
      <w:proofErr w:type="spellEnd"/>
      <w:r>
        <w:rPr>
          <w:rFonts w:ascii="Arial" w:hAnsi="Arial" w:cs="Arial"/>
          <w:iCs/>
          <w:shd w:val="clear" w:color="auto" w:fill="FFFFFF"/>
        </w:rPr>
        <w:t xml:space="preserve"> </w:t>
      </w:r>
      <w:proofErr w:type="spellStart"/>
      <w:r>
        <w:rPr>
          <w:rFonts w:ascii="Arial" w:hAnsi="Arial" w:cs="Arial"/>
          <w:iCs/>
          <w:shd w:val="clear" w:color="auto" w:fill="FFFFFF"/>
        </w:rPr>
        <w:t>која</w:t>
      </w:r>
      <w:proofErr w:type="spellEnd"/>
      <w:r>
        <w:rPr>
          <w:rFonts w:ascii="Arial" w:hAnsi="Arial" w:cs="Arial"/>
          <w:iCs/>
          <w:shd w:val="clear" w:color="auto" w:fill="FFFFFF"/>
        </w:rPr>
        <w:t xml:space="preserve"> </w:t>
      </w:r>
      <w:proofErr w:type="spellStart"/>
      <w:r>
        <w:rPr>
          <w:rFonts w:ascii="Arial" w:hAnsi="Arial" w:cs="Arial"/>
          <w:iCs/>
          <w:shd w:val="clear" w:color="auto" w:fill="FFFFFF"/>
        </w:rPr>
        <w:t>су</w:t>
      </w:r>
      <w:proofErr w:type="spellEnd"/>
      <w:r>
        <w:rPr>
          <w:rFonts w:ascii="Arial" w:hAnsi="Arial" w:cs="Arial"/>
          <w:iCs/>
          <w:shd w:val="clear" w:color="auto" w:fill="FFFFFF"/>
        </w:rPr>
        <w:t xml:space="preserve"> </w:t>
      </w:r>
      <w:proofErr w:type="spellStart"/>
      <w:r>
        <w:rPr>
          <w:rFonts w:ascii="Arial" w:hAnsi="Arial" w:cs="Arial"/>
          <w:iCs/>
          <w:shd w:val="clear" w:color="auto" w:fill="FFFFFF"/>
        </w:rPr>
        <w:t>предмет</w:t>
      </w:r>
      <w:proofErr w:type="spellEnd"/>
      <w:r>
        <w:rPr>
          <w:rFonts w:ascii="Arial" w:hAnsi="Arial" w:cs="Arial"/>
          <w:iCs/>
          <w:shd w:val="clear" w:color="auto" w:fill="FFFFFF"/>
        </w:rPr>
        <w:t xml:space="preserve"> </w:t>
      </w:r>
      <w:proofErr w:type="spellStart"/>
      <w:r>
        <w:rPr>
          <w:rFonts w:ascii="Arial" w:hAnsi="Arial" w:cs="Arial"/>
          <w:iCs/>
          <w:shd w:val="clear" w:color="auto" w:fill="FFFFFF"/>
        </w:rPr>
        <w:t>ове</w:t>
      </w:r>
      <w:proofErr w:type="spellEnd"/>
      <w:r>
        <w:rPr>
          <w:rFonts w:ascii="Arial" w:hAnsi="Arial" w:cs="Arial"/>
          <w:iCs/>
          <w:shd w:val="clear" w:color="auto" w:fill="FFFFFF"/>
        </w:rPr>
        <w:t xml:space="preserve"> </w:t>
      </w:r>
      <w:proofErr w:type="spellStart"/>
      <w:r>
        <w:rPr>
          <w:rFonts w:ascii="Arial" w:hAnsi="Arial" w:cs="Arial"/>
          <w:iCs/>
          <w:shd w:val="clear" w:color="auto" w:fill="FFFFFF"/>
        </w:rPr>
        <w:t>набавке</w:t>
      </w:r>
      <w:proofErr w:type="spellEnd"/>
      <w:r>
        <w:rPr>
          <w:rFonts w:ascii="Arial" w:hAnsi="Arial" w:cs="Arial"/>
          <w:iCs/>
          <w:shd w:val="clear" w:color="auto" w:fill="FFFFFF"/>
        </w:rPr>
        <w:t xml:space="preserve"> </w:t>
      </w:r>
      <w:proofErr w:type="spellStart"/>
      <w:r>
        <w:rPr>
          <w:rFonts w:ascii="Arial" w:hAnsi="Arial" w:cs="Arial"/>
          <w:iCs/>
          <w:shd w:val="clear" w:color="auto" w:fill="FFFFFF"/>
        </w:rPr>
        <w:t>немају</w:t>
      </w:r>
      <w:proofErr w:type="spellEnd"/>
      <w:r>
        <w:rPr>
          <w:rFonts w:ascii="Arial" w:hAnsi="Arial" w:cs="Arial"/>
          <w:iCs/>
          <w:shd w:val="clear" w:color="auto" w:fill="FFFFFF"/>
        </w:rPr>
        <w:t xml:space="preserve"> </w:t>
      </w:r>
      <w:proofErr w:type="spellStart"/>
      <w:r>
        <w:rPr>
          <w:rFonts w:ascii="Arial" w:hAnsi="Arial" w:cs="Arial"/>
          <w:iCs/>
          <w:shd w:val="clear" w:color="auto" w:fill="FFFFFF"/>
        </w:rPr>
        <w:t>никакве</w:t>
      </w:r>
      <w:proofErr w:type="spellEnd"/>
      <w:r>
        <w:rPr>
          <w:rFonts w:ascii="Arial" w:hAnsi="Arial" w:cs="Arial"/>
          <w:iCs/>
          <w:shd w:val="clear" w:color="auto" w:fill="FFFFFF"/>
        </w:rPr>
        <w:t xml:space="preserve"> </w:t>
      </w:r>
      <w:proofErr w:type="spellStart"/>
      <w:r>
        <w:rPr>
          <w:rFonts w:ascii="Arial" w:hAnsi="Arial" w:cs="Arial"/>
          <w:iCs/>
          <w:shd w:val="clear" w:color="auto" w:fill="FFFFFF"/>
        </w:rPr>
        <w:t>недостатке</w:t>
      </w:r>
      <w:proofErr w:type="spellEnd"/>
      <w:r>
        <w:rPr>
          <w:rFonts w:ascii="Arial" w:hAnsi="Arial" w:cs="Arial"/>
          <w:iCs/>
          <w:shd w:val="clear" w:color="auto" w:fill="FFFFFF"/>
        </w:rPr>
        <w:t xml:space="preserve">, </w:t>
      </w:r>
      <w:proofErr w:type="spellStart"/>
      <w:r>
        <w:rPr>
          <w:rFonts w:ascii="Arial" w:hAnsi="Arial" w:cs="Arial"/>
          <w:iCs/>
          <w:shd w:val="clear" w:color="auto" w:fill="FFFFFF"/>
        </w:rPr>
        <w:t>односно</w:t>
      </w:r>
      <w:proofErr w:type="spellEnd"/>
      <w:r>
        <w:rPr>
          <w:rFonts w:ascii="Arial" w:hAnsi="Arial" w:cs="Arial"/>
          <w:iCs/>
          <w:shd w:val="clear" w:color="auto" w:fill="FFFFFF"/>
        </w:rPr>
        <w:t xml:space="preserve"> </w:t>
      </w:r>
      <w:proofErr w:type="spellStart"/>
      <w:r>
        <w:rPr>
          <w:rFonts w:ascii="Arial" w:hAnsi="Arial" w:cs="Arial"/>
          <w:iCs/>
          <w:shd w:val="clear" w:color="auto" w:fill="FFFFFF"/>
        </w:rPr>
        <w:t>да</w:t>
      </w:r>
      <w:proofErr w:type="spellEnd"/>
      <w:r>
        <w:rPr>
          <w:rFonts w:ascii="Arial" w:hAnsi="Arial" w:cs="Arial"/>
          <w:iCs/>
          <w:shd w:val="clear" w:color="auto" w:fill="FFFFFF"/>
        </w:rPr>
        <w:t xml:space="preserve"> </w:t>
      </w:r>
      <w:proofErr w:type="spellStart"/>
      <w:r>
        <w:rPr>
          <w:rFonts w:ascii="Arial" w:hAnsi="Arial" w:cs="Arial"/>
          <w:iCs/>
          <w:shd w:val="clear" w:color="auto" w:fill="FFFFFF"/>
        </w:rPr>
        <w:t>имају</w:t>
      </w:r>
      <w:proofErr w:type="spellEnd"/>
      <w:r>
        <w:rPr>
          <w:rFonts w:ascii="Arial" w:hAnsi="Arial" w:cs="Arial"/>
          <w:iCs/>
          <w:shd w:val="clear" w:color="auto" w:fill="FFFFFF"/>
        </w:rPr>
        <w:t xml:space="preserve"> </w:t>
      </w:r>
      <w:proofErr w:type="spellStart"/>
      <w:r>
        <w:rPr>
          <w:rFonts w:ascii="Arial" w:hAnsi="Arial" w:cs="Arial"/>
          <w:iCs/>
          <w:shd w:val="clear" w:color="auto" w:fill="FFFFFF"/>
        </w:rPr>
        <w:t>одређене</w:t>
      </w:r>
      <w:proofErr w:type="spellEnd"/>
      <w:r>
        <w:rPr>
          <w:rFonts w:ascii="Arial" w:hAnsi="Arial" w:cs="Arial"/>
          <w:iCs/>
          <w:shd w:val="clear" w:color="auto" w:fill="FFFFFF"/>
        </w:rPr>
        <w:t xml:space="preserve"> </w:t>
      </w:r>
      <w:proofErr w:type="spellStart"/>
      <w:r>
        <w:rPr>
          <w:rFonts w:ascii="Arial" w:hAnsi="Arial" w:cs="Arial"/>
          <w:iCs/>
          <w:shd w:val="clear" w:color="auto" w:fill="FFFFFF"/>
        </w:rPr>
        <w:t>техничке</w:t>
      </w:r>
      <w:proofErr w:type="spellEnd"/>
      <w:r>
        <w:rPr>
          <w:rFonts w:ascii="Arial" w:hAnsi="Arial" w:cs="Arial"/>
          <w:iCs/>
          <w:shd w:val="clear" w:color="auto" w:fill="FFFFFF"/>
        </w:rPr>
        <w:t xml:space="preserve"> </w:t>
      </w:r>
      <w:proofErr w:type="spellStart"/>
      <w:r>
        <w:rPr>
          <w:rFonts w:ascii="Arial" w:hAnsi="Arial" w:cs="Arial"/>
          <w:iCs/>
          <w:shd w:val="clear" w:color="auto" w:fill="FFFFFF"/>
        </w:rPr>
        <w:t>карактеристике</w:t>
      </w:r>
      <w:proofErr w:type="spellEnd"/>
      <w:r>
        <w:rPr>
          <w:rFonts w:ascii="Arial" w:hAnsi="Arial" w:cs="Arial"/>
          <w:iCs/>
          <w:shd w:val="clear" w:color="auto" w:fill="FFFFFF"/>
        </w:rPr>
        <w:t xml:space="preserve"> у </w:t>
      </w:r>
      <w:proofErr w:type="spellStart"/>
      <w:r>
        <w:rPr>
          <w:rFonts w:ascii="Arial" w:hAnsi="Arial" w:cs="Arial"/>
          <w:iCs/>
          <w:shd w:val="clear" w:color="auto" w:fill="FFFFFF"/>
        </w:rPr>
        <w:t>складу</w:t>
      </w:r>
      <w:proofErr w:type="spellEnd"/>
      <w:r>
        <w:rPr>
          <w:rFonts w:ascii="Arial" w:hAnsi="Arial" w:cs="Arial"/>
          <w:iCs/>
          <w:shd w:val="clear" w:color="auto" w:fill="FFFFFF"/>
        </w:rPr>
        <w:t xml:space="preserve"> </w:t>
      </w:r>
      <w:proofErr w:type="spellStart"/>
      <w:r>
        <w:rPr>
          <w:rFonts w:ascii="Arial" w:hAnsi="Arial" w:cs="Arial"/>
          <w:iCs/>
          <w:shd w:val="clear" w:color="auto" w:fill="FFFFFF"/>
        </w:rPr>
        <w:t>са</w:t>
      </w:r>
      <w:proofErr w:type="spellEnd"/>
      <w:r>
        <w:rPr>
          <w:rFonts w:ascii="Arial" w:hAnsi="Arial" w:cs="Arial"/>
          <w:iCs/>
          <w:shd w:val="clear" w:color="auto" w:fill="FFFFFF"/>
        </w:rPr>
        <w:t xml:space="preserve"> </w:t>
      </w:r>
      <w:r>
        <w:rPr>
          <w:rFonts w:ascii="Arial" w:hAnsi="Arial" w:cs="Arial"/>
          <w:iCs/>
          <w:shd w:val="clear" w:color="auto" w:fill="FFFFFF"/>
          <w:lang w:val="sr-Cyrl-RS"/>
        </w:rPr>
        <w:t xml:space="preserve">техничком спецификацијом из </w:t>
      </w:r>
      <w:proofErr w:type="spellStart"/>
      <w:r>
        <w:rPr>
          <w:rFonts w:ascii="Arial" w:hAnsi="Arial" w:cs="Arial"/>
          <w:iCs/>
          <w:shd w:val="clear" w:color="auto" w:fill="FFFFFF"/>
        </w:rPr>
        <w:t>конкурсне</w:t>
      </w:r>
      <w:proofErr w:type="spellEnd"/>
      <w:r>
        <w:rPr>
          <w:rFonts w:ascii="Arial" w:hAnsi="Arial" w:cs="Arial"/>
          <w:iCs/>
          <w:shd w:val="clear" w:color="auto" w:fill="FFFFFF"/>
        </w:rPr>
        <w:t xml:space="preserve"> </w:t>
      </w:r>
      <w:proofErr w:type="spellStart"/>
      <w:r>
        <w:rPr>
          <w:rFonts w:ascii="Arial" w:hAnsi="Arial" w:cs="Arial"/>
          <w:iCs/>
          <w:shd w:val="clear" w:color="auto" w:fill="FFFFFF"/>
        </w:rPr>
        <w:t>документације</w:t>
      </w:r>
      <w:proofErr w:type="spellEnd"/>
      <w:r>
        <w:rPr>
          <w:rFonts w:ascii="Arial" w:hAnsi="Arial" w:cs="Arial"/>
          <w:iCs/>
          <w:shd w:val="clear" w:color="auto" w:fill="FFFFFF"/>
        </w:rPr>
        <w:t>.</w:t>
      </w:r>
    </w:p>
    <w:p w:rsidR="00FE1D4C" w:rsidRDefault="00FE1D4C" w:rsidP="00FE1D4C">
      <w:pPr>
        <w:tabs>
          <w:tab w:val="left" w:pos="990"/>
        </w:tabs>
        <w:jc w:val="both"/>
        <w:rPr>
          <w:rFonts w:ascii="Arial" w:hAnsi="Arial"/>
          <w:b/>
          <w:shd w:val="clear" w:color="auto" w:fill="FFFFFF"/>
          <w:lang w:val="sr-Cyrl-RS"/>
        </w:rPr>
      </w:pPr>
    </w:p>
    <w:p w:rsidR="00FE1D4C" w:rsidRDefault="002E1852" w:rsidP="00FE1D4C">
      <w:pPr>
        <w:tabs>
          <w:tab w:val="left" w:pos="990"/>
        </w:tabs>
        <w:jc w:val="both"/>
        <w:rPr>
          <w:rFonts w:ascii="Arial" w:hAnsi="Arial"/>
          <w:shd w:val="clear" w:color="auto" w:fill="FFFFFF"/>
          <w:lang w:val="sr-Cyrl-RS"/>
        </w:rPr>
      </w:pPr>
      <w:r>
        <w:rPr>
          <w:rFonts w:ascii="Arial" w:hAnsi="Arial"/>
          <w:b/>
          <w:shd w:val="clear" w:color="auto" w:fill="FFFFFF"/>
          <w:lang w:val="sr-Cyrl-RS"/>
        </w:rPr>
        <w:t>8.3</w:t>
      </w:r>
      <w:r w:rsidR="00FE1D4C">
        <w:rPr>
          <w:rFonts w:ascii="Arial" w:hAnsi="Arial"/>
          <w:b/>
          <w:shd w:val="clear" w:color="auto" w:fill="FFFFFF"/>
          <w:lang w:val="sr-Cyrl-RS"/>
        </w:rPr>
        <w:t xml:space="preserve">. </w:t>
      </w:r>
      <w:r w:rsidR="00FE1D4C" w:rsidRPr="00736108">
        <w:rPr>
          <w:rFonts w:ascii="Arial" w:hAnsi="Arial"/>
          <w:u w:val="single"/>
          <w:shd w:val="clear" w:color="auto" w:fill="FFFFFF"/>
          <w:lang w:val="sr-Cyrl-RS"/>
        </w:rPr>
        <w:t>Гарантни рок:</w:t>
      </w:r>
      <w:r w:rsidR="00FE1D4C">
        <w:rPr>
          <w:rFonts w:ascii="Arial" w:hAnsi="Arial"/>
          <w:b/>
          <w:shd w:val="clear" w:color="auto" w:fill="FFFFFF"/>
          <w:lang w:val="sr-Cyrl-RS"/>
        </w:rPr>
        <w:t xml:space="preserve"> </w:t>
      </w:r>
      <w:r w:rsidR="00AF3860">
        <w:rPr>
          <w:rFonts w:ascii="Arial" w:hAnsi="Arial"/>
          <w:shd w:val="clear" w:color="auto" w:fill="FFFFFF"/>
          <w:lang w:val="sr-Cyrl-RS"/>
        </w:rPr>
        <w:t xml:space="preserve">Минимум 12 </w:t>
      </w:r>
      <w:r w:rsidR="00AF3860" w:rsidRPr="00AF3860">
        <w:rPr>
          <w:rFonts w:ascii="Arial" w:hAnsi="Arial"/>
          <w:shd w:val="clear" w:color="auto" w:fill="FFFFFF"/>
          <w:lang w:val="sr-Cyrl-RS"/>
        </w:rPr>
        <w:t>месеци од дана потписивања Записника о испорученим и уграђеним добрима</w:t>
      </w:r>
      <w:r w:rsidR="00AF3860">
        <w:rPr>
          <w:rFonts w:ascii="Arial" w:hAnsi="Arial"/>
          <w:shd w:val="clear" w:color="auto" w:fill="FFFFFF"/>
          <w:lang w:val="sr-Cyrl-RS"/>
        </w:rPr>
        <w:t>.</w:t>
      </w:r>
    </w:p>
    <w:p w:rsidR="002E1852" w:rsidRDefault="002E1852" w:rsidP="00FE1D4C">
      <w:pPr>
        <w:tabs>
          <w:tab w:val="left" w:pos="990"/>
        </w:tabs>
        <w:jc w:val="both"/>
        <w:rPr>
          <w:rFonts w:ascii="Arial" w:hAnsi="Arial"/>
          <w:shd w:val="clear" w:color="auto" w:fill="FFFFFF"/>
          <w:lang w:val="sr-Cyrl-RS"/>
        </w:rPr>
      </w:pPr>
    </w:p>
    <w:p w:rsidR="002E1852" w:rsidRDefault="002E1852" w:rsidP="002E1852">
      <w:pPr>
        <w:tabs>
          <w:tab w:val="left" w:pos="990"/>
        </w:tabs>
        <w:jc w:val="both"/>
        <w:rPr>
          <w:rFonts w:ascii="Arial" w:hAnsi="Arial"/>
          <w:shd w:val="clear" w:color="auto" w:fill="FFFFFF"/>
          <w:lang w:val="sr-Cyrl-RS"/>
        </w:rPr>
      </w:pPr>
      <w:r w:rsidRPr="002E1852">
        <w:rPr>
          <w:rFonts w:ascii="Arial" w:hAnsi="Arial"/>
          <w:b/>
          <w:shd w:val="clear" w:color="auto" w:fill="FFFFFF"/>
          <w:lang w:val="sr-Cyrl-RS"/>
        </w:rPr>
        <w:t xml:space="preserve">8.4. </w:t>
      </w:r>
      <w:r w:rsidRPr="002E1852">
        <w:rPr>
          <w:rFonts w:ascii="Arial" w:hAnsi="Arial"/>
          <w:u w:val="single"/>
          <w:shd w:val="clear" w:color="auto" w:fill="FFFFFF"/>
          <w:lang w:val="sr-Cyrl-RS"/>
        </w:rPr>
        <w:t>Рок за испоруку и уградњу добара</w:t>
      </w:r>
      <w:r>
        <w:rPr>
          <w:rFonts w:ascii="Arial" w:hAnsi="Arial"/>
          <w:b/>
          <w:shd w:val="clear" w:color="auto" w:fill="FFFFFF"/>
          <w:lang w:val="sr-Cyrl-RS"/>
        </w:rPr>
        <w:t xml:space="preserve">:  </w:t>
      </w:r>
      <w:r w:rsidRPr="006961FC">
        <w:rPr>
          <w:rFonts w:ascii="Arial" w:hAnsi="Arial"/>
          <w:shd w:val="clear" w:color="auto" w:fill="FFFFFF"/>
          <w:lang w:val="sr-Cyrl-RS"/>
        </w:rPr>
        <w:t>максимум</w:t>
      </w:r>
      <w:r w:rsidR="00470321">
        <w:rPr>
          <w:rFonts w:ascii="Arial" w:hAnsi="Arial"/>
          <w:b/>
          <w:shd w:val="clear" w:color="auto" w:fill="FFFFFF"/>
          <w:lang w:val="sr-Cyrl-RS"/>
        </w:rPr>
        <w:t xml:space="preserve"> 50</w:t>
      </w:r>
      <w:r>
        <w:rPr>
          <w:rFonts w:ascii="Arial" w:hAnsi="Arial"/>
          <w:b/>
          <w:shd w:val="clear" w:color="auto" w:fill="FFFFFF"/>
          <w:lang w:val="sr-Cyrl-RS"/>
        </w:rPr>
        <w:t xml:space="preserve"> </w:t>
      </w:r>
      <w:r>
        <w:rPr>
          <w:rFonts w:ascii="Arial" w:hAnsi="Arial"/>
          <w:shd w:val="clear" w:color="auto" w:fill="FFFFFF"/>
          <w:lang w:val="sr-Cyrl-RS"/>
        </w:rPr>
        <w:t>дана од дана закључења Уговора.</w:t>
      </w:r>
    </w:p>
    <w:p w:rsidR="002E1852" w:rsidRPr="00E44A43" w:rsidRDefault="002E1852" w:rsidP="002E1852">
      <w:pPr>
        <w:tabs>
          <w:tab w:val="left" w:pos="990"/>
        </w:tabs>
        <w:jc w:val="both"/>
        <w:rPr>
          <w:rFonts w:ascii="Arial" w:hAnsi="Arial"/>
          <w:shd w:val="clear" w:color="auto" w:fill="FFFFFF"/>
          <w:lang w:val="sr-Cyrl-RS"/>
        </w:rPr>
      </w:pPr>
    </w:p>
    <w:p w:rsidR="00AF3860" w:rsidRPr="00AF3860" w:rsidRDefault="002E1852" w:rsidP="00AF3860">
      <w:pPr>
        <w:snapToGrid w:val="0"/>
        <w:jc w:val="both"/>
        <w:rPr>
          <w:rFonts w:ascii="Arial" w:eastAsia="TimesNewRomanPSMT" w:hAnsi="Arial" w:cs="Arial"/>
          <w:bCs/>
          <w:lang w:val="sr-Cyrl-RS"/>
        </w:rPr>
      </w:pPr>
      <w:r>
        <w:rPr>
          <w:rFonts w:ascii="Arial" w:hAnsi="Arial"/>
          <w:b/>
          <w:shd w:val="clear" w:color="auto" w:fill="FFFFFF"/>
          <w:lang w:val="sr-Cyrl-RS"/>
        </w:rPr>
        <w:t>8.5</w:t>
      </w:r>
      <w:r w:rsidR="00AF3860" w:rsidRPr="00AF3860">
        <w:rPr>
          <w:rFonts w:ascii="Arial" w:hAnsi="Arial"/>
          <w:b/>
          <w:u w:val="single"/>
          <w:shd w:val="clear" w:color="auto" w:fill="FFFFFF"/>
          <w:lang w:val="sr-Cyrl-RS"/>
        </w:rPr>
        <w:t>.</w:t>
      </w:r>
      <w:r w:rsidR="00AF3860" w:rsidRPr="00AF3860">
        <w:rPr>
          <w:rFonts w:ascii="Arial" w:eastAsia="TimesNewRomanPSMT" w:hAnsi="Arial" w:cs="Arial"/>
          <w:bCs/>
          <w:u w:val="single"/>
          <w:lang w:val="sr-Cyrl-CS"/>
        </w:rPr>
        <w:t xml:space="preserve"> </w:t>
      </w:r>
      <w:proofErr w:type="spellStart"/>
      <w:r w:rsidR="00AF3860" w:rsidRPr="00AF3860">
        <w:rPr>
          <w:rFonts w:ascii="Arial" w:eastAsia="TimesNewRomanPSMT" w:hAnsi="Arial" w:cs="Arial"/>
          <w:bCs/>
          <w:u w:val="single"/>
          <w:lang w:val="en-US"/>
        </w:rPr>
        <w:t>Место</w:t>
      </w:r>
      <w:proofErr w:type="spellEnd"/>
      <w:r w:rsidR="00AF3860" w:rsidRPr="00AF3860">
        <w:rPr>
          <w:rFonts w:ascii="Arial" w:eastAsia="TimesNewRomanPSMT" w:hAnsi="Arial" w:cs="Arial"/>
          <w:bCs/>
          <w:u w:val="single"/>
          <w:lang w:val="en-US"/>
        </w:rPr>
        <w:t xml:space="preserve"> </w:t>
      </w:r>
      <w:proofErr w:type="spellStart"/>
      <w:r w:rsidR="00AF3860" w:rsidRPr="00AF3860">
        <w:rPr>
          <w:rFonts w:ascii="Arial" w:eastAsia="TimesNewRomanPSMT" w:hAnsi="Arial" w:cs="Arial"/>
          <w:bCs/>
          <w:u w:val="single"/>
          <w:lang w:val="en-US"/>
        </w:rPr>
        <w:t>испоруке</w:t>
      </w:r>
      <w:proofErr w:type="spellEnd"/>
      <w:r w:rsidR="00AF3860">
        <w:rPr>
          <w:rFonts w:ascii="Arial" w:eastAsia="TimesNewRomanPSMT" w:hAnsi="Arial" w:cs="Arial"/>
          <w:bCs/>
          <w:u w:val="single"/>
          <w:lang w:val="sr-Cyrl-RS"/>
        </w:rPr>
        <w:t xml:space="preserve">: </w:t>
      </w:r>
      <w:r>
        <w:rPr>
          <w:rFonts w:ascii="Arial" w:eastAsia="TimesNewRomanPSMT" w:hAnsi="Arial" w:cs="Arial"/>
          <w:bCs/>
          <w:u w:val="single"/>
          <w:lang w:val="sr-Cyrl-RS"/>
        </w:rPr>
        <w:t xml:space="preserve">- </w:t>
      </w:r>
      <w:r w:rsidRPr="002E1852">
        <w:rPr>
          <w:rFonts w:ascii="Arial" w:eastAsia="TimesNewRomanPSMT" w:hAnsi="Arial" w:cs="Arial"/>
          <w:bCs/>
          <w:lang w:val="sr-Cyrl-RS"/>
        </w:rPr>
        <w:t>на адресу наручиоца</w:t>
      </w:r>
      <w:r>
        <w:rPr>
          <w:rFonts w:ascii="Arial" w:eastAsia="TimesNewRomanPSMT" w:hAnsi="Arial" w:cs="Arial"/>
          <w:bCs/>
          <w:lang w:val="sr-Cyrl-RS"/>
        </w:rPr>
        <w:t>:</w:t>
      </w:r>
      <w:r w:rsidRPr="002E1852">
        <w:rPr>
          <w:rFonts w:ascii="Arial" w:eastAsia="TimesNewRomanPSMT" w:hAnsi="Arial" w:cs="Arial"/>
          <w:bCs/>
          <w:lang w:val="sr-Cyrl-RS"/>
        </w:rPr>
        <w:t xml:space="preserve"> </w:t>
      </w:r>
      <w:r w:rsidR="00AF3860" w:rsidRPr="00AF3860">
        <w:rPr>
          <w:rFonts w:ascii="Arial" w:eastAsia="TimesNewRomanPSMT" w:hAnsi="Arial" w:cs="Arial"/>
          <w:bCs/>
          <w:lang w:val="sr-Cyrl-CS"/>
        </w:rPr>
        <w:t>Републичка дирекција за робне резерве, Дечанска 8а, Београд</w:t>
      </w:r>
    </w:p>
    <w:p w:rsidR="00AF3860" w:rsidRDefault="00AF3860" w:rsidP="00FE1D4C">
      <w:pPr>
        <w:tabs>
          <w:tab w:val="left" w:pos="990"/>
        </w:tabs>
        <w:jc w:val="both"/>
        <w:rPr>
          <w:rFonts w:ascii="Arial" w:hAnsi="Arial"/>
          <w:shd w:val="clear" w:color="auto" w:fill="FFFFFF"/>
          <w:lang w:val="sr-Cyrl-RS"/>
        </w:rPr>
      </w:pPr>
    </w:p>
    <w:p w:rsidR="00FE1D4C" w:rsidRDefault="00FE1D4C" w:rsidP="00FE1D4C">
      <w:pPr>
        <w:jc w:val="both"/>
        <w:rPr>
          <w:rFonts w:ascii="Arial" w:hAnsi="Arial"/>
          <w:shd w:val="clear" w:color="auto" w:fill="FFFF00"/>
        </w:rPr>
      </w:pPr>
    </w:p>
    <w:p w:rsidR="00FE1D4C" w:rsidRDefault="00FE1D4C" w:rsidP="00FE1D4C">
      <w:pPr>
        <w:jc w:val="both"/>
        <w:rPr>
          <w:rFonts w:ascii="Arial" w:hAnsi="Arial" w:cs="Arial"/>
          <w:b/>
          <w:bCs/>
          <w:i/>
          <w:iCs/>
          <w:lang w:val="sr-Cyrl-RS"/>
        </w:rPr>
      </w:pPr>
      <w:r w:rsidRPr="00736108">
        <w:rPr>
          <w:rFonts w:ascii="Arial" w:hAnsi="Arial" w:cs="Arial"/>
          <w:b/>
          <w:bCs/>
          <w:i/>
          <w:iCs/>
          <w:lang w:val="sr-Cyrl-RS"/>
        </w:rPr>
        <w:t>9</w:t>
      </w:r>
      <w:r w:rsidRPr="00736108">
        <w:rPr>
          <w:rFonts w:ascii="Arial" w:hAnsi="Arial" w:cs="Arial"/>
          <w:b/>
          <w:bCs/>
          <w:i/>
          <w:iCs/>
        </w:rPr>
        <w:t xml:space="preserve">. </w:t>
      </w:r>
      <w:r w:rsidRPr="00736108">
        <w:rPr>
          <w:rFonts w:ascii="Arial" w:hAnsi="Arial" w:cs="Arial"/>
          <w:b/>
          <w:bCs/>
          <w:i/>
          <w:iCs/>
          <w:lang w:val="sr-Cyrl-RS"/>
        </w:rPr>
        <w:t>РОК ВАЖЕЊА ПОНУДЕ</w:t>
      </w:r>
    </w:p>
    <w:p w:rsidR="00FE1D4C" w:rsidRPr="00736108" w:rsidRDefault="00FE1D4C" w:rsidP="00FE1D4C">
      <w:pPr>
        <w:jc w:val="both"/>
        <w:rPr>
          <w:rFonts w:ascii="Arial" w:hAnsi="Arial" w:cs="Arial"/>
          <w:b/>
          <w:i/>
          <w:iCs/>
        </w:rPr>
      </w:pPr>
    </w:p>
    <w:p w:rsidR="00FE1D4C" w:rsidRDefault="00FE1D4C" w:rsidP="00FE1D4C">
      <w:pPr>
        <w:jc w:val="both"/>
        <w:rPr>
          <w:rFonts w:ascii="Arial" w:hAnsi="Arial" w:cs="Arial"/>
          <w:iCs/>
        </w:rPr>
      </w:pPr>
      <w:r>
        <w:rPr>
          <w:rFonts w:ascii="Arial" w:hAnsi="Arial" w:cs="Arial"/>
          <w:iCs/>
        </w:rPr>
        <w:t>Рок важења понуде не може бити краћи од 30 дана од дана отварања понуда.</w:t>
      </w:r>
    </w:p>
    <w:p w:rsidR="00FE1D4C" w:rsidRDefault="00FE1D4C" w:rsidP="00FE1D4C">
      <w:pPr>
        <w:jc w:val="both"/>
        <w:rPr>
          <w:rFonts w:ascii="Arial" w:hAnsi="Arial" w:cs="Arial"/>
          <w:iCs/>
        </w:rPr>
      </w:pPr>
      <w:r>
        <w:rPr>
          <w:rFonts w:ascii="Arial" w:hAnsi="Arial" w:cs="Arial"/>
          <w:iCs/>
        </w:rPr>
        <w:t>У случају истека рока важења понуде, наручилац је дужан да у писаном облику затражи од понуђача продужење рока важења понуде.</w:t>
      </w:r>
    </w:p>
    <w:p w:rsidR="00FE1D4C" w:rsidRDefault="00FE1D4C" w:rsidP="00FE1D4C">
      <w:pPr>
        <w:jc w:val="both"/>
        <w:rPr>
          <w:rFonts w:ascii="Arial" w:hAnsi="Arial" w:cs="Arial"/>
          <w:iCs/>
        </w:rPr>
      </w:pPr>
      <w:r>
        <w:rPr>
          <w:rFonts w:ascii="Arial" w:hAnsi="Arial" w:cs="Arial"/>
          <w:iCs/>
        </w:rPr>
        <w:t>Понуђач који прихвати захтев за продужење рока важења понуде на може мењати понуду.</w:t>
      </w:r>
    </w:p>
    <w:p w:rsidR="00FE1D4C" w:rsidRDefault="00FE1D4C" w:rsidP="00FE1D4C">
      <w:pPr>
        <w:jc w:val="both"/>
        <w:rPr>
          <w:rFonts w:ascii="Arial" w:hAnsi="Arial" w:cs="Arial"/>
          <w:b/>
          <w:bCs/>
          <w:i/>
          <w:iCs/>
          <w:lang w:val="sr-Cyrl-RS"/>
        </w:rPr>
      </w:pPr>
    </w:p>
    <w:p w:rsidR="00880AC9" w:rsidRDefault="00880AC9" w:rsidP="00FE1D4C">
      <w:pPr>
        <w:jc w:val="both"/>
        <w:rPr>
          <w:rFonts w:ascii="Arial" w:hAnsi="Arial" w:cs="Arial"/>
          <w:b/>
          <w:bCs/>
          <w:i/>
          <w:iCs/>
          <w:lang w:val="sr-Cyrl-RS"/>
        </w:rPr>
      </w:pPr>
    </w:p>
    <w:p w:rsidR="00FE1D4C" w:rsidRDefault="00FE1D4C" w:rsidP="00FE1D4C">
      <w:pPr>
        <w:jc w:val="both"/>
        <w:rPr>
          <w:rFonts w:ascii="Arial" w:hAnsi="Arial" w:cs="Arial"/>
          <w:b/>
          <w:bCs/>
          <w:i/>
          <w:iCs/>
        </w:rPr>
      </w:pPr>
      <w:r>
        <w:rPr>
          <w:rFonts w:ascii="Arial" w:hAnsi="Arial" w:cs="Arial"/>
          <w:b/>
          <w:bCs/>
          <w:i/>
          <w:iCs/>
          <w:lang w:val="sr-Cyrl-RS"/>
        </w:rPr>
        <w:t>10</w:t>
      </w:r>
      <w:r>
        <w:rPr>
          <w:rFonts w:ascii="Arial" w:hAnsi="Arial" w:cs="Arial"/>
          <w:b/>
          <w:bCs/>
          <w:i/>
          <w:iCs/>
        </w:rPr>
        <w:t>. ВАЛУТА И НАЧИН НА КОЈИ МОРА ДА БУДЕ НАВЕДЕНА И ИЗРАЖЕНА ЦЕНА У ПОНУДИ</w:t>
      </w:r>
    </w:p>
    <w:p w:rsidR="00FE1D4C" w:rsidRDefault="00FE1D4C" w:rsidP="00FE1D4C">
      <w:pPr>
        <w:jc w:val="both"/>
        <w:rPr>
          <w:rFonts w:ascii="Arial" w:hAnsi="Arial" w:cs="Arial"/>
          <w:b/>
          <w:bCs/>
          <w:i/>
          <w:iCs/>
        </w:rPr>
      </w:pPr>
    </w:p>
    <w:p w:rsidR="00FE1D4C" w:rsidRDefault="00FE1D4C" w:rsidP="00FE1D4C">
      <w:pPr>
        <w:jc w:val="both"/>
        <w:rPr>
          <w:rFonts w:ascii="Arial" w:hAnsi="Arial" w:cs="Arial"/>
        </w:rPr>
      </w:pPr>
      <w:r>
        <w:rPr>
          <w:rFonts w:ascii="Arial" w:hAnsi="Arial" w:cs="Arial"/>
          <w:iCs/>
        </w:rPr>
        <w:t xml:space="preserve">Цена мора бити исказана у динарима, са и </w:t>
      </w:r>
      <w:r>
        <w:rPr>
          <w:rFonts w:ascii="Arial" w:hAnsi="Arial" w:cs="Arial"/>
          <w:iCs/>
          <w:color w:val="00000A"/>
        </w:rPr>
        <w:t>без пореза на додату вредност,</w:t>
      </w:r>
      <w:r>
        <w:rPr>
          <w:rFonts w:ascii="Arial" w:hAnsi="Arial" w:cs="Arial"/>
          <w:color w:val="00000A"/>
        </w:rPr>
        <w:t xml:space="preserve"> </w:t>
      </w:r>
      <w:r>
        <w:rPr>
          <w:rFonts w:ascii="Arial" w:hAnsi="Arial" w:cs="Arial"/>
        </w:rPr>
        <w:t>са урачунатим свим трошковима које понуђач има у реализацији предметне јавне набавке</w:t>
      </w:r>
      <w:r>
        <w:rPr>
          <w:rFonts w:ascii="Arial" w:hAnsi="Arial" w:cs="Arial"/>
          <w:color w:val="auto"/>
        </w:rPr>
        <w:t xml:space="preserve">, с тим да ће се за </w:t>
      </w:r>
      <w:r>
        <w:rPr>
          <w:rFonts w:ascii="Arial" w:hAnsi="Arial" w:cs="Arial"/>
        </w:rPr>
        <w:t>оцену понуде узимати у обзир цена без пореза на додату вредност.</w:t>
      </w:r>
    </w:p>
    <w:p w:rsidR="00FE1D4C" w:rsidRDefault="00FE1D4C" w:rsidP="00FE1D4C">
      <w:pPr>
        <w:jc w:val="both"/>
        <w:rPr>
          <w:rFonts w:ascii="Arial" w:hAnsi="Arial" w:cs="Arial"/>
          <w:iCs/>
        </w:rPr>
      </w:pPr>
      <w:r>
        <w:rPr>
          <w:rFonts w:ascii="Arial" w:hAnsi="Arial" w:cs="Arial"/>
          <w:iCs/>
        </w:rPr>
        <w:t xml:space="preserve">У </w:t>
      </w:r>
      <w:proofErr w:type="spellStart"/>
      <w:r>
        <w:rPr>
          <w:rFonts w:ascii="Arial" w:hAnsi="Arial" w:cs="Arial"/>
          <w:iCs/>
        </w:rPr>
        <w:t>цену</w:t>
      </w:r>
      <w:proofErr w:type="spellEnd"/>
      <w:r>
        <w:rPr>
          <w:rFonts w:ascii="Arial" w:hAnsi="Arial" w:cs="Arial"/>
          <w:iCs/>
        </w:rPr>
        <w:t xml:space="preserve"> </w:t>
      </w:r>
      <w:proofErr w:type="spellStart"/>
      <w:r>
        <w:rPr>
          <w:rFonts w:ascii="Arial" w:hAnsi="Arial" w:cs="Arial"/>
          <w:iCs/>
        </w:rPr>
        <w:t>је</w:t>
      </w:r>
      <w:proofErr w:type="spellEnd"/>
      <w:r>
        <w:rPr>
          <w:rFonts w:ascii="Arial" w:hAnsi="Arial" w:cs="Arial"/>
          <w:iCs/>
        </w:rPr>
        <w:t xml:space="preserve"> </w:t>
      </w:r>
      <w:proofErr w:type="spellStart"/>
      <w:r>
        <w:rPr>
          <w:rFonts w:ascii="Arial" w:hAnsi="Arial" w:cs="Arial"/>
          <w:iCs/>
        </w:rPr>
        <w:t>урачунато</w:t>
      </w:r>
      <w:proofErr w:type="spellEnd"/>
      <w:r>
        <w:rPr>
          <w:rFonts w:ascii="Arial" w:hAnsi="Arial" w:cs="Arial"/>
          <w:iCs/>
          <w:lang w:val="sr-Cyrl-CS"/>
        </w:rPr>
        <w:t>:</w:t>
      </w:r>
      <w:r w:rsidR="002E1852">
        <w:rPr>
          <w:rFonts w:ascii="Arial" w:hAnsi="Arial" w:cs="Arial"/>
          <w:iCs/>
        </w:rPr>
        <w:t xml:space="preserve"> </w:t>
      </w:r>
      <w:proofErr w:type="spellStart"/>
      <w:r w:rsidR="002E1852">
        <w:rPr>
          <w:rFonts w:ascii="Arial" w:hAnsi="Arial" w:cs="Arial"/>
          <w:iCs/>
        </w:rPr>
        <w:t>испорука</w:t>
      </w:r>
      <w:proofErr w:type="spellEnd"/>
      <w:r w:rsidR="002E1852" w:rsidRPr="002E1852">
        <w:rPr>
          <w:rFonts w:ascii="Arial" w:hAnsi="Arial" w:cs="Arial"/>
          <w:iCs/>
        </w:rPr>
        <w:t xml:space="preserve">, </w:t>
      </w:r>
      <w:proofErr w:type="spellStart"/>
      <w:r w:rsidR="002E1852" w:rsidRPr="002E1852">
        <w:rPr>
          <w:rFonts w:ascii="Arial" w:hAnsi="Arial" w:cs="Arial"/>
          <w:iCs/>
        </w:rPr>
        <w:t>монтажу</w:t>
      </w:r>
      <w:proofErr w:type="spellEnd"/>
      <w:r w:rsidR="002E1852" w:rsidRPr="002E1852">
        <w:rPr>
          <w:rFonts w:ascii="Arial" w:hAnsi="Arial" w:cs="Arial"/>
          <w:iCs/>
        </w:rPr>
        <w:t xml:space="preserve">, </w:t>
      </w:r>
      <w:proofErr w:type="spellStart"/>
      <w:r w:rsidR="002E1852" w:rsidRPr="002E1852">
        <w:rPr>
          <w:rFonts w:ascii="Arial" w:hAnsi="Arial" w:cs="Arial"/>
          <w:iCs/>
        </w:rPr>
        <w:t>уградњу</w:t>
      </w:r>
      <w:proofErr w:type="spellEnd"/>
      <w:r w:rsidR="002E1852" w:rsidRPr="002E1852">
        <w:rPr>
          <w:rFonts w:ascii="Arial" w:hAnsi="Arial" w:cs="Arial"/>
          <w:iCs/>
        </w:rPr>
        <w:t xml:space="preserve">, </w:t>
      </w:r>
      <w:proofErr w:type="spellStart"/>
      <w:r w:rsidR="002E1852" w:rsidRPr="002E1852">
        <w:rPr>
          <w:rFonts w:ascii="Arial" w:hAnsi="Arial" w:cs="Arial"/>
          <w:iCs/>
        </w:rPr>
        <w:t>као</w:t>
      </w:r>
      <w:proofErr w:type="spellEnd"/>
      <w:r w:rsidR="002E1852" w:rsidRPr="002E1852">
        <w:rPr>
          <w:rFonts w:ascii="Arial" w:hAnsi="Arial" w:cs="Arial"/>
          <w:iCs/>
        </w:rPr>
        <w:t xml:space="preserve"> и </w:t>
      </w:r>
      <w:proofErr w:type="spellStart"/>
      <w:r w:rsidR="002E1852" w:rsidRPr="002E1852">
        <w:rPr>
          <w:rFonts w:ascii="Arial" w:hAnsi="Arial" w:cs="Arial"/>
          <w:iCs/>
        </w:rPr>
        <w:t>све</w:t>
      </w:r>
      <w:proofErr w:type="spellEnd"/>
      <w:r w:rsidR="002E1852" w:rsidRPr="002E1852">
        <w:rPr>
          <w:rFonts w:ascii="Arial" w:hAnsi="Arial" w:cs="Arial"/>
          <w:iCs/>
        </w:rPr>
        <w:t xml:space="preserve"> </w:t>
      </w:r>
      <w:proofErr w:type="spellStart"/>
      <w:r w:rsidR="002E1852" w:rsidRPr="002E1852">
        <w:rPr>
          <w:rFonts w:ascii="Arial" w:hAnsi="Arial" w:cs="Arial"/>
          <w:iCs/>
        </w:rPr>
        <w:t>друге</w:t>
      </w:r>
      <w:proofErr w:type="spellEnd"/>
      <w:r w:rsidR="002E1852" w:rsidRPr="002E1852">
        <w:rPr>
          <w:rFonts w:ascii="Arial" w:hAnsi="Arial" w:cs="Arial"/>
          <w:iCs/>
        </w:rPr>
        <w:t xml:space="preserve"> </w:t>
      </w:r>
      <w:proofErr w:type="spellStart"/>
      <w:r w:rsidR="002E1852" w:rsidRPr="002E1852">
        <w:rPr>
          <w:rFonts w:ascii="Arial" w:hAnsi="Arial" w:cs="Arial"/>
          <w:iCs/>
        </w:rPr>
        <w:t>неспецифичне</w:t>
      </w:r>
      <w:proofErr w:type="spellEnd"/>
      <w:r w:rsidR="002E1852" w:rsidRPr="002E1852">
        <w:rPr>
          <w:rFonts w:ascii="Arial" w:hAnsi="Arial" w:cs="Arial"/>
          <w:iCs/>
        </w:rPr>
        <w:t xml:space="preserve"> </w:t>
      </w:r>
      <w:proofErr w:type="spellStart"/>
      <w:r w:rsidR="002E1852" w:rsidRPr="002E1852">
        <w:rPr>
          <w:rFonts w:ascii="Arial" w:hAnsi="Arial" w:cs="Arial"/>
          <w:iCs/>
        </w:rPr>
        <w:t>трошкове</w:t>
      </w:r>
      <w:proofErr w:type="spellEnd"/>
      <w:r w:rsidR="002E1852" w:rsidRPr="002E1852">
        <w:rPr>
          <w:rFonts w:ascii="Arial" w:hAnsi="Arial" w:cs="Arial"/>
          <w:iCs/>
        </w:rPr>
        <w:t xml:space="preserve"> </w:t>
      </w:r>
      <w:proofErr w:type="spellStart"/>
      <w:r w:rsidR="002E1852" w:rsidRPr="002E1852">
        <w:rPr>
          <w:rFonts w:ascii="Arial" w:hAnsi="Arial" w:cs="Arial"/>
          <w:iCs/>
        </w:rPr>
        <w:t>које</w:t>
      </w:r>
      <w:proofErr w:type="spellEnd"/>
      <w:r w:rsidR="002E1852" w:rsidRPr="002E1852">
        <w:rPr>
          <w:rFonts w:ascii="Arial" w:hAnsi="Arial" w:cs="Arial"/>
          <w:iCs/>
        </w:rPr>
        <w:t xml:space="preserve"> </w:t>
      </w:r>
      <w:proofErr w:type="spellStart"/>
      <w:r w:rsidR="002E1852" w:rsidRPr="002E1852">
        <w:rPr>
          <w:rFonts w:ascii="Arial" w:hAnsi="Arial" w:cs="Arial"/>
          <w:iCs/>
        </w:rPr>
        <w:t>захтева</w:t>
      </w:r>
      <w:proofErr w:type="spellEnd"/>
      <w:r w:rsidR="002E1852" w:rsidRPr="002E1852">
        <w:rPr>
          <w:rFonts w:ascii="Arial" w:hAnsi="Arial" w:cs="Arial"/>
          <w:iCs/>
        </w:rPr>
        <w:t xml:space="preserve"> </w:t>
      </w:r>
      <w:proofErr w:type="spellStart"/>
      <w:r w:rsidR="002E1852" w:rsidRPr="002E1852">
        <w:rPr>
          <w:rFonts w:ascii="Arial" w:hAnsi="Arial" w:cs="Arial"/>
          <w:iCs/>
        </w:rPr>
        <w:t>реализација</w:t>
      </w:r>
      <w:proofErr w:type="spellEnd"/>
      <w:r w:rsidR="002E1852" w:rsidRPr="002E1852">
        <w:rPr>
          <w:rFonts w:ascii="Arial" w:hAnsi="Arial" w:cs="Arial"/>
          <w:iCs/>
        </w:rPr>
        <w:t xml:space="preserve"> </w:t>
      </w:r>
      <w:proofErr w:type="spellStart"/>
      <w:r w:rsidR="002E1852" w:rsidRPr="002E1852">
        <w:rPr>
          <w:rFonts w:ascii="Arial" w:hAnsi="Arial" w:cs="Arial"/>
          <w:iCs/>
        </w:rPr>
        <w:t>ове</w:t>
      </w:r>
      <w:proofErr w:type="spellEnd"/>
      <w:r w:rsidR="002E1852" w:rsidRPr="002E1852">
        <w:rPr>
          <w:rFonts w:ascii="Arial" w:hAnsi="Arial" w:cs="Arial"/>
          <w:iCs/>
        </w:rPr>
        <w:t xml:space="preserve"> </w:t>
      </w:r>
      <w:proofErr w:type="spellStart"/>
      <w:r w:rsidR="002E1852" w:rsidRPr="002E1852">
        <w:rPr>
          <w:rFonts w:ascii="Arial" w:hAnsi="Arial" w:cs="Arial"/>
          <w:iCs/>
        </w:rPr>
        <w:t>набавке</w:t>
      </w:r>
      <w:proofErr w:type="spellEnd"/>
      <w:r w:rsidR="002E1852" w:rsidRPr="002E1852">
        <w:rPr>
          <w:rFonts w:ascii="Arial" w:hAnsi="Arial" w:cs="Arial"/>
          <w:iCs/>
        </w:rPr>
        <w:t>.</w:t>
      </w:r>
    </w:p>
    <w:p w:rsidR="00FE1D4C" w:rsidRDefault="00FE1D4C" w:rsidP="00FE1D4C">
      <w:pPr>
        <w:jc w:val="both"/>
        <w:rPr>
          <w:rFonts w:ascii="Arial" w:hAnsi="Arial" w:cs="Arial"/>
        </w:rPr>
      </w:pPr>
      <w:r>
        <w:rPr>
          <w:rFonts w:ascii="Arial" w:hAnsi="Arial" w:cs="Arial"/>
          <w:iCs/>
        </w:rPr>
        <w:t>Цена је фиксна и не може се мењати.</w:t>
      </w:r>
      <w:r>
        <w:rPr>
          <w:rFonts w:ascii="Arial" w:hAnsi="Arial" w:cs="Arial"/>
        </w:rPr>
        <w:t xml:space="preserve"> </w:t>
      </w:r>
    </w:p>
    <w:p w:rsidR="00FE1D4C" w:rsidRDefault="00FE1D4C" w:rsidP="00FE1D4C">
      <w:pPr>
        <w:jc w:val="both"/>
        <w:rPr>
          <w:rFonts w:ascii="Arial" w:hAnsi="Arial" w:cs="Arial"/>
        </w:rPr>
      </w:pPr>
      <w:r>
        <w:rPr>
          <w:rFonts w:ascii="Arial" w:hAnsi="Arial" w:cs="Arial"/>
        </w:rPr>
        <w:t>Ако је у понуди исказана неуобичајено ниска цена, наручилац ће поступити у складу са чланом 92. Закона.</w:t>
      </w:r>
    </w:p>
    <w:p w:rsidR="00FE1D4C" w:rsidRDefault="00FE1D4C" w:rsidP="00FE1D4C">
      <w:pPr>
        <w:jc w:val="both"/>
        <w:rPr>
          <w:rFonts w:ascii="Arial" w:hAnsi="Arial" w:cs="Arial"/>
          <w:iCs/>
          <w:color w:val="auto"/>
          <w:lang w:val="sr-Cyrl-RS"/>
        </w:rPr>
      </w:pPr>
      <w:r>
        <w:rPr>
          <w:rFonts w:ascii="Arial" w:hAnsi="Arial" w:cs="Arial"/>
          <w:iCs/>
          <w:color w:val="auto"/>
        </w:rPr>
        <w:t>Ако понуђена цена укључује увозну царину и друге дажбине, понуђач је дужан да тај део одвојено искаже у динарима</w:t>
      </w:r>
      <w:r>
        <w:rPr>
          <w:rFonts w:ascii="Arial" w:hAnsi="Arial" w:cs="Arial"/>
          <w:iCs/>
          <w:color w:val="auto"/>
          <w:lang w:val="sr-Cyrl-RS"/>
        </w:rPr>
        <w:t xml:space="preserve">. </w:t>
      </w:r>
    </w:p>
    <w:p w:rsidR="00FE1D4C" w:rsidRDefault="00FE1D4C" w:rsidP="00FE1D4C">
      <w:pPr>
        <w:jc w:val="both"/>
        <w:rPr>
          <w:rFonts w:ascii="Arial" w:hAnsi="Arial" w:cs="Arial"/>
          <w:iCs/>
          <w:color w:val="auto"/>
          <w:lang w:val="sr-Cyrl-RS"/>
        </w:rPr>
      </w:pPr>
    </w:p>
    <w:p w:rsidR="005D69B3" w:rsidRDefault="005D69B3" w:rsidP="00FE1D4C">
      <w:pPr>
        <w:jc w:val="both"/>
        <w:rPr>
          <w:rFonts w:ascii="Arial" w:hAnsi="Arial" w:cs="Arial"/>
          <w:iCs/>
          <w:color w:val="auto"/>
          <w:lang w:val="sr-Cyrl-RS"/>
        </w:rPr>
      </w:pPr>
    </w:p>
    <w:p w:rsidR="005D69B3" w:rsidRDefault="005D69B3" w:rsidP="00FE1D4C">
      <w:pPr>
        <w:jc w:val="both"/>
        <w:rPr>
          <w:rFonts w:ascii="Arial" w:hAnsi="Arial" w:cs="Arial"/>
          <w:iCs/>
          <w:color w:val="auto"/>
          <w:lang w:val="sr-Cyrl-RS"/>
        </w:rPr>
      </w:pPr>
    </w:p>
    <w:p w:rsidR="005D69B3" w:rsidRDefault="005D69B3" w:rsidP="00FE1D4C">
      <w:pPr>
        <w:jc w:val="both"/>
        <w:rPr>
          <w:rFonts w:ascii="Arial" w:hAnsi="Arial" w:cs="Arial"/>
          <w:iCs/>
          <w:color w:val="auto"/>
          <w:lang w:val="sr-Cyrl-RS"/>
        </w:rPr>
      </w:pPr>
    </w:p>
    <w:p w:rsidR="005D69B3" w:rsidRDefault="005D69B3" w:rsidP="00FE1D4C">
      <w:pPr>
        <w:jc w:val="both"/>
        <w:rPr>
          <w:rFonts w:ascii="Arial" w:hAnsi="Arial" w:cs="Arial"/>
          <w:iCs/>
          <w:color w:val="auto"/>
          <w:lang w:val="sr-Cyrl-RS"/>
        </w:rPr>
      </w:pPr>
    </w:p>
    <w:p w:rsidR="00FE1D4C" w:rsidRDefault="00FE1D4C" w:rsidP="00FE1D4C">
      <w:pPr>
        <w:jc w:val="both"/>
        <w:rPr>
          <w:rFonts w:ascii="Arial" w:hAnsi="Arial" w:cs="Arial"/>
          <w:b/>
          <w:i/>
          <w:iCs/>
          <w:lang w:val="sr-Cyrl-CS"/>
        </w:rPr>
      </w:pPr>
      <w:r>
        <w:rPr>
          <w:rFonts w:ascii="Arial" w:hAnsi="Arial" w:cs="Arial"/>
          <w:b/>
          <w:i/>
          <w:iCs/>
          <w:lang w:val="sr-Cyrl-RS"/>
        </w:rPr>
        <w:t xml:space="preserve"> </w:t>
      </w:r>
      <w:r w:rsidRPr="00B2275E">
        <w:rPr>
          <w:rFonts w:ascii="Arial" w:hAnsi="Arial" w:cs="Arial"/>
          <w:b/>
          <w:i/>
          <w:iCs/>
          <w:lang w:val="sr-Cyrl-CS"/>
        </w:rPr>
        <w:t xml:space="preserve">11. ПОДАЦИ О ВРСТИ, САДРЖИНИ, НАЧИНУ ПОДНОШЕЊА, ВИСИНИ И РОКОВИМА ОБЕЗБЕЂЕЊА </w:t>
      </w:r>
      <w:r>
        <w:rPr>
          <w:rFonts w:ascii="Arial" w:hAnsi="Arial" w:cs="Arial"/>
          <w:b/>
          <w:i/>
          <w:iCs/>
          <w:lang w:val="sr-Cyrl-CS"/>
        </w:rPr>
        <w:t xml:space="preserve">ФИНАНСИЈСКОГ </w:t>
      </w:r>
      <w:r w:rsidRPr="00B2275E">
        <w:rPr>
          <w:rFonts w:ascii="Arial" w:hAnsi="Arial" w:cs="Arial"/>
          <w:b/>
          <w:i/>
          <w:iCs/>
          <w:lang w:val="sr-Cyrl-CS"/>
        </w:rPr>
        <w:t>ИСПУЊЕЊА ОБАВЕЗА ПОНУЂАЧА</w:t>
      </w:r>
    </w:p>
    <w:p w:rsidR="007D2B25" w:rsidRDefault="007D2B25" w:rsidP="007D2B25">
      <w:pPr>
        <w:jc w:val="both"/>
        <w:rPr>
          <w:rFonts w:ascii="Arial" w:hAnsi="Arial" w:cs="Arial"/>
          <w:b/>
          <w:iCs/>
          <w:u w:val="single"/>
          <w:lang w:val="sr-Cyrl-CS"/>
        </w:rPr>
      </w:pPr>
    </w:p>
    <w:p w:rsidR="00D53159" w:rsidRPr="007D2B25" w:rsidRDefault="00D53159" w:rsidP="007D2B25">
      <w:pPr>
        <w:jc w:val="both"/>
        <w:rPr>
          <w:rFonts w:ascii="Arial" w:hAnsi="Arial" w:cs="Arial"/>
          <w:b/>
          <w:iCs/>
          <w:u w:val="single"/>
          <w:lang w:val="sr-Cyrl-CS"/>
        </w:rPr>
      </w:pPr>
    </w:p>
    <w:p w:rsidR="007D2B25" w:rsidRPr="007D2B25" w:rsidRDefault="007D2B25" w:rsidP="007D2B25">
      <w:pPr>
        <w:jc w:val="both"/>
        <w:rPr>
          <w:rFonts w:ascii="Arial" w:hAnsi="Arial" w:cs="Arial"/>
          <w:b/>
          <w:iCs/>
          <w:lang w:val="sr-Cyrl-CS"/>
        </w:rPr>
      </w:pPr>
      <w:r w:rsidRPr="007D2B25">
        <w:rPr>
          <w:rFonts w:ascii="Arial" w:hAnsi="Arial" w:cs="Arial"/>
          <w:b/>
          <w:iCs/>
          <w:lang w:val="sr-Cyrl-CS"/>
        </w:rPr>
        <w:lastRenderedPageBreak/>
        <w:t>12.1</w:t>
      </w:r>
      <w:r>
        <w:rPr>
          <w:rFonts w:ascii="Arial" w:hAnsi="Arial" w:cs="Arial"/>
          <w:b/>
          <w:iCs/>
          <w:lang w:val="sr-Cyrl-CS"/>
        </w:rPr>
        <w:t>.</w:t>
      </w:r>
      <w:r w:rsidRPr="007D2B25">
        <w:rPr>
          <w:rFonts w:ascii="Arial" w:hAnsi="Arial" w:cs="Arial"/>
          <w:b/>
          <w:iCs/>
          <w:lang w:val="sr-Cyrl-CS"/>
        </w:rPr>
        <w:t xml:space="preserve"> Средство финансијског обезбеђења за озбиљност понуде</w:t>
      </w:r>
      <w:r w:rsidR="006B4A7E">
        <w:rPr>
          <w:rFonts w:ascii="Arial" w:hAnsi="Arial" w:cs="Arial"/>
          <w:b/>
          <w:iCs/>
          <w:lang w:val="sr-Cyrl-CS"/>
        </w:rPr>
        <w:t>:</w:t>
      </w:r>
    </w:p>
    <w:p w:rsidR="00436051" w:rsidRPr="00B22F55" w:rsidRDefault="00436051" w:rsidP="00436051">
      <w:pPr>
        <w:jc w:val="both"/>
        <w:rPr>
          <w:rFonts w:ascii="Arial" w:eastAsia="Times New Roman" w:hAnsi="Arial" w:cs="Tahoma"/>
          <w:kern w:val="2"/>
          <w:lang w:val="sr-Cyrl-CS"/>
        </w:rPr>
      </w:pPr>
      <w:proofErr w:type="spellStart"/>
      <w:r>
        <w:rPr>
          <w:rFonts w:ascii="Arial" w:eastAsia="Times New Roman" w:hAnsi="Arial"/>
        </w:rPr>
        <w:t>Понуђач</w:t>
      </w:r>
      <w:proofErr w:type="spellEnd"/>
      <w:r w:rsidRPr="00B22F55">
        <w:rPr>
          <w:rFonts w:ascii="Arial" w:eastAsia="Times New Roman" w:hAnsi="Arial"/>
        </w:rPr>
        <w:t xml:space="preserve"> </w:t>
      </w:r>
      <w:proofErr w:type="spellStart"/>
      <w:r w:rsidRPr="00B22F55">
        <w:rPr>
          <w:rFonts w:ascii="Arial" w:eastAsia="Times New Roman" w:hAnsi="Arial"/>
        </w:rPr>
        <w:t>је</w:t>
      </w:r>
      <w:proofErr w:type="spellEnd"/>
      <w:r w:rsidRPr="00B22F55">
        <w:rPr>
          <w:rFonts w:ascii="Arial" w:eastAsia="Times New Roman" w:hAnsi="Arial"/>
        </w:rPr>
        <w:t xml:space="preserve"> </w:t>
      </w:r>
      <w:r w:rsidR="00D53159">
        <w:rPr>
          <w:rFonts w:ascii="Arial" w:eastAsia="Times New Roman" w:hAnsi="Arial" w:cs="Tahoma"/>
          <w:kern w:val="2"/>
          <w:lang w:val="sr-Cyrl-CS"/>
        </w:rPr>
        <w:t xml:space="preserve">дужан  да </w:t>
      </w:r>
      <w:r w:rsidRPr="002C114A">
        <w:rPr>
          <w:rFonts w:ascii="Arial" w:eastAsia="Times New Roman" w:hAnsi="Arial" w:cs="Tahoma"/>
          <w:kern w:val="2"/>
          <w:lang w:val="sr-Cyrl-CS"/>
        </w:rPr>
        <w:t xml:space="preserve"> као </w:t>
      </w:r>
      <w:r w:rsidRPr="002C114A">
        <w:rPr>
          <w:rFonts w:ascii="Arial" w:eastAsia="Times New Roman" w:hAnsi="Arial" w:cs="Tahoma"/>
          <w:b/>
          <w:kern w:val="2"/>
          <w:lang w:val="sr-Cyrl-CS"/>
        </w:rPr>
        <w:t>сред</w:t>
      </w:r>
      <w:r w:rsidR="00D53159">
        <w:rPr>
          <w:rFonts w:ascii="Arial" w:eastAsia="Times New Roman" w:hAnsi="Arial" w:cs="Tahoma"/>
          <w:b/>
          <w:kern w:val="2"/>
          <w:lang w:val="sr-Cyrl-CS"/>
        </w:rPr>
        <w:t>ство финансијског обезбеђења за озбиљност понуде</w:t>
      </w:r>
      <w:r w:rsidRPr="002C114A">
        <w:rPr>
          <w:rFonts w:ascii="Arial" w:eastAsia="Times New Roman" w:hAnsi="Arial" w:cs="Tahoma"/>
          <w:kern w:val="2"/>
          <w:lang w:val="sr-Cyrl-CS"/>
        </w:rPr>
        <w:t xml:space="preserve"> достави </w:t>
      </w:r>
      <w:r>
        <w:rPr>
          <w:rFonts w:ascii="Arial" w:eastAsia="Times New Roman" w:hAnsi="Arial" w:cs="Tahoma"/>
          <w:b/>
          <w:bCs/>
          <w:kern w:val="2"/>
          <w:lang w:val="sr-Cyrl-CS"/>
        </w:rPr>
        <w:t>2 (две) бланко сопствене</w:t>
      </w:r>
      <w:r w:rsidRPr="002C114A">
        <w:rPr>
          <w:rFonts w:ascii="Arial" w:eastAsia="Times New Roman" w:hAnsi="Arial" w:cs="Tahoma"/>
          <w:b/>
          <w:bCs/>
          <w:kern w:val="2"/>
          <w:lang w:val="sr-Cyrl-RS"/>
        </w:rPr>
        <w:t xml:space="preserve"> </w:t>
      </w:r>
      <w:r>
        <w:rPr>
          <w:rFonts w:ascii="Arial" w:eastAsia="Times New Roman" w:hAnsi="Arial" w:cs="Tahoma"/>
          <w:b/>
          <w:bCs/>
          <w:kern w:val="2"/>
          <w:lang w:val="sr-Cyrl-CS"/>
        </w:rPr>
        <w:t>менице</w:t>
      </w:r>
      <w:r>
        <w:rPr>
          <w:rFonts w:ascii="Arial" w:eastAsia="Times New Roman" w:hAnsi="Arial" w:cs="Tahoma"/>
          <w:kern w:val="2"/>
          <w:lang w:val="sr-Cyrl-CS"/>
        </w:rPr>
        <w:t xml:space="preserve"> потписане и оверене</w:t>
      </w:r>
      <w:r w:rsidRPr="00B22F55">
        <w:rPr>
          <w:rFonts w:ascii="Arial" w:eastAsia="Times New Roman" w:hAnsi="Arial" w:cs="Tahoma"/>
          <w:kern w:val="2"/>
          <w:lang w:val="sr-Cyrl-CS"/>
        </w:rPr>
        <w:t xml:space="preserve"> са </w:t>
      </w:r>
      <w:r w:rsidRPr="00B22F55">
        <w:rPr>
          <w:rFonts w:ascii="Arial" w:eastAsia="Times New Roman" w:hAnsi="Arial" w:cs="Tahoma"/>
          <w:kern w:val="2"/>
          <w:u w:val="single"/>
          <w:lang w:val="sr-Cyrl-CS"/>
        </w:rPr>
        <w:t>меничним писмом</w:t>
      </w:r>
      <w:r w:rsidRPr="00B22F55">
        <w:rPr>
          <w:rFonts w:ascii="Arial" w:eastAsia="Times New Roman" w:hAnsi="Arial" w:cs="Tahoma"/>
          <w:kern w:val="2"/>
          <w:lang w:val="sr-Cyrl-CS"/>
        </w:rPr>
        <w:t xml:space="preserve">- овлашћењем ( са уписаним износом  10% од вредности уговорене услуге без ПДВ-а), овереном фотокопијом </w:t>
      </w:r>
      <w:r w:rsidRPr="00B22F55">
        <w:rPr>
          <w:rFonts w:ascii="Arial" w:eastAsia="Times New Roman" w:hAnsi="Arial" w:cs="Tahoma"/>
          <w:kern w:val="2"/>
          <w:u w:val="single"/>
          <w:lang w:val="sr-Cyrl-CS"/>
        </w:rPr>
        <w:t>картона депонованих потписа</w:t>
      </w:r>
      <w:r w:rsidRPr="00B22F55">
        <w:rPr>
          <w:rFonts w:ascii="Arial" w:eastAsia="Times New Roman" w:hAnsi="Arial" w:cs="Tahoma"/>
          <w:kern w:val="2"/>
          <w:lang w:val="sr-Cyrl-CS"/>
        </w:rPr>
        <w:t xml:space="preserve"> од стране </w:t>
      </w:r>
      <w:r w:rsidRPr="00B22F55">
        <w:rPr>
          <w:rFonts w:ascii="Arial" w:hAnsi="Arial" w:cs="Arial"/>
          <w:lang w:val="sr-Cyrl-CS"/>
        </w:rPr>
        <w:t>пословне банке коју понуђач наводи у меничном писму-овлашћењу</w:t>
      </w:r>
      <w:r>
        <w:rPr>
          <w:rFonts w:ascii="Arial" w:eastAsia="Times New Roman" w:hAnsi="Arial" w:cs="Tahoma"/>
          <w:kern w:val="2"/>
          <w:lang w:val="sr-Cyrl-RS"/>
        </w:rPr>
        <w:t xml:space="preserve"> (са датумом овере не старијим од  дана објаве позива за подношење понуде</w:t>
      </w:r>
      <w:r w:rsidRPr="00B22F55">
        <w:rPr>
          <w:rFonts w:ascii="Arial" w:eastAsia="Times New Roman" w:hAnsi="Arial" w:cs="Tahoma"/>
          <w:kern w:val="2"/>
          <w:lang w:val="sr-Cyrl-RS"/>
        </w:rPr>
        <w:t>)</w:t>
      </w:r>
      <w:r w:rsidRPr="00B22F55">
        <w:rPr>
          <w:rFonts w:ascii="Arial" w:eastAsia="Times New Roman" w:hAnsi="Arial" w:cs="Tahoma"/>
          <w:kern w:val="2"/>
          <w:lang w:val="sr-Cyrl-CS"/>
        </w:rPr>
        <w:t xml:space="preserve"> и  </w:t>
      </w:r>
      <w:r w:rsidRPr="00B22F55">
        <w:rPr>
          <w:rFonts w:ascii="Arial" w:eastAsia="Times New Roman" w:hAnsi="Arial" w:cs="Tahoma"/>
          <w:kern w:val="2"/>
          <w:u w:val="single"/>
          <w:lang w:val="sr-Cyrl-CS"/>
        </w:rPr>
        <w:t>захтевом за регистрацију</w:t>
      </w:r>
      <w:r w:rsidRPr="00B22F55">
        <w:rPr>
          <w:rFonts w:ascii="Arial" w:eastAsia="Times New Roman" w:hAnsi="Arial" w:cs="Tahoma"/>
          <w:kern w:val="2"/>
          <w:lang w:val="sr-Cyrl-CS"/>
        </w:rPr>
        <w:t xml:space="preserve"> </w:t>
      </w:r>
      <w:r>
        <w:rPr>
          <w:rFonts w:ascii="Arial" w:eastAsia="Times New Roman" w:hAnsi="Arial" w:cs="Tahoma"/>
          <w:kern w:val="2"/>
          <w:u w:val="single"/>
          <w:lang w:val="sr-Cyrl-CS"/>
        </w:rPr>
        <w:t>меница</w:t>
      </w:r>
      <w:r w:rsidRPr="00B22F55">
        <w:rPr>
          <w:rFonts w:ascii="Arial" w:eastAsia="Times New Roman" w:hAnsi="Arial" w:cs="Tahoma"/>
          <w:kern w:val="2"/>
          <w:lang w:val="sr-Cyrl-CS"/>
        </w:rPr>
        <w:t xml:space="preserve"> оверен од пословне банке понуђача.</w:t>
      </w:r>
    </w:p>
    <w:p w:rsidR="007D2B25" w:rsidRPr="007D2B25" w:rsidRDefault="007D2B25" w:rsidP="007D2B25">
      <w:pPr>
        <w:jc w:val="both"/>
        <w:rPr>
          <w:rFonts w:ascii="Arial" w:eastAsia="TimesNewRomanPSMT" w:hAnsi="Arial" w:cs="Arial"/>
          <w:bCs/>
          <w:iCs/>
          <w:color w:val="auto"/>
        </w:rPr>
      </w:pPr>
      <w:r w:rsidRPr="007D2B25">
        <w:rPr>
          <w:rFonts w:ascii="Arial" w:eastAsia="TimesNewRomanPSMT" w:hAnsi="Arial" w:cs="Arial"/>
          <w:bCs/>
          <w:iCs/>
          <w:color w:val="auto"/>
        </w:rPr>
        <w:t xml:space="preserve">Наручилац ће уновчити </w:t>
      </w:r>
      <w:r w:rsidR="00436051">
        <w:rPr>
          <w:rFonts w:ascii="Arial" w:eastAsia="TimesNewRomanPSMT" w:hAnsi="Arial" w:cs="Arial"/>
          <w:bCs/>
          <w:iCs/>
          <w:color w:val="auto"/>
          <w:lang w:val="sr-Cyrl-CS"/>
        </w:rPr>
        <w:t>менице</w:t>
      </w:r>
      <w:r w:rsidR="00436051">
        <w:rPr>
          <w:rFonts w:ascii="Arial" w:eastAsia="TimesNewRomanPSMT" w:hAnsi="Arial" w:cs="Arial"/>
          <w:bCs/>
          <w:iCs/>
          <w:color w:val="auto"/>
        </w:rPr>
        <w:t xml:space="preserve"> дате</w:t>
      </w:r>
      <w:r w:rsidRPr="007D2B25">
        <w:rPr>
          <w:rFonts w:ascii="Arial" w:eastAsia="TimesNewRomanPSMT" w:hAnsi="Arial" w:cs="Arial"/>
          <w:bCs/>
          <w:iCs/>
          <w:color w:val="auto"/>
        </w:rPr>
        <w:t xml:space="preserve"> уз понуду уколико: понуђач након</w:t>
      </w:r>
      <w:r w:rsidR="00436051">
        <w:rPr>
          <w:rFonts w:ascii="Arial" w:eastAsia="TimesNewRomanPSMT" w:hAnsi="Arial" w:cs="Arial"/>
          <w:bCs/>
          <w:iCs/>
          <w:color w:val="auto"/>
        </w:rPr>
        <w:t xml:space="preserve"> истека рока за подношење понуде</w:t>
      </w:r>
      <w:r w:rsidRPr="007D2B25">
        <w:rPr>
          <w:rFonts w:ascii="Arial" w:eastAsia="TimesNewRomanPSMT" w:hAnsi="Arial" w:cs="Arial"/>
          <w:bCs/>
          <w:iCs/>
          <w:color w:val="auto"/>
        </w:rPr>
        <w:t xml:space="preserve"> повуче, опозове или измени своју понуду; понуђач коме је додељен уговор благовремено не потпише уговор о јавној набавци</w:t>
      </w:r>
      <w:r w:rsidRPr="007D2B25">
        <w:rPr>
          <w:rFonts w:ascii="Arial" w:hAnsi="Arial" w:cs="Arial"/>
          <w:iCs/>
          <w:color w:val="auto"/>
        </w:rPr>
        <w:t>.</w:t>
      </w:r>
    </w:p>
    <w:p w:rsidR="007D2B25" w:rsidRPr="007D2B25" w:rsidRDefault="007D2B25" w:rsidP="007D2B25">
      <w:pPr>
        <w:jc w:val="both"/>
        <w:rPr>
          <w:rFonts w:ascii="Arial" w:eastAsia="TimesNewRomanPSMT" w:hAnsi="Arial" w:cs="Arial"/>
          <w:bCs/>
          <w:iCs/>
          <w:color w:val="auto"/>
        </w:rPr>
      </w:pPr>
      <w:r w:rsidRPr="007D2B25">
        <w:rPr>
          <w:rFonts w:ascii="Arial" w:eastAsia="TimesNewRomanPSMT" w:hAnsi="Arial" w:cs="Arial"/>
          <w:bCs/>
          <w:iCs/>
          <w:color w:val="auto"/>
        </w:rPr>
        <w:t xml:space="preserve">Наручилац ће вратити </w:t>
      </w:r>
      <w:r w:rsidRPr="007D2B25">
        <w:rPr>
          <w:rFonts w:ascii="Arial" w:eastAsia="TimesNewRomanPSMT" w:hAnsi="Arial" w:cs="Arial"/>
          <w:bCs/>
          <w:iCs/>
          <w:color w:val="auto"/>
          <w:lang w:val="sr-Cyrl-CS"/>
        </w:rPr>
        <w:t>менице</w:t>
      </w:r>
      <w:r w:rsidRPr="007D2B25">
        <w:rPr>
          <w:rFonts w:ascii="Arial" w:eastAsia="TimesNewRomanPSMT" w:hAnsi="Arial" w:cs="Arial"/>
          <w:bCs/>
          <w:iCs/>
          <w:color w:val="auto"/>
        </w:rPr>
        <w:t xml:space="preserve"> понуђачима са којима није закључен уговор, одмах по закључењу уговора са изабраним понуђачем.</w:t>
      </w:r>
    </w:p>
    <w:p w:rsidR="007D2B25" w:rsidRDefault="007D2B25" w:rsidP="007D2B25">
      <w:pPr>
        <w:jc w:val="both"/>
        <w:rPr>
          <w:rFonts w:ascii="Arial" w:eastAsia="TimesNewRomanPSMT" w:hAnsi="Arial" w:cs="Arial"/>
          <w:bCs/>
          <w:iCs/>
          <w:color w:val="auto"/>
          <w:lang w:val="sr-Cyrl-CS"/>
        </w:rPr>
      </w:pPr>
      <w:r w:rsidRPr="007D2B25">
        <w:rPr>
          <w:rFonts w:ascii="Arial" w:eastAsia="TimesNewRomanPSMT" w:hAnsi="Arial" w:cs="Arial"/>
          <w:bCs/>
          <w:iCs/>
          <w:color w:val="auto"/>
        </w:rPr>
        <w:t xml:space="preserve">Уколико понуђач не достави </w:t>
      </w:r>
      <w:r w:rsidR="00436051">
        <w:rPr>
          <w:rFonts w:ascii="Arial" w:eastAsia="TimesNewRomanPSMT" w:hAnsi="Arial" w:cs="Arial"/>
          <w:bCs/>
          <w:iCs/>
          <w:color w:val="auto"/>
          <w:lang w:val="sr-Cyrl-CS"/>
        </w:rPr>
        <w:t>менице</w:t>
      </w:r>
      <w:r w:rsidRPr="007D2B25">
        <w:rPr>
          <w:rFonts w:ascii="Arial" w:eastAsia="TimesNewRomanPSMT" w:hAnsi="Arial" w:cs="Arial"/>
          <w:bCs/>
          <w:iCs/>
          <w:color w:val="auto"/>
        </w:rPr>
        <w:t xml:space="preserve"> понуда ће бити одбијена као неприхватљива</w:t>
      </w:r>
      <w:r w:rsidRPr="007D2B25">
        <w:rPr>
          <w:rFonts w:ascii="Arial" w:eastAsia="TimesNewRomanPSMT" w:hAnsi="Arial" w:cs="Arial"/>
          <w:bCs/>
          <w:iCs/>
          <w:color w:val="auto"/>
          <w:lang w:val="sr-Cyrl-CS"/>
        </w:rPr>
        <w:t>.</w:t>
      </w:r>
    </w:p>
    <w:p w:rsidR="00D53159" w:rsidRPr="007D2B25" w:rsidRDefault="00D53159" w:rsidP="007D2B25">
      <w:pPr>
        <w:jc w:val="both"/>
        <w:rPr>
          <w:rFonts w:ascii="Arial" w:eastAsia="TimesNewRomanPSMT" w:hAnsi="Arial" w:cs="Arial"/>
          <w:bCs/>
          <w:iCs/>
          <w:color w:val="auto"/>
          <w:lang w:val="sr-Cyrl-CS"/>
        </w:rPr>
      </w:pPr>
    </w:p>
    <w:p w:rsidR="007D2B25" w:rsidRPr="007D2B25" w:rsidRDefault="007D2B25" w:rsidP="00FE1D4C">
      <w:pPr>
        <w:jc w:val="both"/>
        <w:rPr>
          <w:rFonts w:ascii="Arial" w:hAnsi="Arial" w:cs="Arial"/>
          <w:b/>
          <w:iCs/>
          <w:lang w:val="sr-Cyrl-RS"/>
        </w:rPr>
      </w:pPr>
      <w:r>
        <w:rPr>
          <w:rFonts w:ascii="Arial" w:hAnsi="Arial" w:cs="Arial"/>
          <w:b/>
          <w:iCs/>
          <w:lang w:val="sr-Cyrl-RS"/>
        </w:rPr>
        <w:t>12.2.</w:t>
      </w:r>
      <w:r w:rsidR="006B4A7E">
        <w:rPr>
          <w:rFonts w:ascii="Arial" w:hAnsi="Arial" w:cs="Arial"/>
          <w:b/>
          <w:iCs/>
          <w:lang w:val="sr-Cyrl-RS"/>
        </w:rPr>
        <w:t xml:space="preserve">Средство финансијског обезбеђења за добро извршење својих уговорних обавеза: </w:t>
      </w:r>
    </w:p>
    <w:p w:rsidR="00FE1D4C" w:rsidRDefault="00FE1D4C" w:rsidP="00FE1D4C">
      <w:pPr>
        <w:widowControl w:val="0"/>
        <w:spacing w:before="120" w:after="120" w:line="240" w:lineRule="auto"/>
        <w:jc w:val="both"/>
        <w:rPr>
          <w:rFonts w:ascii="Arial" w:eastAsia="Times New Roman" w:hAnsi="Arial" w:cs="Tahoma"/>
          <w:kern w:val="2"/>
          <w:lang w:val="sr-Cyrl-CS"/>
        </w:rPr>
      </w:pPr>
      <w:r w:rsidRPr="002C114A">
        <w:rPr>
          <w:rFonts w:ascii="Arial" w:eastAsia="Times New Roman" w:hAnsi="Arial" w:cs="Tahoma"/>
          <w:kern w:val="2"/>
          <w:lang w:val="sr-Cyrl-CS"/>
        </w:rPr>
        <w:t xml:space="preserve">Понуђач коме буде додељен уговор, дужан је да у року од пет дана од дана закључења уговора, као </w:t>
      </w:r>
      <w:r w:rsidRPr="002C114A">
        <w:rPr>
          <w:rFonts w:ascii="Arial" w:eastAsia="Times New Roman" w:hAnsi="Arial" w:cs="Tahoma"/>
          <w:b/>
          <w:kern w:val="2"/>
          <w:lang w:val="sr-Cyrl-CS"/>
        </w:rPr>
        <w:t xml:space="preserve">средство финансијског обезбеђења за </w:t>
      </w:r>
      <w:r>
        <w:rPr>
          <w:rFonts w:ascii="Arial" w:eastAsia="Times New Roman" w:hAnsi="Arial" w:cs="Tahoma"/>
          <w:b/>
          <w:kern w:val="2"/>
          <w:lang w:val="sr-Cyrl-CS"/>
        </w:rPr>
        <w:t>добро извршење својих уговорних обавеза</w:t>
      </w:r>
      <w:r w:rsidRPr="002C114A">
        <w:rPr>
          <w:rFonts w:ascii="Arial" w:eastAsia="Times New Roman" w:hAnsi="Arial" w:cs="Tahoma"/>
          <w:kern w:val="2"/>
          <w:lang w:val="sr-Cyrl-CS"/>
        </w:rPr>
        <w:t xml:space="preserve"> достави </w:t>
      </w:r>
      <w:r w:rsidR="00504E96">
        <w:rPr>
          <w:rFonts w:ascii="Arial" w:eastAsia="Times New Roman" w:hAnsi="Arial" w:cs="Tahoma"/>
          <w:b/>
          <w:bCs/>
          <w:kern w:val="2"/>
          <w:lang w:val="sr-Cyrl-CS"/>
        </w:rPr>
        <w:t>2 (две) бланко сопствене</w:t>
      </w:r>
      <w:r w:rsidRPr="002C114A">
        <w:rPr>
          <w:rFonts w:ascii="Arial" w:eastAsia="Times New Roman" w:hAnsi="Arial" w:cs="Tahoma"/>
          <w:b/>
          <w:bCs/>
          <w:kern w:val="2"/>
          <w:lang w:val="sr-Cyrl-RS"/>
        </w:rPr>
        <w:t xml:space="preserve"> </w:t>
      </w:r>
      <w:r w:rsidR="00504E96">
        <w:rPr>
          <w:rFonts w:ascii="Arial" w:eastAsia="Times New Roman" w:hAnsi="Arial" w:cs="Tahoma"/>
          <w:b/>
          <w:bCs/>
          <w:kern w:val="2"/>
          <w:lang w:val="sr-Cyrl-CS"/>
        </w:rPr>
        <w:t>менице</w:t>
      </w:r>
      <w:r w:rsidRPr="002C114A">
        <w:rPr>
          <w:rFonts w:ascii="Arial" w:eastAsia="Times New Roman" w:hAnsi="Arial" w:cs="Tahoma"/>
          <w:b/>
          <w:bCs/>
          <w:kern w:val="2"/>
          <w:lang w:val="sr-Cyrl-CS"/>
        </w:rPr>
        <w:t xml:space="preserve"> </w:t>
      </w:r>
      <w:r w:rsidR="00504E96">
        <w:rPr>
          <w:rFonts w:ascii="Arial" w:eastAsia="Times New Roman" w:hAnsi="Arial" w:cs="Tahoma"/>
          <w:kern w:val="2"/>
          <w:lang w:val="sr-Cyrl-CS"/>
        </w:rPr>
        <w:t>потписане и оверене</w:t>
      </w:r>
      <w:r>
        <w:rPr>
          <w:rFonts w:ascii="Arial" w:eastAsia="Times New Roman" w:hAnsi="Arial" w:cs="Tahoma"/>
          <w:kern w:val="2"/>
          <w:lang w:val="sr-Cyrl-CS"/>
        </w:rPr>
        <w:t>,</w:t>
      </w:r>
      <w:r w:rsidRPr="002C114A">
        <w:rPr>
          <w:rFonts w:ascii="Arial" w:eastAsia="Times New Roman" w:hAnsi="Arial" w:cs="Tahoma"/>
          <w:kern w:val="2"/>
          <w:lang w:val="sr-Cyrl-CS"/>
        </w:rPr>
        <w:t xml:space="preserve"> са </w:t>
      </w:r>
      <w:r w:rsidRPr="00BB3099">
        <w:rPr>
          <w:rFonts w:ascii="Arial" w:eastAsia="Times New Roman" w:hAnsi="Arial" w:cs="Tahoma"/>
          <w:kern w:val="2"/>
          <w:u w:val="single"/>
          <w:lang w:val="sr-Cyrl-CS"/>
        </w:rPr>
        <w:t>меничним писмом</w:t>
      </w:r>
      <w:r>
        <w:rPr>
          <w:rFonts w:ascii="Arial" w:eastAsia="Times New Roman" w:hAnsi="Arial" w:cs="Tahoma"/>
          <w:kern w:val="2"/>
          <w:lang w:val="sr-Cyrl-CS"/>
        </w:rPr>
        <w:t>-</w:t>
      </w:r>
      <w:r w:rsidRPr="002C114A">
        <w:rPr>
          <w:rFonts w:ascii="Arial" w:eastAsia="Times New Roman" w:hAnsi="Arial" w:cs="Tahoma"/>
          <w:kern w:val="2"/>
          <w:lang w:val="sr-Cyrl-CS"/>
        </w:rPr>
        <w:t xml:space="preserve"> овлашћењем ( са уписаним износом  10% од вредности уговорене услуге без ПДВ</w:t>
      </w:r>
      <w:r w:rsidRPr="00504E96">
        <w:rPr>
          <w:rFonts w:ascii="Arial" w:eastAsia="Times New Roman" w:hAnsi="Arial" w:cs="Tahoma"/>
          <w:kern w:val="2"/>
          <w:lang w:val="sr-Cyrl-CS"/>
        </w:rPr>
        <w:t>-</w:t>
      </w:r>
      <w:r w:rsidRPr="002C114A">
        <w:rPr>
          <w:rFonts w:ascii="Arial" w:eastAsia="Times New Roman" w:hAnsi="Arial" w:cs="Tahoma"/>
          <w:kern w:val="2"/>
          <w:lang w:val="sr-Cyrl-CS"/>
        </w:rPr>
        <w:t xml:space="preserve">а), овереном фотокопијом </w:t>
      </w:r>
      <w:r w:rsidRPr="00BB3099">
        <w:rPr>
          <w:rFonts w:ascii="Arial" w:eastAsia="Times New Roman" w:hAnsi="Arial" w:cs="Tahoma"/>
          <w:kern w:val="2"/>
          <w:u w:val="single"/>
          <w:lang w:val="sr-Cyrl-CS"/>
        </w:rPr>
        <w:t>картона депонованих потписа</w:t>
      </w:r>
      <w:r w:rsidRPr="002C114A">
        <w:rPr>
          <w:rFonts w:ascii="Arial" w:eastAsia="Times New Roman" w:hAnsi="Arial" w:cs="Tahoma"/>
          <w:kern w:val="2"/>
          <w:lang w:val="sr-Cyrl-CS"/>
        </w:rPr>
        <w:t xml:space="preserve"> од стране </w:t>
      </w:r>
      <w:r>
        <w:rPr>
          <w:rFonts w:ascii="Arial" w:hAnsi="Arial" w:cs="Arial"/>
          <w:lang w:val="sr-Cyrl-CS"/>
        </w:rPr>
        <w:t>пословне банке коју понуђач наводи у меничном писму-овлашћењу</w:t>
      </w:r>
      <w:r w:rsidRPr="00BB3099">
        <w:rPr>
          <w:rFonts w:ascii="Arial" w:eastAsia="Times New Roman" w:hAnsi="Arial" w:cs="Tahoma"/>
          <w:kern w:val="2"/>
          <w:lang w:val="sr-Cyrl-RS"/>
        </w:rPr>
        <w:t xml:space="preserve"> </w:t>
      </w:r>
      <w:r>
        <w:rPr>
          <w:rFonts w:ascii="Arial" w:eastAsia="Times New Roman" w:hAnsi="Arial" w:cs="Tahoma"/>
          <w:kern w:val="2"/>
          <w:lang w:val="sr-Cyrl-RS"/>
        </w:rPr>
        <w:t>(</w:t>
      </w:r>
      <w:r w:rsidR="00504E96" w:rsidRPr="00504E96">
        <w:rPr>
          <w:rFonts w:ascii="Arial" w:eastAsia="Times New Roman" w:hAnsi="Arial" w:cs="Tahoma"/>
          <w:kern w:val="2"/>
          <w:lang w:val="sr-Cyrl-RS"/>
        </w:rPr>
        <w:t>са датумом о</w:t>
      </w:r>
      <w:r w:rsidR="00504E96">
        <w:rPr>
          <w:rFonts w:ascii="Arial" w:eastAsia="Times New Roman" w:hAnsi="Arial" w:cs="Tahoma"/>
          <w:kern w:val="2"/>
          <w:lang w:val="sr-Cyrl-RS"/>
        </w:rPr>
        <w:t>вере не старијим од  дана закључења Уговора</w:t>
      </w:r>
      <w:r>
        <w:rPr>
          <w:rFonts w:ascii="Arial" w:eastAsia="Times New Roman" w:hAnsi="Arial" w:cs="Tahoma"/>
          <w:kern w:val="2"/>
          <w:lang w:val="sr-Cyrl-RS"/>
        </w:rPr>
        <w:t>)</w:t>
      </w:r>
      <w:r w:rsidRPr="002C114A">
        <w:rPr>
          <w:rFonts w:ascii="Arial" w:eastAsia="Times New Roman" w:hAnsi="Arial" w:cs="Tahoma"/>
          <w:kern w:val="2"/>
          <w:lang w:val="sr-Cyrl-CS"/>
        </w:rPr>
        <w:t xml:space="preserve"> и  </w:t>
      </w:r>
      <w:r w:rsidRPr="00BB3099">
        <w:rPr>
          <w:rFonts w:ascii="Arial" w:eastAsia="Times New Roman" w:hAnsi="Arial" w:cs="Tahoma"/>
          <w:kern w:val="2"/>
          <w:u w:val="single"/>
          <w:lang w:val="sr-Cyrl-CS"/>
        </w:rPr>
        <w:t>захтевом за регистрацију</w:t>
      </w:r>
      <w:r w:rsidRPr="002C114A">
        <w:rPr>
          <w:rFonts w:ascii="Arial" w:eastAsia="Times New Roman" w:hAnsi="Arial" w:cs="Tahoma"/>
          <w:kern w:val="2"/>
          <w:lang w:val="sr-Cyrl-CS"/>
        </w:rPr>
        <w:t xml:space="preserve"> </w:t>
      </w:r>
      <w:r>
        <w:rPr>
          <w:rFonts w:ascii="Arial" w:eastAsia="Times New Roman" w:hAnsi="Arial" w:cs="Tahoma"/>
          <w:kern w:val="2"/>
          <w:u w:val="single"/>
          <w:lang w:val="sr-Cyrl-CS"/>
        </w:rPr>
        <w:t>менице</w:t>
      </w:r>
      <w:r w:rsidRPr="002C114A">
        <w:rPr>
          <w:rFonts w:ascii="Arial" w:eastAsia="Times New Roman" w:hAnsi="Arial" w:cs="Tahoma"/>
          <w:kern w:val="2"/>
          <w:lang w:val="sr-Cyrl-CS"/>
        </w:rPr>
        <w:t xml:space="preserve"> оверен</w:t>
      </w:r>
      <w:r w:rsidR="00504E96">
        <w:rPr>
          <w:rFonts w:ascii="Arial" w:eastAsia="Times New Roman" w:hAnsi="Arial" w:cs="Tahoma"/>
          <w:kern w:val="2"/>
          <w:lang w:val="sr-Cyrl-CS"/>
        </w:rPr>
        <w:t>им од пословне банке П</w:t>
      </w:r>
      <w:r w:rsidRPr="002C114A">
        <w:rPr>
          <w:rFonts w:ascii="Arial" w:eastAsia="Times New Roman" w:hAnsi="Arial" w:cs="Tahoma"/>
          <w:kern w:val="2"/>
          <w:lang w:val="sr-Cyrl-CS"/>
        </w:rPr>
        <w:t>онуђача.</w:t>
      </w:r>
    </w:p>
    <w:p w:rsidR="00FE1D4C" w:rsidRDefault="00FE1D4C" w:rsidP="00FE1D4C">
      <w:pPr>
        <w:jc w:val="both"/>
        <w:rPr>
          <w:rFonts w:ascii="Arial" w:hAnsi="Arial" w:cs="Arial"/>
          <w:shd w:val="clear" w:color="auto" w:fill="FFFFFF"/>
          <w:lang w:val="sr-Cyrl-CS"/>
        </w:rPr>
      </w:pPr>
      <w:r>
        <w:rPr>
          <w:rFonts w:ascii="Arial" w:hAnsi="Arial" w:cs="Arial"/>
          <w:shd w:val="clear" w:color="auto" w:fill="FFFFFF"/>
          <w:lang w:val="sr-Cyrl-CS"/>
        </w:rPr>
        <w:t>Рок важења менице</w:t>
      </w:r>
      <w:r w:rsidRPr="006A53DE">
        <w:rPr>
          <w:rFonts w:ascii="Arial" w:hAnsi="Arial" w:cs="Arial"/>
          <w:shd w:val="clear" w:color="auto" w:fill="FFFFFF"/>
          <w:lang w:val="sr-Cyrl-CS"/>
        </w:rPr>
        <w:t xml:space="preserve"> је </w:t>
      </w:r>
      <w:r w:rsidRPr="00291721">
        <w:rPr>
          <w:rFonts w:ascii="Arial" w:hAnsi="Arial" w:cs="Arial"/>
          <w:b/>
          <w:shd w:val="clear" w:color="auto" w:fill="FFFFFF"/>
          <w:lang w:val="sr-Cyrl-CS"/>
        </w:rPr>
        <w:t>30</w:t>
      </w:r>
      <w:r w:rsidRPr="006A53DE">
        <w:rPr>
          <w:rFonts w:ascii="Arial" w:hAnsi="Arial" w:cs="Arial"/>
          <w:shd w:val="clear" w:color="auto" w:fill="FFFFFF"/>
          <w:lang w:val="sr-Cyrl-CS"/>
        </w:rPr>
        <w:t xml:space="preserve"> (</w:t>
      </w:r>
      <w:r>
        <w:rPr>
          <w:rFonts w:ascii="Arial" w:hAnsi="Arial" w:cs="Arial"/>
          <w:shd w:val="clear" w:color="auto" w:fill="FFFFFF"/>
          <w:lang w:val="sr-Cyrl-CS"/>
        </w:rPr>
        <w:t>тридесет</w:t>
      </w:r>
      <w:r w:rsidRPr="006A53DE">
        <w:rPr>
          <w:rFonts w:ascii="Arial" w:hAnsi="Arial" w:cs="Arial"/>
          <w:shd w:val="clear" w:color="auto" w:fill="FFFFFF"/>
          <w:lang w:val="sr-Cyrl-CS"/>
        </w:rPr>
        <w:t>)</w:t>
      </w:r>
      <w:r w:rsidRPr="006A53DE">
        <w:rPr>
          <w:rFonts w:ascii="Arial" w:hAnsi="Arial" w:cs="Arial"/>
          <w:shd w:val="clear" w:color="auto" w:fill="FFFFFF"/>
        </w:rPr>
        <w:t xml:space="preserve"> дана </w:t>
      </w:r>
      <w:r w:rsidRPr="006A53DE">
        <w:rPr>
          <w:rFonts w:ascii="Arial" w:hAnsi="Arial" w:cs="Arial"/>
          <w:shd w:val="clear" w:color="auto" w:fill="FFFFFF"/>
          <w:lang w:val="sr-Cyrl-CS"/>
        </w:rPr>
        <w:t>дужи од истека рока за коначно извршење посла.</w:t>
      </w:r>
      <w:r w:rsidRPr="002662AB">
        <w:rPr>
          <w:rFonts w:ascii="Arial" w:hAnsi="Arial" w:cs="Arial"/>
          <w:shd w:val="clear" w:color="auto" w:fill="FFFFFF"/>
          <w:lang w:val="sr-Cyrl-CS"/>
        </w:rPr>
        <w:t xml:space="preserve"> </w:t>
      </w:r>
    </w:p>
    <w:p w:rsidR="00FE1D4C" w:rsidRPr="002C114A" w:rsidRDefault="00FE1D4C" w:rsidP="00FE1D4C">
      <w:pPr>
        <w:jc w:val="both"/>
        <w:rPr>
          <w:rFonts w:ascii="Arial" w:eastAsia="Times New Roman" w:hAnsi="Arial" w:cs="Tahoma"/>
          <w:kern w:val="2"/>
          <w:lang w:val="sr-Cyrl-CS"/>
        </w:rPr>
      </w:pPr>
      <w:r w:rsidRPr="0069493E">
        <w:rPr>
          <w:rFonts w:ascii="Arial" w:eastAsia="Times New Roman" w:hAnsi="Arial" w:cs="Tahoma"/>
          <w:kern w:val="2"/>
          <w:lang w:val="sr-Cyrl-CS"/>
        </w:rPr>
        <w:t>Ако се за време трајања уговора промене рокови за извршење уговорне обавезе, важност бланко сопствен</w:t>
      </w:r>
      <w:r>
        <w:rPr>
          <w:rFonts w:ascii="Arial" w:eastAsia="Times New Roman" w:hAnsi="Arial" w:cs="Tahoma"/>
          <w:kern w:val="2"/>
          <w:lang w:val="sr-Cyrl-CS"/>
        </w:rPr>
        <w:t xml:space="preserve">е менице за  извршење </w:t>
      </w:r>
      <w:r>
        <w:rPr>
          <w:rFonts w:ascii="Arial" w:eastAsia="Times New Roman" w:hAnsi="Arial" w:cs="Tahoma"/>
          <w:kern w:val="2"/>
        </w:rPr>
        <w:t xml:space="preserve"> </w:t>
      </w:r>
      <w:r>
        <w:rPr>
          <w:rFonts w:ascii="Arial" w:eastAsia="Times New Roman" w:hAnsi="Arial" w:cs="Tahoma"/>
          <w:kern w:val="2"/>
          <w:lang w:val="sr-Cyrl-RS"/>
        </w:rPr>
        <w:t>уговорних обавеза</w:t>
      </w:r>
      <w:r w:rsidRPr="0069493E">
        <w:rPr>
          <w:rFonts w:ascii="Arial" w:eastAsia="Times New Roman" w:hAnsi="Arial" w:cs="Tahoma"/>
          <w:kern w:val="2"/>
          <w:lang w:val="sr-Cyrl-CS"/>
        </w:rPr>
        <w:t xml:space="preserve"> мора да се продужи.</w:t>
      </w:r>
    </w:p>
    <w:p w:rsidR="00FE1D4C" w:rsidRPr="002C114A" w:rsidRDefault="00FE1D4C" w:rsidP="00FE1D4C">
      <w:pPr>
        <w:widowControl w:val="0"/>
        <w:spacing w:before="120" w:after="120" w:line="240" w:lineRule="auto"/>
        <w:jc w:val="both"/>
        <w:rPr>
          <w:rFonts w:ascii="Arial" w:eastAsia="Times New Roman" w:hAnsi="Arial" w:cs="Tahoma"/>
          <w:kern w:val="2"/>
          <w:lang w:val="sr-Cyrl-CS"/>
        </w:rPr>
      </w:pPr>
      <w:r w:rsidRPr="002C114A">
        <w:rPr>
          <w:rFonts w:ascii="Arial" w:eastAsia="Times New Roman" w:hAnsi="Arial" w:cs="Tahoma"/>
          <w:kern w:val="2"/>
          <w:lang w:val="sr-Cyrl-CS"/>
        </w:rPr>
        <w:t>Наручилац ће наплатити меницу у случају да понуђач не испуни своје уговорене обавезе у складу са одредбама уговора.</w:t>
      </w:r>
    </w:p>
    <w:p w:rsidR="00FE1D4C" w:rsidRPr="002C114A" w:rsidRDefault="00FE1D4C" w:rsidP="00FE1D4C">
      <w:pPr>
        <w:widowControl w:val="0"/>
        <w:suppressAutoHyphens w:val="0"/>
        <w:spacing w:line="240" w:lineRule="auto"/>
        <w:jc w:val="both"/>
        <w:rPr>
          <w:rFonts w:ascii="Arial" w:hAnsi="Arial"/>
          <w:kern w:val="2"/>
          <w:lang w:val="sr-Cyrl-CS"/>
        </w:rPr>
      </w:pPr>
      <w:r w:rsidRPr="002C114A">
        <w:rPr>
          <w:rFonts w:ascii="Arial" w:hAnsi="Arial"/>
          <w:kern w:val="2"/>
          <w:lang w:val="sr-Cyrl-CS"/>
        </w:rPr>
        <w:t>У случају понуде са подизвођачем, бланко меницу и остала документа уз меницу подноси понуђач.</w:t>
      </w:r>
    </w:p>
    <w:p w:rsidR="00FE1D4C" w:rsidRPr="002C114A" w:rsidRDefault="00FE1D4C" w:rsidP="00FE1D4C">
      <w:pPr>
        <w:widowControl w:val="0"/>
        <w:spacing w:after="120" w:line="240" w:lineRule="auto"/>
        <w:ind w:right="-6"/>
        <w:jc w:val="both"/>
        <w:rPr>
          <w:rFonts w:ascii="Arial" w:hAnsi="Arial"/>
          <w:kern w:val="2"/>
          <w:lang w:val="sr-Cyrl-CS"/>
        </w:rPr>
      </w:pPr>
      <w:r w:rsidRPr="002C114A">
        <w:rPr>
          <w:rFonts w:ascii="Arial" w:hAnsi="Arial"/>
          <w:kern w:val="2"/>
          <w:lang w:val="sr-Cyrl-CS"/>
        </w:rPr>
        <w:t>Код заједничке понуде – групе понуђача, у име групе понуђача, бланко меницу и остала документа уз меницу подноси споразумом овлашћен члан групе понуђача.</w:t>
      </w:r>
    </w:p>
    <w:p w:rsidR="00947995" w:rsidRDefault="00947995" w:rsidP="00FE1D4C">
      <w:pPr>
        <w:jc w:val="both"/>
        <w:rPr>
          <w:rFonts w:ascii="Arial" w:hAnsi="Arial" w:cs="Arial"/>
          <w:b/>
          <w:i/>
          <w:iCs/>
          <w:lang w:val="sr-Cyrl-RS"/>
        </w:rPr>
      </w:pPr>
    </w:p>
    <w:p w:rsidR="00FE1D4C" w:rsidRDefault="00FE1D4C" w:rsidP="00FE1D4C">
      <w:pPr>
        <w:jc w:val="both"/>
        <w:rPr>
          <w:rFonts w:ascii="Arial" w:hAnsi="Arial" w:cs="Arial"/>
          <w:b/>
          <w:bCs/>
          <w:i/>
        </w:rPr>
      </w:pPr>
      <w:r>
        <w:rPr>
          <w:rFonts w:ascii="Arial" w:hAnsi="Arial" w:cs="Arial"/>
          <w:b/>
          <w:bCs/>
          <w:i/>
          <w:lang w:val="sr-Cyrl-RS"/>
        </w:rPr>
        <w:t xml:space="preserve">12. </w:t>
      </w:r>
      <w:r>
        <w:rPr>
          <w:rFonts w:ascii="Arial" w:hAnsi="Arial" w:cs="Arial"/>
          <w:b/>
          <w:bCs/>
          <w:i/>
        </w:rPr>
        <w:t xml:space="preserve">ЗАШТИТА ПОВЕРЉИВОСТИ ПОДАТАКА КОЈЕ НАРУЧИЛАЦ СТАВЉА ПОНУЂАЧИМА НА РАСПОЛАГАЊЕ, УКЉУЧУЈУЋИ И ЊИХОВЕ ПОДИЗВОЂАЧЕ </w:t>
      </w:r>
    </w:p>
    <w:p w:rsidR="00FE1D4C" w:rsidRDefault="00FE1D4C" w:rsidP="00FE1D4C">
      <w:pPr>
        <w:spacing w:before="120" w:after="120"/>
        <w:jc w:val="both"/>
        <w:rPr>
          <w:rFonts w:ascii="Arial" w:hAnsi="Arial" w:cs="Arial"/>
        </w:rPr>
      </w:pPr>
      <w:r>
        <w:rPr>
          <w:rFonts w:ascii="Arial" w:hAnsi="Arial" w:cs="Arial"/>
        </w:rPr>
        <w:t>Предметна набавка не садржи поверљиве информације које наручилац ставља на располагање.</w:t>
      </w:r>
    </w:p>
    <w:p w:rsidR="00FE1D4C" w:rsidRDefault="00FE1D4C" w:rsidP="00FE1D4C">
      <w:pPr>
        <w:jc w:val="both"/>
        <w:rPr>
          <w:rFonts w:ascii="Arial" w:hAnsi="Arial" w:cs="Arial"/>
          <w:shd w:val="clear" w:color="auto" w:fill="FFFFFF"/>
          <w:lang w:val="sr-Cyrl-CS"/>
        </w:rPr>
      </w:pPr>
    </w:p>
    <w:p w:rsidR="00FE1D4C" w:rsidRPr="0069493E" w:rsidRDefault="00FE1D4C" w:rsidP="00FE1D4C">
      <w:pPr>
        <w:jc w:val="both"/>
        <w:rPr>
          <w:rFonts w:ascii="Arial" w:hAnsi="Arial" w:cs="Arial"/>
          <w:b/>
          <w:bCs/>
          <w:lang w:val="sr-Cyrl-RS"/>
        </w:rPr>
      </w:pPr>
      <w:r>
        <w:rPr>
          <w:rFonts w:ascii="Arial" w:hAnsi="Arial" w:cs="Arial"/>
          <w:b/>
          <w:bCs/>
        </w:rPr>
        <w:t>1</w:t>
      </w:r>
      <w:r>
        <w:rPr>
          <w:rFonts w:ascii="Arial" w:hAnsi="Arial" w:cs="Arial"/>
          <w:b/>
          <w:bCs/>
          <w:lang w:val="sr-Cyrl-CS"/>
        </w:rPr>
        <w:t>3</w:t>
      </w:r>
      <w:r>
        <w:rPr>
          <w:rFonts w:ascii="Arial" w:hAnsi="Arial" w:cs="Arial"/>
          <w:b/>
          <w:bCs/>
        </w:rPr>
        <w:t>. ДОДАТНЕ ИНФОРМАЦИЈЕ ИЛИ ПОЈАШЊЕЊА У ВЕЗИ СА ПРИПРЕМАЊЕМ ПОНУДЕ</w:t>
      </w:r>
    </w:p>
    <w:p w:rsidR="00FE1D4C" w:rsidRDefault="00FE1D4C" w:rsidP="00FE1D4C">
      <w:pPr>
        <w:jc w:val="both"/>
        <w:rPr>
          <w:rFonts w:ascii="Arial" w:hAnsi="Arial" w:cs="Arial"/>
          <w:b/>
          <w:bCs/>
        </w:rPr>
      </w:pPr>
    </w:p>
    <w:p w:rsidR="00FE1D4C" w:rsidRPr="00BC7509" w:rsidRDefault="00FE1D4C" w:rsidP="00FE1D4C">
      <w:pPr>
        <w:jc w:val="both"/>
        <w:rPr>
          <w:rFonts w:ascii="Arial" w:hAnsi="Arial" w:cs="Arial"/>
        </w:rPr>
      </w:pPr>
      <w:proofErr w:type="spellStart"/>
      <w:r w:rsidRPr="00BC7509">
        <w:rPr>
          <w:rFonts w:ascii="Arial" w:hAnsi="Arial" w:cs="Arial"/>
        </w:rPr>
        <w:t>Заинтересовано</w:t>
      </w:r>
      <w:proofErr w:type="spellEnd"/>
      <w:r w:rsidRPr="00BC7509">
        <w:rPr>
          <w:rFonts w:ascii="Arial" w:hAnsi="Arial" w:cs="Arial"/>
        </w:rPr>
        <w:t xml:space="preserve"> </w:t>
      </w:r>
      <w:proofErr w:type="spellStart"/>
      <w:r w:rsidRPr="00BC7509">
        <w:rPr>
          <w:rFonts w:ascii="Arial" w:hAnsi="Arial" w:cs="Arial"/>
        </w:rPr>
        <w:t>лице</w:t>
      </w:r>
      <w:proofErr w:type="spellEnd"/>
      <w:r w:rsidRPr="00BC7509">
        <w:rPr>
          <w:rFonts w:ascii="Arial" w:hAnsi="Arial" w:cs="Arial"/>
        </w:rPr>
        <w:t xml:space="preserve"> </w:t>
      </w:r>
      <w:proofErr w:type="spellStart"/>
      <w:r w:rsidRPr="00BC7509">
        <w:rPr>
          <w:rFonts w:ascii="Arial" w:hAnsi="Arial" w:cs="Arial"/>
        </w:rPr>
        <w:t>може</w:t>
      </w:r>
      <w:proofErr w:type="spellEnd"/>
      <w:r w:rsidRPr="00BC7509">
        <w:rPr>
          <w:rFonts w:ascii="Arial" w:hAnsi="Arial" w:cs="Arial"/>
        </w:rPr>
        <w:t xml:space="preserve">, у </w:t>
      </w:r>
      <w:proofErr w:type="spellStart"/>
      <w:r w:rsidRPr="00BC7509">
        <w:rPr>
          <w:rFonts w:ascii="Arial" w:hAnsi="Arial" w:cs="Arial"/>
        </w:rPr>
        <w:t>писаном</w:t>
      </w:r>
      <w:proofErr w:type="spellEnd"/>
      <w:r w:rsidRPr="00BC7509">
        <w:rPr>
          <w:rFonts w:ascii="Arial" w:hAnsi="Arial" w:cs="Arial"/>
        </w:rPr>
        <w:t xml:space="preserve"> </w:t>
      </w:r>
      <w:proofErr w:type="spellStart"/>
      <w:r w:rsidRPr="00BC7509">
        <w:rPr>
          <w:rFonts w:ascii="Arial" w:hAnsi="Arial" w:cs="Arial"/>
          <w:color w:val="auto"/>
        </w:rPr>
        <w:t>облику</w:t>
      </w:r>
      <w:proofErr w:type="spellEnd"/>
      <w:r w:rsidRPr="00BC7509">
        <w:rPr>
          <w:rFonts w:ascii="Arial" w:hAnsi="Arial" w:cs="Arial"/>
          <w:color w:val="auto"/>
          <w:lang w:val="sr-Cyrl-RS"/>
        </w:rPr>
        <w:t xml:space="preserve">, </w:t>
      </w:r>
      <w:proofErr w:type="spellStart"/>
      <w:r w:rsidRPr="00BC7509">
        <w:rPr>
          <w:rFonts w:ascii="Arial" w:hAnsi="Arial" w:cs="Arial"/>
          <w:color w:val="auto"/>
        </w:rPr>
        <w:t>путем</w:t>
      </w:r>
      <w:proofErr w:type="spellEnd"/>
      <w:r w:rsidRPr="00BC7509">
        <w:rPr>
          <w:rFonts w:ascii="Arial" w:hAnsi="Arial" w:cs="Arial"/>
          <w:color w:val="auto"/>
        </w:rPr>
        <w:t xml:space="preserve"> </w:t>
      </w:r>
      <w:proofErr w:type="spellStart"/>
      <w:r w:rsidRPr="00BC7509">
        <w:rPr>
          <w:rFonts w:ascii="Arial" w:hAnsi="Arial" w:cs="Arial"/>
          <w:color w:val="auto"/>
        </w:rPr>
        <w:t>поште</w:t>
      </w:r>
      <w:proofErr w:type="spellEnd"/>
      <w:r w:rsidRPr="00BC7509">
        <w:rPr>
          <w:rFonts w:ascii="Arial" w:hAnsi="Arial" w:cs="Arial"/>
          <w:color w:val="auto"/>
          <w:lang w:val="sr-Cyrl-CS"/>
        </w:rPr>
        <w:t xml:space="preserve"> на адресу наручиоца: Републичка дирекција за робне резерве, Дечанска 8а, Београд</w:t>
      </w:r>
      <w:r w:rsidRPr="00BC7509">
        <w:rPr>
          <w:rFonts w:ascii="Arial" w:hAnsi="Arial" w:cs="Arial"/>
          <w:color w:val="auto"/>
        </w:rPr>
        <w:t xml:space="preserve">, </w:t>
      </w:r>
      <w:proofErr w:type="spellStart"/>
      <w:r w:rsidRPr="00BC7509">
        <w:rPr>
          <w:rFonts w:ascii="Arial" w:hAnsi="Arial" w:cs="Arial"/>
          <w:color w:val="auto"/>
        </w:rPr>
        <w:t>електронске</w:t>
      </w:r>
      <w:proofErr w:type="spellEnd"/>
      <w:r w:rsidRPr="00BC7509">
        <w:rPr>
          <w:rFonts w:ascii="Arial" w:hAnsi="Arial" w:cs="Arial"/>
          <w:color w:val="auto"/>
        </w:rPr>
        <w:t xml:space="preserve"> </w:t>
      </w:r>
      <w:proofErr w:type="spellStart"/>
      <w:r w:rsidRPr="00BC7509">
        <w:rPr>
          <w:rFonts w:ascii="Arial" w:hAnsi="Arial" w:cs="Arial"/>
          <w:color w:val="auto"/>
        </w:rPr>
        <w:t>поште</w:t>
      </w:r>
      <w:proofErr w:type="spellEnd"/>
      <w:r w:rsidRPr="00BC7509">
        <w:rPr>
          <w:rFonts w:ascii="Arial" w:hAnsi="Arial" w:cs="Arial"/>
          <w:color w:val="auto"/>
          <w:lang w:val="sr-Cyrl-CS"/>
        </w:rPr>
        <w:t xml:space="preserve"> на </w:t>
      </w:r>
      <w:r w:rsidRPr="00BC7509">
        <w:rPr>
          <w:rFonts w:ascii="Arial" w:hAnsi="Arial" w:cs="Arial"/>
          <w:iCs/>
          <w:color w:val="auto"/>
          <w:lang w:val="en-US"/>
        </w:rPr>
        <w:t>e</w:t>
      </w:r>
      <w:r w:rsidRPr="00BC7509">
        <w:rPr>
          <w:rFonts w:ascii="Arial" w:hAnsi="Arial" w:cs="Arial"/>
          <w:iCs/>
          <w:color w:val="auto"/>
          <w:lang w:val="ru-RU"/>
        </w:rPr>
        <w:t>-</w:t>
      </w:r>
      <w:r w:rsidRPr="00BC7509">
        <w:rPr>
          <w:rFonts w:ascii="Arial" w:hAnsi="Arial" w:cs="Arial"/>
          <w:iCs/>
          <w:color w:val="auto"/>
          <w:lang w:val="en-US"/>
        </w:rPr>
        <w:t>mail</w:t>
      </w:r>
      <w:r w:rsidRPr="00BC7509">
        <w:rPr>
          <w:rFonts w:ascii="Arial" w:hAnsi="Arial" w:cs="Arial"/>
          <w:color w:val="auto"/>
          <w:lang w:val="sr-Cyrl-CS"/>
        </w:rPr>
        <w:t xml:space="preserve">: </w:t>
      </w:r>
      <w:hyperlink r:id="rId16" w:history="1">
        <w:r w:rsidRPr="00356DDA">
          <w:rPr>
            <w:rStyle w:val="Hyperlink"/>
            <w:rFonts w:ascii="Arial" w:hAnsi="Arial" w:cs="Arial"/>
          </w:rPr>
          <w:t>dragan.sretenovic@rdrr.gov.rs</w:t>
        </w:r>
      </w:hyperlink>
      <w:r w:rsidR="00947995">
        <w:rPr>
          <w:rFonts w:ascii="Arial" w:hAnsi="Arial" w:cs="Arial"/>
          <w:color w:val="auto"/>
        </w:rPr>
        <w:t xml:space="preserve">; marijan.sarenac@rdrr.gov.rs </w:t>
      </w:r>
      <w:r>
        <w:rPr>
          <w:rFonts w:ascii="Arial" w:hAnsi="Arial" w:cs="Arial"/>
          <w:color w:val="auto"/>
        </w:rPr>
        <w:t>и</w:t>
      </w:r>
      <w:r w:rsidRPr="00BC7509">
        <w:rPr>
          <w:rFonts w:ascii="Arial" w:hAnsi="Arial" w:cs="Arial"/>
          <w:color w:val="auto"/>
        </w:rPr>
        <w:t xml:space="preserve"> </w:t>
      </w:r>
      <w:hyperlink r:id="rId17" w:history="1">
        <w:r w:rsidRPr="00BC7509">
          <w:rPr>
            <w:rFonts w:ascii="Arial" w:hAnsi="Arial" w:cs="Arial"/>
            <w:color w:val="0563C1"/>
            <w:u w:val="single"/>
          </w:rPr>
          <w:t>nebojsa.dimitrijevic@rdrr.gov.rs</w:t>
        </w:r>
      </w:hyperlink>
      <w:r w:rsidRPr="00BC7509">
        <w:rPr>
          <w:rFonts w:ascii="Arial" w:hAnsi="Arial" w:cs="Arial"/>
          <w:color w:val="auto"/>
        </w:rPr>
        <w:t xml:space="preserve"> </w:t>
      </w:r>
      <w:proofErr w:type="spellStart"/>
      <w:r w:rsidRPr="00BC7509">
        <w:rPr>
          <w:rFonts w:ascii="Arial" w:hAnsi="Arial" w:cs="Arial"/>
          <w:color w:val="auto"/>
        </w:rPr>
        <w:t>факсом</w:t>
      </w:r>
      <w:proofErr w:type="spellEnd"/>
      <w:r w:rsidRPr="00BC7509">
        <w:rPr>
          <w:rFonts w:ascii="Arial" w:hAnsi="Arial" w:cs="Arial"/>
          <w:color w:val="auto"/>
          <w:lang w:val="sr-Cyrl-CS"/>
        </w:rPr>
        <w:t xml:space="preserve"> на број: 011/</w:t>
      </w:r>
      <w:r>
        <w:rPr>
          <w:rFonts w:ascii="Arial" w:hAnsi="Arial" w:cs="Arial"/>
          <w:color w:val="auto"/>
          <w:lang w:val="sr-Cyrl-CS"/>
        </w:rPr>
        <w:t>3239</w:t>
      </w:r>
      <w:r w:rsidRPr="00BC7509">
        <w:rPr>
          <w:rFonts w:ascii="Arial" w:hAnsi="Arial" w:cs="Arial"/>
          <w:color w:val="auto"/>
          <w:lang w:val="sr-Cyrl-CS"/>
        </w:rPr>
        <w:t>-</w:t>
      </w:r>
      <w:r>
        <w:rPr>
          <w:rFonts w:ascii="Arial" w:hAnsi="Arial" w:cs="Arial"/>
          <w:color w:val="auto"/>
          <w:lang w:val="sr-Cyrl-CS"/>
        </w:rPr>
        <w:t>1</w:t>
      </w:r>
      <w:r w:rsidRPr="00BC7509">
        <w:rPr>
          <w:rFonts w:ascii="Arial" w:hAnsi="Arial" w:cs="Arial"/>
          <w:color w:val="auto"/>
        </w:rPr>
        <w:t>4</w:t>
      </w:r>
      <w:r>
        <w:rPr>
          <w:rFonts w:ascii="Arial" w:hAnsi="Arial" w:cs="Arial"/>
          <w:color w:val="auto"/>
          <w:lang w:val="sr-Cyrl-RS"/>
        </w:rPr>
        <w:t>0</w:t>
      </w:r>
      <w:r w:rsidRPr="00BC7509">
        <w:rPr>
          <w:rFonts w:ascii="Arial" w:hAnsi="Arial" w:cs="Arial"/>
          <w:color w:val="auto"/>
          <w:lang w:val="sr-Cyrl-CS"/>
        </w:rPr>
        <w:t>,</w:t>
      </w:r>
      <w:r w:rsidRPr="00BC7509">
        <w:rPr>
          <w:rFonts w:ascii="Arial" w:eastAsia="TimesNewRomanPS-BoldMT" w:hAnsi="Arial" w:cs="Arial"/>
          <w:b/>
          <w:bCs/>
        </w:rPr>
        <w:t xml:space="preserve"> </w:t>
      </w:r>
      <w:proofErr w:type="spellStart"/>
      <w:r w:rsidRPr="00BC7509">
        <w:rPr>
          <w:rFonts w:ascii="Arial" w:hAnsi="Arial" w:cs="Arial"/>
        </w:rPr>
        <w:t>тражити</w:t>
      </w:r>
      <w:proofErr w:type="spellEnd"/>
      <w:r w:rsidRPr="00BC7509">
        <w:rPr>
          <w:rFonts w:ascii="Arial" w:hAnsi="Arial" w:cs="Arial"/>
        </w:rPr>
        <w:t xml:space="preserve"> </w:t>
      </w:r>
      <w:proofErr w:type="spellStart"/>
      <w:r w:rsidRPr="00BC7509">
        <w:rPr>
          <w:rFonts w:ascii="Arial" w:hAnsi="Arial" w:cs="Arial"/>
        </w:rPr>
        <w:t>од</w:t>
      </w:r>
      <w:proofErr w:type="spellEnd"/>
      <w:r w:rsidRPr="00BC7509">
        <w:rPr>
          <w:rFonts w:ascii="Arial" w:hAnsi="Arial" w:cs="Arial"/>
        </w:rPr>
        <w:t xml:space="preserve"> </w:t>
      </w:r>
      <w:proofErr w:type="spellStart"/>
      <w:r w:rsidRPr="00BC7509">
        <w:rPr>
          <w:rFonts w:ascii="Arial" w:hAnsi="Arial" w:cs="Arial"/>
        </w:rPr>
        <w:t>наручиоца</w:t>
      </w:r>
      <w:proofErr w:type="spellEnd"/>
      <w:r w:rsidRPr="00BC7509">
        <w:rPr>
          <w:rFonts w:ascii="Arial" w:hAnsi="Arial" w:cs="Arial"/>
        </w:rPr>
        <w:t xml:space="preserve"> </w:t>
      </w:r>
      <w:proofErr w:type="spellStart"/>
      <w:r w:rsidRPr="00BC7509">
        <w:rPr>
          <w:rFonts w:ascii="Arial" w:hAnsi="Arial" w:cs="Arial"/>
        </w:rPr>
        <w:t>додатне</w:t>
      </w:r>
      <w:proofErr w:type="spellEnd"/>
      <w:r w:rsidRPr="00BC7509">
        <w:rPr>
          <w:rFonts w:ascii="Arial" w:hAnsi="Arial" w:cs="Arial"/>
        </w:rPr>
        <w:t xml:space="preserve"> </w:t>
      </w:r>
      <w:proofErr w:type="spellStart"/>
      <w:r w:rsidRPr="00BC7509">
        <w:rPr>
          <w:rFonts w:ascii="Arial" w:hAnsi="Arial" w:cs="Arial"/>
        </w:rPr>
        <w:t>информације</w:t>
      </w:r>
      <w:proofErr w:type="spellEnd"/>
      <w:r w:rsidRPr="00BC7509">
        <w:rPr>
          <w:rFonts w:ascii="Arial" w:hAnsi="Arial" w:cs="Arial"/>
        </w:rPr>
        <w:t xml:space="preserve"> </w:t>
      </w:r>
      <w:proofErr w:type="spellStart"/>
      <w:r w:rsidRPr="00BC7509">
        <w:rPr>
          <w:rFonts w:ascii="Arial" w:hAnsi="Arial" w:cs="Arial"/>
        </w:rPr>
        <w:t>или</w:t>
      </w:r>
      <w:proofErr w:type="spellEnd"/>
      <w:r w:rsidRPr="00BC7509">
        <w:rPr>
          <w:rFonts w:ascii="Arial" w:hAnsi="Arial" w:cs="Arial"/>
        </w:rPr>
        <w:t xml:space="preserve"> </w:t>
      </w:r>
      <w:proofErr w:type="spellStart"/>
      <w:r w:rsidRPr="00BC7509">
        <w:rPr>
          <w:rFonts w:ascii="Arial" w:hAnsi="Arial" w:cs="Arial"/>
        </w:rPr>
        <w:t>појашњења</w:t>
      </w:r>
      <w:proofErr w:type="spellEnd"/>
      <w:r w:rsidRPr="00BC7509">
        <w:rPr>
          <w:rFonts w:ascii="Arial" w:hAnsi="Arial" w:cs="Arial"/>
        </w:rPr>
        <w:t xml:space="preserve"> у </w:t>
      </w:r>
      <w:proofErr w:type="spellStart"/>
      <w:r w:rsidRPr="00BC7509">
        <w:rPr>
          <w:rFonts w:ascii="Arial" w:hAnsi="Arial" w:cs="Arial"/>
        </w:rPr>
        <w:t>вези</w:t>
      </w:r>
      <w:proofErr w:type="spellEnd"/>
      <w:r w:rsidRPr="00BC7509">
        <w:rPr>
          <w:rFonts w:ascii="Arial" w:hAnsi="Arial" w:cs="Arial"/>
        </w:rPr>
        <w:t xml:space="preserve"> </w:t>
      </w:r>
      <w:proofErr w:type="spellStart"/>
      <w:r w:rsidRPr="00BC7509">
        <w:rPr>
          <w:rFonts w:ascii="Arial" w:hAnsi="Arial" w:cs="Arial"/>
        </w:rPr>
        <w:t>са</w:t>
      </w:r>
      <w:proofErr w:type="spellEnd"/>
      <w:r w:rsidRPr="00BC7509">
        <w:rPr>
          <w:rFonts w:ascii="Arial" w:hAnsi="Arial" w:cs="Arial"/>
        </w:rPr>
        <w:t xml:space="preserve"> </w:t>
      </w:r>
      <w:proofErr w:type="spellStart"/>
      <w:r w:rsidRPr="00BC7509">
        <w:rPr>
          <w:rFonts w:ascii="Arial" w:hAnsi="Arial" w:cs="Arial"/>
        </w:rPr>
        <w:t>припремањем</w:t>
      </w:r>
      <w:proofErr w:type="spellEnd"/>
      <w:r w:rsidRPr="00BC7509">
        <w:rPr>
          <w:rFonts w:ascii="Arial" w:hAnsi="Arial" w:cs="Arial"/>
        </w:rPr>
        <w:t xml:space="preserve"> </w:t>
      </w:r>
      <w:proofErr w:type="spellStart"/>
      <w:r w:rsidRPr="00BC7509">
        <w:rPr>
          <w:rFonts w:ascii="Arial" w:hAnsi="Arial" w:cs="Arial"/>
        </w:rPr>
        <w:t>понуде</w:t>
      </w:r>
      <w:proofErr w:type="spellEnd"/>
      <w:r w:rsidRPr="00BC7509">
        <w:rPr>
          <w:rFonts w:ascii="Arial" w:hAnsi="Arial" w:cs="Arial"/>
        </w:rPr>
        <w:t>,</w:t>
      </w:r>
      <w:r>
        <w:rPr>
          <w:rFonts w:ascii="Arial" w:hAnsi="Arial" w:cs="Arial"/>
          <w:lang w:val="sr-Cyrl-RS"/>
        </w:rPr>
        <w:t xml:space="preserve"> при чему може да укаже наручиоцу и на евентуално уочене недостатке и неправилности у конкурсној документацији,</w:t>
      </w:r>
      <w:r w:rsidRPr="00BC7509">
        <w:rPr>
          <w:rFonts w:ascii="Arial" w:hAnsi="Arial" w:cs="Arial"/>
        </w:rPr>
        <w:t xml:space="preserve"> </w:t>
      </w:r>
      <w:proofErr w:type="spellStart"/>
      <w:r w:rsidRPr="00BC7509">
        <w:rPr>
          <w:rFonts w:ascii="Arial" w:hAnsi="Arial" w:cs="Arial"/>
        </w:rPr>
        <w:t>најкасније</w:t>
      </w:r>
      <w:proofErr w:type="spellEnd"/>
      <w:r w:rsidRPr="00BC7509">
        <w:rPr>
          <w:rFonts w:ascii="Arial" w:hAnsi="Arial" w:cs="Arial"/>
        </w:rPr>
        <w:t xml:space="preserve"> 5 </w:t>
      </w:r>
      <w:proofErr w:type="spellStart"/>
      <w:r w:rsidRPr="00BC7509">
        <w:rPr>
          <w:rFonts w:ascii="Arial" w:hAnsi="Arial" w:cs="Arial"/>
        </w:rPr>
        <w:t>дана</w:t>
      </w:r>
      <w:proofErr w:type="spellEnd"/>
      <w:r w:rsidRPr="00BC7509">
        <w:rPr>
          <w:rFonts w:ascii="Arial" w:hAnsi="Arial" w:cs="Arial"/>
        </w:rPr>
        <w:t xml:space="preserve"> </w:t>
      </w:r>
      <w:proofErr w:type="spellStart"/>
      <w:r w:rsidRPr="00BC7509">
        <w:rPr>
          <w:rFonts w:ascii="Arial" w:hAnsi="Arial" w:cs="Arial"/>
        </w:rPr>
        <w:t>пре</w:t>
      </w:r>
      <w:proofErr w:type="spellEnd"/>
      <w:r w:rsidRPr="00BC7509">
        <w:rPr>
          <w:rFonts w:ascii="Arial" w:hAnsi="Arial" w:cs="Arial"/>
        </w:rPr>
        <w:t xml:space="preserve"> </w:t>
      </w:r>
      <w:proofErr w:type="spellStart"/>
      <w:r w:rsidRPr="00BC7509">
        <w:rPr>
          <w:rFonts w:ascii="Arial" w:hAnsi="Arial" w:cs="Arial"/>
        </w:rPr>
        <w:t>истека</w:t>
      </w:r>
      <w:proofErr w:type="spellEnd"/>
      <w:r w:rsidRPr="00BC7509">
        <w:rPr>
          <w:rFonts w:ascii="Arial" w:hAnsi="Arial" w:cs="Arial"/>
        </w:rPr>
        <w:t xml:space="preserve"> </w:t>
      </w:r>
      <w:proofErr w:type="spellStart"/>
      <w:r w:rsidRPr="00BC7509">
        <w:rPr>
          <w:rFonts w:ascii="Arial" w:hAnsi="Arial" w:cs="Arial"/>
        </w:rPr>
        <w:t>рока</w:t>
      </w:r>
      <w:proofErr w:type="spellEnd"/>
      <w:r w:rsidRPr="00BC7509">
        <w:rPr>
          <w:rFonts w:ascii="Arial" w:hAnsi="Arial" w:cs="Arial"/>
        </w:rPr>
        <w:t xml:space="preserve"> </w:t>
      </w:r>
      <w:proofErr w:type="spellStart"/>
      <w:r w:rsidRPr="00BC7509">
        <w:rPr>
          <w:rFonts w:ascii="Arial" w:hAnsi="Arial" w:cs="Arial"/>
        </w:rPr>
        <w:t>за</w:t>
      </w:r>
      <w:proofErr w:type="spellEnd"/>
      <w:r w:rsidRPr="00BC7509">
        <w:rPr>
          <w:rFonts w:ascii="Arial" w:hAnsi="Arial" w:cs="Arial"/>
        </w:rPr>
        <w:t xml:space="preserve"> </w:t>
      </w:r>
      <w:proofErr w:type="spellStart"/>
      <w:r w:rsidRPr="00BC7509">
        <w:rPr>
          <w:rFonts w:ascii="Arial" w:hAnsi="Arial" w:cs="Arial"/>
        </w:rPr>
        <w:t>подношење</w:t>
      </w:r>
      <w:proofErr w:type="spellEnd"/>
      <w:r w:rsidRPr="00BC7509">
        <w:rPr>
          <w:rFonts w:ascii="Arial" w:hAnsi="Arial" w:cs="Arial"/>
        </w:rPr>
        <w:t xml:space="preserve"> </w:t>
      </w:r>
      <w:proofErr w:type="spellStart"/>
      <w:r w:rsidRPr="00BC7509">
        <w:rPr>
          <w:rFonts w:ascii="Arial" w:hAnsi="Arial" w:cs="Arial"/>
        </w:rPr>
        <w:t>понуде</w:t>
      </w:r>
      <w:proofErr w:type="spellEnd"/>
      <w:r w:rsidRPr="00BC7509">
        <w:rPr>
          <w:rFonts w:ascii="Arial" w:hAnsi="Arial" w:cs="Arial"/>
        </w:rPr>
        <w:t xml:space="preserve">. </w:t>
      </w:r>
    </w:p>
    <w:p w:rsidR="00FE1D4C" w:rsidRPr="00BC7509" w:rsidRDefault="00FE1D4C" w:rsidP="00FE1D4C">
      <w:pPr>
        <w:jc w:val="both"/>
        <w:rPr>
          <w:rFonts w:ascii="Arial" w:hAnsi="Arial" w:cs="Arial"/>
        </w:rPr>
      </w:pPr>
      <w:r w:rsidRPr="00BC7509">
        <w:rPr>
          <w:rFonts w:ascii="Arial" w:hAnsi="Arial" w:cs="Arial"/>
        </w:rPr>
        <w:lastRenderedPageBreak/>
        <w:t xml:space="preserve">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rsidR="00FE1D4C" w:rsidRPr="00BC7509" w:rsidRDefault="00FE1D4C" w:rsidP="00FE1D4C">
      <w:pPr>
        <w:jc w:val="both"/>
        <w:rPr>
          <w:rFonts w:ascii="Arial" w:hAnsi="Arial" w:cs="Arial"/>
        </w:rPr>
      </w:pPr>
      <w:r w:rsidRPr="00BC7509">
        <w:rPr>
          <w:rFonts w:ascii="Arial" w:hAnsi="Arial" w:cs="Arial"/>
        </w:rPr>
        <w:t>Додатне информације или појашњења упућују се са напоменом „Захтев за додатним информацијама или појашњењима конкурсне документације,</w:t>
      </w:r>
      <w:r w:rsidRPr="00BC7509">
        <w:rPr>
          <w:rFonts w:ascii="Arial" w:eastAsia="TimesNewRomanPS-BoldMT" w:hAnsi="Arial" w:cs="Arial"/>
          <w:b/>
          <w:bCs/>
        </w:rPr>
        <w:t xml:space="preserve"> ЈН </w:t>
      </w:r>
      <w:r w:rsidRPr="00BC7509">
        <w:rPr>
          <w:rFonts w:ascii="Arial" w:eastAsia="TimesNewRomanPS-BoldMT" w:hAnsi="Arial" w:cs="Arial"/>
          <w:b/>
          <w:bCs/>
          <w:lang w:val="sr-Cyrl-RS"/>
        </w:rPr>
        <w:t xml:space="preserve">МВ </w:t>
      </w:r>
      <w:r>
        <w:rPr>
          <w:rFonts w:ascii="Arial" w:eastAsia="TimesNewRomanPS-BoldMT" w:hAnsi="Arial" w:cs="Arial"/>
          <w:b/>
          <w:bCs/>
        </w:rPr>
        <w:t>1</w:t>
      </w:r>
      <w:r>
        <w:rPr>
          <w:rFonts w:ascii="Arial" w:eastAsia="TimesNewRomanPS-BoldMT" w:hAnsi="Arial" w:cs="Arial"/>
          <w:b/>
          <w:bCs/>
          <w:lang w:val="sr-Cyrl-CS"/>
        </w:rPr>
        <w:t>3</w:t>
      </w:r>
      <w:r>
        <w:rPr>
          <w:rFonts w:ascii="Arial" w:eastAsia="TimesNewRomanPS-BoldMT" w:hAnsi="Arial" w:cs="Arial"/>
          <w:b/>
          <w:bCs/>
        </w:rPr>
        <w:t>/2017</w:t>
      </w:r>
      <w:r w:rsidRPr="00BC7509">
        <w:rPr>
          <w:rFonts w:ascii="Arial" w:eastAsia="TimesNewRomanPS-BoldMT" w:hAnsi="Arial" w:cs="Arial"/>
          <w:b/>
          <w:bCs/>
        </w:rPr>
        <w:t>-0</w:t>
      </w:r>
      <w:r>
        <w:rPr>
          <w:rFonts w:ascii="Arial" w:eastAsia="TimesNewRomanPS-BoldMT" w:hAnsi="Arial" w:cs="Arial"/>
          <w:b/>
          <w:bCs/>
          <w:lang w:val="sr-Cyrl-RS"/>
        </w:rPr>
        <w:t>5</w:t>
      </w:r>
      <w:r w:rsidRPr="00BC7509">
        <w:rPr>
          <w:rFonts w:ascii="Arial" w:hAnsi="Arial" w:cs="Arial"/>
          <w:lang w:val="ru-RU"/>
        </w:rPr>
        <w:t>”</w:t>
      </w:r>
      <w:r w:rsidRPr="00BC7509">
        <w:rPr>
          <w:rFonts w:ascii="Arial" w:hAnsi="Arial" w:cs="Arial"/>
        </w:rPr>
        <w:t>.</w:t>
      </w:r>
    </w:p>
    <w:p w:rsidR="00FE1D4C" w:rsidRPr="00BC7509" w:rsidRDefault="00FE1D4C" w:rsidP="00FE1D4C">
      <w:pPr>
        <w:jc w:val="both"/>
        <w:rPr>
          <w:rFonts w:ascii="Arial" w:hAnsi="Arial" w:cs="Arial"/>
        </w:rPr>
      </w:pPr>
      <w:r w:rsidRPr="00BC7509">
        <w:rPr>
          <w:rFonts w:ascii="Arial" w:hAnsi="Arial" w:cs="Arial"/>
        </w:rPr>
        <w:t xml:space="preserve">Ако наручилац измени или допуни конкурсну документацију </w:t>
      </w:r>
      <w:r w:rsidRPr="00BC7509">
        <w:rPr>
          <w:rFonts w:ascii="Arial" w:hAnsi="Arial" w:cs="Arial"/>
          <w:u w:val="single"/>
        </w:rPr>
        <w:t>8 или мање дана пре истека рока за подношење понуда</w:t>
      </w:r>
      <w:r w:rsidRPr="00BC7509">
        <w:rPr>
          <w:rFonts w:ascii="Arial" w:hAnsi="Arial" w:cs="Arial"/>
        </w:rPr>
        <w:t xml:space="preserve">, дужан је да продужи рок за подношење понуда и објави обавештење о продужењу рока за подношење понуда. </w:t>
      </w:r>
    </w:p>
    <w:p w:rsidR="00FE1D4C" w:rsidRPr="00BC7509" w:rsidRDefault="00FE1D4C" w:rsidP="00FE1D4C">
      <w:pPr>
        <w:jc w:val="both"/>
        <w:rPr>
          <w:rFonts w:ascii="Arial" w:hAnsi="Arial" w:cs="Arial"/>
        </w:rPr>
      </w:pPr>
      <w:r w:rsidRPr="00BC7509">
        <w:rPr>
          <w:rFonts w:ascii="Arial" w:hAnsi="Arial" w:cs="Arial"/>
        </w:rPr>
        <w:t>По истеку рока предвиђеног за подношење понуда н</w:t>
      </w:r>
      <w:r w:rsidRPr="00BC7509">
        <w:rPr>
          <w:rFonts w:ascii="Arial" w:hAnsi="Arial" w:cs="Arial"/>
          <w:lang w:val="sr-Cyrl-CS"/>
        </w:rPr>
        <w:t>а</w:t>
      </w:r>
      <w:r w:rsidRPr="00BC7509">
        <w:rPr>
          <w:rFonts w:ascii="Arial" w:hAnsi="Arial" w:cs="Arial"/>
        </w:rPr>
        <w:t xml:space="preserve">ручилац не може да мења нити да допуњује конкурсну документацију. </w:t>
      </w:r>
    </w:p>
    <w:p w:rsidR="00FE1D4C" w:rsidRDefault="00FE1D4C" w:rsidP="00FE1D4C">
      <w:pPr>
        <w:jc w:val="both"/>
        <w:rPr>
          <w:rFonts w:ascii="Arial" w:hAnsi="Arial" w:cs="Arial"/>
        </w:rPr>
      </w:pPr>
      <w:r w:rsidRPr="00BC7509">
        <w:rPr>
          <w:rFonts w:ascii="Arial" w:hAnsi="Arial" w:cs="Arial"/>
        </w:rPr>
        <w:t xml:space="preserve">Тражење додатних информација или појашњења у вези са припремањем понуде телефоном није дозвољено. </w:t>
      </w:r>
    </w:p>
    <w:p w:rsidR="00FE1D4C" w:rsidRPr="00BC7509" w:rsidRDefault="00FE1D4C" w:rsidP="00FE1D4C">
      <w:pPr>
        <w:jc w:val="both"/>
        <w:rPr>
          <w:rFonts w:ascii="Arial" w:hAnsi="Arial" w:cs="Arial"/>
        </w:rPr>
      </w:pPr>
      <w:r w:rsidRPr="00BC7509">
        <w:rPr>
          <w:rFonts w:ascii="Arial" w:hAnsi="Arial" w:cs="Arial"/>
          <w:bCs/>
          <w:color w:val="auto"/>
        </w:rPr>
        <w:t>Комуникација у поступку јавне набавке врши се искључиво на начин одређен чланом 20. Закона.</w:t>
      </w:r>
    </w:p>
    <w:p w:rsidR="00FE1D4C" w:rsidRDefault="00FE1D4C" w:rsidP="00FE1D4C">
      <w:pPr>
        <w:jc w:val="both"/>
        <w:rPr>
          <w:rFonts w:ascii="Arial" w:hAnsi="Arial" w:cs="Arial"/>
        </w:rPr>
      </w:pPr>
    </w:p>
    <w:p w:rsidR="00FE1D4C" w:rsidRDefault="00FE1D4C" w:rsidP="00FE1D4C">
      <w:pPr>
        <w:jc w:val="both"/>
        <w:rPr>
          <w:rFonts w:ascii="Arial" w:hAnsi="Arial" w:cs="Arial"/>
          <w:b/>
          <w:bCs/>
        </w:rPr>
      </w:pPr>
      <w:r>
        <w:rPr>
          <w:rFonts w:ascii="Arial" w:hAnsi="Arial" w:cs="Arial"/>
          <w:b/>
          <w:bCs/>
        </w:rPr>
        <w:t>1</w:t>
      </w:r>
      <w:r>
        <w:rPr>
          <w:rFonts w:ascii="Arial" w:hAnsi="Arial" w:cs="Arial"/>
          <w:b/>
          <w:bCs/>
          <w:lang w:val="sr-Cyrl-CS"/>
        </w:rPr>
        <w:t>4</w:t>
      </w:r>
      <w:r>
        <w:rPr>
          <w:rFonts w:ascii="Arial" w:hAnsi="Arial" w:cs="Arial"/>
          <w:b/>
          <w:bCs/>
        </w:rPr>
        <w:t xml:space="preserve">. ДОДАТНА ОБЈАШЊЕЊА ОД ПОНУЂАЧА ПОСЛЕ ОТВАРАЊА ПОНУДА И КОНТРОЛА КОД ПОНУЂАЧА ОДНОСНО ЊЕГОВОГ ПОДИЗВОЂАЧА </w:t>
      </w:r>
    </w:p>
    <w:p w:rsidR="00FE1D4C" w:rsidRDefault="00FE1D4C" w:rsidP="00FE1D4C">
      <w:pPr>
        <w:jc w:val="both"/>
        <w:rPr>
          <w:rFonts w:ascii="Arial" w:hAnsi="Arial" w:cs="Arial"/>
          <w:b/>
          <w:bCs/>
        </w:rPr>
      </w:pPr>
    </w:p>
    <w:p w:rsidR="00FE1D4C" w:rsidRDefault="00FE1D4C" w:rsidP="00FE1D4C">
      <w:pPr>
        <w:jc w:val="both"/>
        <w:rPr>
          <w:rFonts w:ascii="Arial" w:hAnsi="Arial" w:cs="Arial"/>
        </w:rPr>
      </w:pPr>
      <w:r>
        <w:rPr>
          <w:rFonts w:ascii="Arial" w:hAnsi="Arial" w:cs="Arial"/>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FE1D4C" w:rsidRDefault="00FE1D4C" w:rsidP="00FE1D4C">
      <w:pPr>
        <w:tabs>
          <w:tab w:val="left" w:pos="-135"/>
          <w:tab w:val="left" w:pos="0"/>
          <w:tab w:val="left" w:pos="120"/>
        </w:tabs>
        <w:jc w:val="both"/>
        <w:rPr>
          <w:rFonts w:ascii="Arial" w:eastAsia="TimesNewRomanPSMT" w:hAnsi="Arial" w:cs="Arial"/>
          <w:bCs/>
        </w:rPr>
      </w:pPr>
      <w:r>
        <w:rPr>
          <w:rFonts w:ascii="Arial" w:eastAsia="TimesNewRomanPSMT" w:hAnsi="Arial" w:cs="Arial"/>
          <w:bCs/>
        </w:rPr>
        <w:t>Уколико наручилац оцени да су потребна додатна објашњења или је потребно извршити</w:t>
      </w:r>
      <w:r>
        <w:rPr>
          <w:rFonts w:ascii="Arial" w:hAnsi="Arial" w:cs="Arial"/>
        </w:rPr>
        <w:t xml:space="preserve"> контролу (увид) код понуђача, односно његовог подизвођача</w:t>
      </w:r>
      <w:r>
        <w:rPr>
          <w:rFonts w:ascii="Arial" w:eastAsia="TimesNewRomanPSMT" w:hAnsi="Arial" w:cs="Arial"/>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FE1D4C" w:rsidRDefault="00FE1D4C" w:rsidP="00FE1D4C">
      <w:pPr>
        <w:tabs>
          <w:tab w:val="left" w:pos="-135"/>
          <w:tab w:val="left" w:pos="0"/>
          <w:tab w:val="left" w:pos="120"/>
        </w:tabs>
        <w:jc w:val="both"/>
        <w:rPr>
          <w:rFonts w:ascii="Arial" w:hAnsi="Arial" w:cs="Arial"/>
        </w:rPr>
      </w:pPr>
      <w:r>
        <w:rPr>
          <w:rFonts w:ascii="Arial" w:hAnsi="Arial" w:cs="Arial"/>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FE1D4C" w:rsidRDefault="00FE1D4C" w:rsidP="00FE1D4C">
      <w:pPr>
        <w:tabs>
          <w:tab w:val="left" w:pos="-135"/>
          <w:tab w:val="left" w:pos="0"/>
          <w:tab w:val="left" w:pos="120"/>
        </w:tabs>
        <w:jc w:val="both"/>
        <w:rPr>
          <w:rFonts w:ascii="Arial" w:hAnsi="Arial" w:cs="Arial"/>
        </w:rPr>
      </w:pPr>
      <w:r>
        <w:rPr>
          <w:rFonts w:ascii="Arial" w:hAnsi="Arial" w:cs="Arial"/>
        </w:rPr>
        <w:t>У случају разлике између јединичне и укупне цене, меродавна је јединична цена.</w:t>
      </w:r>
    </w:p>
    <w:p w:rsidR="00FE1D4C" w:rsidRDefault="00FE1D4C" w:rsidP="00FE1D4C">
      <w:pPr>
        <w:jc w:val="both"/>
        <w:rPr>
          <w:rFonts w:ascii="Arial" w:hAnsi="Arial" w:cs="Arial"/>
        </w:rPr>
      </w:pPr>
      <w:r>
        <w:rPr>
          <w:rFonts w:ascii="Arial" w:hAnsi="Arial" w:cs="Arial"/>
        </w:rPr>
        <w:t>Ако се понуђач не сагласи са исправком рачунских грешака, наручил</w:t>
      </w:r>
      <w:r>
        <w:rPr>
          <w:rFonts w:ascii="Arial" w:hAnsi="Arial" w:cs="Arial"/>
          <w:lang w:val="sr-Cyrl-CS"/>
        </w:rPr>
        <w:t>а</w:t>
      </w:r>
      <w:r>
        <w:rPr>
          <w:rFonts w:ascii="Arial" w:hAnsi="Arial" w:cs="Arial"/>
        </w:rPr>
        <w:t xml:space="preserve">ц ће његову понуду одбити као неприхватљиву. </w:t>
      </w:r>
    </w:p>
    <w:p w:rsidR="00FE1D4C" w:rsidRDefault="00FE1D4C" w:rsidP="00FE1D4C">
      <w:pPr>
        <w:jc w:val="both"/>
        <w:rPr>
          <w:rFonts w:ascii="Arial" w:hAnsi="Arial" w:cs="Arial"/>
        </w:rPr>
      </w:pPr>
    </w:p>
    <w:p w:rsidR="00FE1D4C" w:rsidRDefault="00FE1D4C" w:rsidP="00FE1D4C">
      <w:pPr>
        <w:jc w:val="both"/>
        <w:rPr>
          <w:rFonts w:ascii="Arial" w:hAnsi="Arial" w:cs="Arial"/>
          <w:b/>
          <w:bCs/>
        </w:rPr>
      </w:pPr>
      <w:r>
        <w:rPr>
          <w:rFonts w:ascii="Arial" w:hAnsi="Arial" w:cs="Arial"/>
          <w:b/>
          <w:bCs/>
        </w:rPr>
        <w:t>1</w:t>
      </w:r>
      <w:r>
        <w:rPr>
          <w:rFonts w:ascii="Arial" w:hAnsi="Arial" w:cs="Arial"/>
          <w:b/>
          <w:bCs/>
          <w:lang w:val="sr-Cyrl-CS"/>
        </w:rPr>
        <w:t>5</w:t>
      </w:r>
      <w:r>
        <w:rPr>
          <w:rFonts w:ascii="Arial" w:hAnsi="Arial" w:cs="Arial"/>
          <w:b/>
          <w:bCs/>
        </w:rPr>
        <w:t>.</w:t>
      </w:r>
      <w:r>
        <w:rPr>
          <w:rFonts w:ascii="Arial" w:hAnsi="Arial" w:cs="Arial"/>
          <w:b/>
          <w:bCs/>
          <w:lang w:val="sr-Cyrl-RS"/>
        </w:rPr>
        <w:t xml:space="preserve"> НЕГАТИВНА РЕФЕРЕНЦА</w:t>
      </w:r>
      <w:r>
        <w:rPr>
          <w:rFonts w:ascii="Arial" w:hAnsi="Arial" w:cs="Arial"/>
          <w:b/>
          <w:bCs/>
        </w:rPr>
        <w:t xml:space="preserve"> </w:t>
      </w:r>
    </w:p>
    <w:p w:rsidR="00FE1D4C" w:rsidRPr="00DC6DAC" w:rsidRDefault="00FE1D4C" w:rsidP="00FE1D4C">
      <w:pPr>
        <w:jc w:val="both"/>
        <w:rPr>
          <w:rFonts w:ascii="Arial" w:hAnsi="Arial" w:cs="Arial"/>
          <w:bCs/>
          <w:lang w:val="sr-Cyrl-RS"/>
        </w:rPr>
      </w:pPr>
      <w:r>
        <w:rPr>
          <w:rFonts w:ascii="Arial" w:hAnsi="Arial" w:cs="Arial"/>
          <w:bCs/>
          <w:lang w:val="sr-Cyrl-RS"/>
        </w:rPr>
        <w:t>Наручилац може одбити понуду, уколико поседује доказе из члана 82. Закона.</w:t>
      </w:r>
    </w:p>
    <w:p w:rsidR="00FE1D4C" w:rsidRDefault="00FE1D4C" w:rsidP="00FE1D4C">
      <w:pPr>
        <w:jc w:val="both"/>
        <w:rPr>
          <w:rFonts w:ascii="Arial" w:hAnsi="Arial" w:cs="Arial"/>
          <w:b/>
          <w:bCs/>
        </w:rPr>
      </w:pPr>
    </w:p>
    <w:p w:rsidR="00FE1D4C" w:rsidRDefault="00FE1D4C" w:rsidP="00FE1D4C">
      <w:pPr>
        <w:jc w:val="both"/>
        <w:rPr>
          <w:rFonts w:ascii="Arial" w:hAnsi="Arial" w:cs="Arial"/>
          <w:b/>
        </w:rPr>
      </w:pPr>
      <w:r>
        <w:rPr>
          <w:rFonts w:ascii="Arial" w:hAnsi="Arial" w:cs="Arial"/>
          <w:b/>
          <w:lang w:val="sr-Cyrl-CS"/>
        </w:rPr>
        <w:t>16</w:t>
      </w:r>
      <w:r>
        <w:rPr>
          <w:rFonts w:ascii="Arial" w:hAnsi="Arial" w:cs="Arial"/>
          <w:b/>
        </w:rPr>
        <w:t>. КОРИШЋЕЊЕ ПАТЕНТА И ОДГОВОРНОСТ ЗА ПОВРЕДУ ЗАШТИЋЕНИХ ПРАВА ИНТЕЛЕКТУАЛНЕ СВОЈИНЕ ТРЕЋИХ ЛИЦА</w:t>
      </w:r>
    </w:p>
    <w:p w:rsidR="00FE1D4C" w:rsidRDefault="00FE1D4C" w:rsidP="00FE1D4C">
      <w:pPr>
        <w:jc w:val="both"/>
        <w:rPr>
          <w:rFonts w:ascii="Arial" w:hAnsi="Arial" w:cs="Arial"/>
          <w:b/>
        </w:rPr>
      </w:pPr>
    </w:p>
    <w:p w:rsidR="00FE1D4C" w:rsidRDefault="00FE1D4C" w:rsidP="00FE1D4C">
      <w:pPr>
        <w:jc w:val="both"/>
        <w:rPr>
          <w:rFonts w:ascii="Arial" w:eastAsia="TimesNewRomanPSMT" w:hAnsi="Arial" w:cs="Arial"/>
          <w:bCs/>
          <w:iCs/>
        </w:rPr>
      </w:pPr>
      <w:r>
        <w:rPr>
          <w:rFonts w:ascii="Arial" w:eastAsia="TimesNewRomanPSMT" w:hAnsi="Arial" w:cs="Arial"/>
          <w:bCs/>
          <w:iCs/>
        </w:rPr>
        <w:t>Накнаду за коришћење патената, као и одговорност за повреду заштићених права интелектуалне својине трећих лица сноси понуђач.</w:t>
      </w:r>
    </w:p>
    <w:p w:rsidR="00FE1D4C" w:rsidRDefault="00FE1D4C" w:rsidP="00FE1D4C">
      <w:pPr>
        <w:jc w:val="both"/>
        <w:rPr>
          <w:rFonts w:ascii="Arial" w:eastAsia="TimesNewRomanPSMT" w:hAnsi="Arial" w:cs="Arial"/>
          <w:bCs/>
          <w:iCs/>
        </w:rPr>
      </w:pPr>
    </w:p>
    <w:p w:rsidR="00FE1D4C" w:rsidRDefault="00FE1D4C" w:rsidP="00FE1D4C">
      <w:pPr>
        <w:jc w:val="both"/>
        <w:rPr>
          <w:rFonts w:ascii="Arial" w:hAnsi="Arial" w:cs="Arial"/>
          <w:b/>
          <w:bCs/>
        </w:rPr>
      </w:pPr>
      <w:r>
        <w:rPr>
          <w:rFonts w:ascii="Arial" w:hAnsi="Arial" w:cs="Arial"/>
          <w:b/>
          <w:bCs/>
          <w:lang w:val="sr-Cyrl-RS"/>
        </w:rPr>
        <w:t>17</w:t>
      </w:r>
      <w:r>
        <w:rPr>
          <w:rFonts w:ascii="Arial" w:hAnsi="Arial" w:cs="Arial"/>
          <w:b/>
          <w:bCs/>
        </w:rPr>
        <w:t xml:space="preserve">. НАЧИН И РОК ЗА ПОДНОШЕЊЕ ЗАХТЕВА ЗА ЗАШТИТУ ПРАВА ПОНУЂАЧА </w:t>
      </w:r>
    </w:p>
    <w:p w:rsidR="00FE1D4C" w:rsidRDefault="00FE1D4C" w:rsidP="00FE1D4C">
      <w:pPr>
        <w:jc w:val="both"/>
        <w:rPr>
          <w:rFonts w:ascii="Arial" w:hAnsi="Arial" w:cs="Arial"/>
          <w:b/>
          <w:bCs/>
        </w:rPr>
      </w:pPr>
    </w:p>
    <w:p w:rsidR="00FE1D4C" w:rsidRPr="00085A1D" w:rsidRDefault="00FE1D4C" w:rsidP="00FE1D4C">
      <w:pPr>
        <w:spacing w:after="120" w:line="240" w:lineRule="auto"/>
        <w:jc w:val="both"/>
        <w:rPr>
          <w:rFonts w:ascii="Arial" w:hAnsi="Arial" w:cs="Arial"/>
          <w:kern w:val="2"/>
        </w:rPr>
      </w:pPr>
      <w:proofErr w:type="spellStart"/>
      <w:r w:rsidRPr="00085A1D">
        <w:rPr>
          <w:rFonts w:ascii="Arial" w:hAnsi="Arial" w:cs="Arial"/>
          <w:kern w:val="2"/>
        </w:rPr>
        <w:t>Захтев</w:t>
      </w:r>
      <w:proofErr w:type="spellEnd"/>
      <w:r w:rsidRPr="00085A1D">
        <w:rPr>
          <w:rFonts w:ascii="Arial" w:hAnsi="Arial" w:cs="Arial"/>
          <w:kern w:val="2"/>
        </w:rPr>
        <w:t xml:space="preserve"> </w:t>
      </w:r>
      <w:proofErr w:type="spellStart"/>
      <w:r w:rsidRPr="00085A1D">
        <w:rPr>
          <w:rFonts w:ascii="Arial" w:hAnsi="Arial" w:cs="Arial"/>
          <w:kern w:val="2"/>
        </w:rPr>
        <w:t>за</w:t>
      </w:r>
      <w:proofErr w:type="spellEnd"/>
      <w:r w:rsidRPr="00085A1D">
        <w:rPr>
          <w:rFonts w:ascii="Arial" w:hAnsi="Arial" w:cs="Arial"/>
          <w:kern w:val="2"/>
        </w:rPr>
        <w:t xml:space="preserve"> </w:t>
      </w:r>
      <w:proofErr w:type="spellStart"/>
      <w:r w:rsidRPr="00085A1D">
        <w:rPr>
          <w:rFonts w:ascii="Arial" w:hAnsi="Arial" w:cs="Arial"/>
          <w:kern w:val="2"/>
        </w:rPr>
        <w:t>заштиту</w:t>
      </w:r>
      <w:proofErr w:type="spellEnd"/>
      <w:r w:rsidRPr="00085A1D">
        <w:rPr>
          <w:rFonts w:ascii="Arial" w:hAnsi="Arial" w:cs="Arial"/>
          <w:kern w:val="2"/>
        </w:rPr>
        <w:t xml:space="preserve"> </w:t>
      </w:r>
      <w:proofErr w:type="spellStart"/>
      <w:r w:rsidRPr="00085A1D">
        <w:rPr>
          <w:rFonts w:ascii="Arial" w:hAnsi="Arial" w:cs="Arial"/>
          <w:kern w:val="2"/>
        </w:rPr>
        <w:t>права</w:t>
      </w:r>
      <w:proofErr w:type="spellEnd"/>
      <w:r w:rsidRPr="00085A1D">
        <w:rPr>
          <w:rFonts w:ascii="Arial" w:hAnsi="Arial" w:cs="Arial"/>
          <w:kern w:val="2"/>
        </w:rPr>
        <w:t xml:space="preserve"> </w:t>
      </w:r>
      <w:proofErr w:type="spellStart"/>
      <w:r w:rsidRPr="00085A1D">
        <w:rPr>
          <w:rFonts w:ascii="Arial" w:hAnsi="Arial" w:cs="Arial"/>
          <w:kern w:val="2"/>
        </w:rPr>
        <w:t>може</w:t>
      </w:r>
      <w:proofErr w:type="spellEnd"/>
      <w:r w:rsidRPr="00085A1D">
        <w:rPr>
          <w:rFonts w:ascii="Arial" w:hAnsi="Arial" w:cs="Arial"/>
          <w:kern w:val="2"/>
        </w:rPr>
        <w:t xml:space="preserve"> </w:t>
      </w:r>
      <w:proofErr w:type="spellStart"/>
      <w:r w:rsidRPr="00085A1D">
        <w:rPr>
          <w:rFonts w:ascii="Arial" w:hAnsi="Arial" w:cs="Arial"/>
          <w:kern w:val="2"/>
        </w:rPr>
        <w:t>да</w:t>
      </w:r>
      <w:proofErr w:type="spellEnd"/>
      <w:r w:rsidRPr="00085A1D">
        <w:rPr>
          <w:rFonts w:ascii="Arial" w:hAnsi="Arial" w:cs="Arial"/>
          <w:kern w:val="2"/>
        </w:rPr>
        <w:t xml:space="preserve"> </w:t>
      </w:r>
      <w:proofErr w:type="spellStart"/>
      <w:r w:rsidRPr="00085A1D">
        <w:rPr>
          <w:rFonts w:ascii="Arial" w:hAnsi="Arial" w:cs="Arial"/>
          <w:kern w:val="2"/>
        </w:rPr>
        <w:t>поднесе</w:t>
      </w:r>
      <w:proofErr w:type="spellEnd"/>
      <w:r w:rsidRPr="00085A1D">
        <w:rPr>
          <w:rFonts w:ascii="Arial" w:hAnsi="Arial" w:cs="Arial"/>
          <w:kern w:val="2"/>
        </w:rPr>
        <w:t xml:space="preserve"> </w:t>
      </w:r>
      <w:proofErr w:type="spellStart"/>
      <w:r w:rsidRPr="00085A1D">
        <w:rPr>
          <w:rFonts w:ascii="Arial" w:hAnsi="Arial" w:cs="Arial"/>
          <w:kern w:val="2"/>
        </w:rPr>
        <w:t>понуђач</w:t>
      </w:r>
      <w:proofErr w:type="spellEnd"/>
      <w:r w:rsidRPr="00085A1D">
        <w:rPr>
          <w:rFonts w:ascii="Arial" w:hAnsi="Arial" w:cs="Arial"/>
          <w:kern w:val="2"/>
        </w:rPr>
        <w:t xml:space="preserve">, </w:t>
      </w:r>
      <w:r w:rsidRPr="00085A1D">
        <w:rPr>
          <w:rFonts w:ascii="Arial" w:hAnsi="Arial" w:cs="Arial"/>
          <w:kern w:val="2"/>
          <w:lang w:val="sr-Cyrl-RS"/>
        </w:rPr>
        <w:t xml:space="preserve">подносилац пријаве, кандидат, односно </w:t>
      </w:r>
      <w:proofErr w:type="spellStart"/>
      <w:r w:rsidRPr="00085A1D">
        <w:rPr>
          <w:rFonts w:ascii="Arial" w:hAnsi="Arial" w:cs="Arial"/>
          <w:kern w:val="2"/>
        </w:rPr>
        <w:t>заинтересовано</w:t>
      </w:r>
      <w:proofErr w:type="spellEnd"/>
      <w:r w:rsidRPr="00085A1D">
        <w:rPr>
          <w:rFonts w:ascii="Arial" w:hAnsi="Arial" w:cs="Arial"/>
          <w:kern w:val="2"/>
        </w:rPr>
        <w:t xml:space="preserve"> </w:t>
      </w:r>
      <w:proofErr w:type="spellStart"/>
      <w:r w:rsidRPr="00085A1D">
        <w:rPr>
          <w:rFonts w:ascii="Arial" w:hAnsi="Arial" w:cs="Arial"/>
          <w:kern w:val="2"/>
        </w:rPr>
        <w:t>лице</w:t>
      </w:r>
      <w:proofErr w:type="spellEnd"/>
      <w:r w:rsidRPr="00085A1D">
        <w:rPr>
          <w:rFonts w:ascii="Arial" w:hAnsi="Arial" w:cs="Arial"/>
          <w:kern w:val="2"/>
        </w:rPr>
        <w:t xml:space="preserve">, </w:t>
      </w:r>
      <w:r w:rsidRPr="00085A1D">
        <w:rPr>
          <w:rFonts w:ascii="Arial" w:hAnsi="Arial" w:cs="Arial"/>
          <w:kern w:val="2"/>
          <w:lang w:val="sr-Cyrl-RS"/>
        </w:rPr>
        <w:t xml:space="preserve">који има интерес за доделу уговора и који је претрпео или би могао да претрпи штету због поступања наручиоца противно одредбама закона. </w:t>
      </w:r>
    </w:p>
    <w:p w:rsidR="00FE1D4C" w:rsidRPr="00DC7682" w:rsidRDefault="00FE1D4C" w:rsidP="00FE1D4C">
      <w:pPr>
        <w:jc w:val="both"/>
        <w:rPr>
          <w:rFonts w:ascii="Arial" w:eastAsia="TimesNewRomanPSMT" w:hAnsi="Arial" w:cs="Arial"/>
          <w:bCs/>
          <w:color w:val="auto"/>
          <w:lang w:val="sr-Cyrl-RS"/>
        </w:rPr>
      </w:pPr>
      <w:r w:rsidRPr="00085A1D">
        <w:rPr>
          <w:rFonts w:ascii="Arial" w:hAnsi="Arial" w:cs="Arial"/>
          <w:kern w:val="2"/>
          <w:lang w:val="sr-Cyrl-RS"/>
        </w:rPr>
        <w:t>З</w:t>
      </w:r>
      <w:proofErr w:type="spellStart"/>
      <w:r w:rsidRPr="00085A1D">
        <w:rPr>
          <w:rFonts w:ascii="Arial" w:hAnsi="Arial" w:cs="Arial"/>
          <w:kern w:val="2"/>
        </w:rPr>
        <w:t>ахтев</w:t>
      </w:r>
      <w:proofErr w:type="spellEnd"/>
      <w:r w:rsidRPr="00085A1D">
        <w:rPr>
          <w:rFonts w:ascii="Arial" w:hAnsi="Arial" w:cs="Arial"/>
          <w:kern w:val="2"/>
        </w:rPr>
        <w:t xml:space="preserve"> </w:t>
      </w:r>
      <w:proofErr w:type="spellStart"/>
      <w:r w:rsidRPr="00085A1D">
        <w:rPr>
          <w:rFonts w:ascii="Arial" w:hAnsi="Arial" w:cs="Arial"/>
          <w:kern w:val="2"/>
        </w:rPr>
        <w:t>за</w:t>
      </w:r>
      <w:proofErr w:type="spellEnd"/>
      <w:r w:rsidRPr="00085A1D">
        <w:rPr>
          <w:rFonts w:ascii="Arial" w:hAnsi="Arial" w:cs="Arial"/>
          <w:kern w:val="2"/>
        </w:rPr>
        <w:t xml:space="preserve"> </w:t>
      </w:r>
      <w:proofErr w:type="spellStart"/>
      <w:r w:rsidRPr="00085A1D">
        <w:rPr>
          <w:rFonts w:ascii="Arial" w:hAnsi="Arial" w:cs="Arial"/>
          <w:kern w:val="2"/>
        </w:rPr>
        <w:t>заштиту</w:t>
      </w:r>
      <w:proofErr w:type="spellEnd"/>
      <w:r w:rsidRPr="00085A1D">
        <w:rPr>
          <w:rFonts w:ascii="Arial" w:hAnsi="Arial" w:cs="Arial"/>
          <w:kern w:val="2"/>
        </w:rPr>
        <w:t xml:space="preserve"> </w:t>
      </w:r>
      <w:proofErr w:type="spellStart"/>
      <w:r w:rsidRPr="00085A1D">
        <w:rPr>
          <w:rFonts w:ascii="Arial" w:hAnsi="Arial" w:cs="Arial"/>
          <w:kern w:val="2"/>
        </w:rPr>
        <w:t>права</w:t>
      </w:r>
      <w:proofErr w:type="spellEnd"/>
      <w:r w:rsidRPr="00085A1D">
        <w:rPr>
          <w:rFonts w:ascii="Arial" w:hAnsi="Arial" w:cs="Arial"/>
          <w:kern w:val="2"/>
        </w:rPr>
        <w:t xml:space="preserve"> </w:t>
      </w:r>
      <w:proofErr w:type="spellStart"/>
      <w:r w:rsidRPr="00085A1D">
        <w:rPr>
          <w:rFonts w:ascii="Arial" w:hAnsi="Arial" w:cs="Arial"/>
          <w:kern w:val="2"/>
        </w:rPr>
        <w:t>подноси</w:t>
      </w:r>
      <w:proofErr w:type="spellEnd"/>
      <w:r w:rsidRPr="00085A1D">
        <w:rPr>
          <w:rFonts w:ascii="Arial" w:hAnsi="Arial" w:cs="Arial"/>
          <w:kern w:val="2"/>
        </w:rPr>
        <w:t xml:space="preserve"> </w:t>
      </w:r>
      <w:proofErr w:type="spellStart"/>
      <w:r w:rsidRPr="00085A1D">
        <w:rPr>
          <w:rFonts w:ascii="Arial" w:hAnsi="Arial" w:cs="Arial"/>
          <w:kern w:val="2"/>
        </w:rPr>
        <w:t>се</w:t>
      </w:r>
      <w:proofErr w:type="spellEnd"/>
      <w:r w:rsidRPr="00085A1D">
        <w:rPr>
          <w:rFonts w:ascii="Arial" w:hAnsi="Arial" w:cs="Arial"/>
          <w:kern w:val="2"/>
        </w:rPr>
        <w:t xml:space="preserve"> </w:t>
      </w:r>
      <w:r w:rsidRPr="00085A1D">
        <w:rPr>
          <w:rFonts w:ascii="Arial" w:hAnsi="Arial" w:cs="Arial"/>
          <w:kern w:val="2"/>
          <w:lang w:val="sr-Cyrl-RS"/>
        </w:rPr>
        <w:t xml:space="preserve">наручиоцу, а копија се истовремено  доставља </w:t>
      </w:r>
      <w:proofErr w:type="spellStart"/>
      <w:r w:rsidRPr="00085A1D">
        <w:rPr>
          <w:rFonts w:ascii="Arial" w:hAnsi="Arial" w:cs="Arial"/>
          <w:kern w:val="2"/>
        </w:rPr>
        <w:t>Републичкој</w:t>
      </w:r>
      <w:proofErr w:type="spellEnd"/>
      <w:r w:rsidRPr="00085A1D">
        <w:rPr>
          <w:rFonts w:ascii="Arial" w:hAnsi="Arial" w:cs="Arial"/>
          <w:kern w:val="2"/>
        </w:rPr>
        <w:t xml:space="preserve"> </w:t>
      </w:r>
      <w:proofErr w:type="spellStart"/>
      <w:r w:rsidRPr="00085A1D">
        <w:rPr>
          <w:rFonts w:ascii="Arial" w:hAnsi="Arial" w:cs="Arial"/>
          <w:kern w:val="2"/>
        </w:rPr>
        <w:t>комисији</w:t>
      </w:r>
      <w:proofErr w:type="spellEnd"/>
      <w:r w:rsidRPr="00085A1D">
        <w:rPr>
          <w:rFonts w:ascii="Arial" w:hAnsi="Arial" w:cs="Arial"/>
          <w:kern w:val="2"/>
        </w:rPr>
        <w:t>.</w:t>
      </w:r>
      <w:r w:rsidRPr="00DC7682">
        <w:rPr>
          <w:rFonts w:ascii="Arial" w:eastAsia="TimesNewRomanPSMT" w:hAnsi="Arial" w:cs="Arial"/>
          <w:bCs/>
        </w:rPr>
        <w:t xml:space="preserve"> </w:t>
      </w:r>
      <w:r w:rsidRPr="00DC7682">
        <w:rPr>
          <w:rFonts w:ascii="Arial" w:eastAsia="TimesNewRomanPSMT" w:hAnsi="Arial" w:cs="Arial"/>
          <w:bCs/>
          <w:color w:val="auto"/>
        </w:rPr>
        <w:t>Захтев за заштиту права се доставља непосредно</w:t>
      </w:r>
      <w:r w:rsidRPr="00DC7682">
        <w:rPr>
          <w:rFonts w:ascii="Arial" w:eastAsia="TimesNewRomanPSMT" w:hAnsi="Arial" w:cs="Arial"/>
          <w:bCs/>
          <w:color w:val="auto"/>
          <w:lang w:val="sr-Cyrl-RS"/>
        </w:rPr>
        <w:t xml:space="preserve">, електронском поштом на </w:t>
      </w:r>
      <w:r w:rsidRPr="00DC7682">
        <w:rPr>
          <w:rFonts w:ascii="Arial" w:eastAsia="TimesNewRomanPSMT" w:hAnsi="Arial" w:cs="Arial"/>
          <w:bCs/>
          <w:color w:val="auto"/>
        </w:rPr>
        <w:t xml:space="preserve">e- </w:t>
      </w:r>
      <w:proofErr w:type="spellStart"/>
      <w:r w:rsidRPr="00DC7682">
        <w:rPr>
          <w:rFonts w:ascii="Arial" w:eastAsia="TimesNewRomanPSMT" w:hAnsi="Arial" w:cs="Arial"/>
          <w:bCs/>
          <w:color w:val="auto"/>
        </w:rPr>
        <w:t>mail:</w:t>
      </w:r>
      <w:r>
        <w:rPr>
          <w:rFonts w:ascii="Arial" w:eastAsia="TimesNewRomanPSMT" w:hAnsi="Arial" w:cs="Arial"/>
          <w:bCs/>
          <w:color w:val="auto"/>
        </w:rPr>
        <w:t>dragan.sretenovic</w:t>
      </w:r>
      <w:r w:rsidRPr="006457C9">
        <w:rPr>
          <w:rFonts w:ascii="Arial" w:eastAsia="TimesNewRomanPSMT" w:hAnsi="Arial" w:cs="Arial"/>
          <w:bCs/>
          <w:color w:val="auto"/>
        </w:rPr>
        <w:t>@rdrr.gov.rs</w:t>
      </w:r>
      <w:proofErr w:type="spellEnd"/>
      <w:r w:rsidRPr="00DC7682">
        <w:rPr>
          <w:rFonts w:ascii="Arial" w:eastAsia="TimesNewRomanPSMT" w:hAnsi="Arial" w:cs="Arial"/>
          <w:bCs/>
          <w:color w:val="auto"/>
        </w:rPr>
        <w:t xml:space="preserve"> </w:t>
      </w:r>
      <w:r w:rsidRPr="00DC7682">
        <w:rPr>
          <w:rFonts w:ascii="Arial" w:eastAsia="TimesNewRomanPSMT" w:hAnsi="Arial" w:cs="Arial"/>
          <w:bCs/>
          <w:color w:val="auto"/>
          <w:lang w:val="sr-Cyrl-RS"/>
        </w:rPr>
        <w:t>или</w:t>
      </w:r>
      <w:r w:rsidRPr="00DC7682">
        <w:rPr>
          <w:rFonts w:ascii="Arial" w:eastAsia="TimesNewRomanPSMT" w:hAnsi="Arial" w:cs="Arial"/>
          <w:bCs/>
          <w:color w:val="auto"/>
        </w:rPr>
        <w:t xml:space="preserve"> </w:t>
      </w:r>
      <w:hyperlink r:id="rId18" w:history="1">
        <w:r w:rsidRPr="00DC7682">
          <w:rPr>
            <w:rFonts w:ascii="Arial" w:eastAsia="TimesNewRomanPSMT" w:hAnsi="Arial" w:cs="Arial"/>
            <w:bCs/>
            <w:color w:val="0000FF"/>
            <w:u w:val="single"/>
          </w:rPr>
          <w:t>nebojsa.dimitrijevic@rdrr.gov.rs</w:t>
        </w:r>
      </w:hyperlink>
      <w:r>
        <w:rPr>
          <w:rFonts w:ascii="Arial" w:eastAsia="TimesNewRomanPSMT" w:hAnsi="Arial" w:cs="Arial"/>
          <w:bCs/>
          <w:color w:val="auto"/>
        </w:rPr>
        <w:t xml:space="preserve"> </w:t>
      </w:r>
      <w:r>
        <w:rPr>
          <w:rFonts w:ascii="Arial" w:eastAsia="TimesNewRomanPSMT" w:hAnsi="Arial" w:cs="Arial"/>
          <w:bCs/>
          <w:color w:val="auto"/>
          <w:lang w:val="sr-Cyrl-RS"/>
        </w:rPr>
        <w:t>факсом на број: 011/3239-140</w:t>
      </w:r>
      <w:r w:rsidRPr="00DC7682">
        <w:rPr>
          <w:rFonts w:ascii="Arial" w:eastAsia="TimesNewRomanPSMT" w:hAnsi="Arial" w:cs="Arial"/>
          <w:bCs/>
          <w:color w:val="auto"/>
        </w:rPr>
        <w:t xml:space="preserve"> </w:t>
      </w:r>
      <w:proofErr w:type="spellStart"/>
      <w:r w:rsidRPr="00DC7682">
        <w:rPr>
          <w:rFonts w:ascii="Arial" w:eastAsia="TimesNewRomanPSMT" w:hAnsi="Arial" w:cs="Arial"/>
          <w:bCs/>
          <w:color w:val="auto"/>
        </w:rPr>
        <w:t>или</w:t>
      </w:r>
      <w:proofErr w:type="spellEnd"/>
      <w:r w:rsidRPr="00DC7682">
        <w:rPr>
          <w:rFonts w:ascii="Arial" w:eastAsia="TimesNewRomanPSMT" w:hAnsi="Arial" w:cs="Arial"/>
          <w:bCs/>
          <w:color w:val="auto"/>
        </w:rPr>
        <w:t xml:space="preserve"> </w:t>
      </w:r>
      <w:proofErr w:type="spellStart"/>
      <w:r w:rsidRPr="00DC7682">
        <w:rPr>
          <w:rFonts w:ascii="Arial" w:eastAsia="TimesNewRomanPSMT" w:hAnsi="Arial" w:cs="Arial"/>
          <w:bCs/>
          <w:color w:val="auto"/>
        </w:rPr>
        <w:t>препорученом</w:t>
      </w:r>
      <w:proofErr w:type="spellEnd"/>
      <w:r w:rsidRPr="00DC7682">
        <w:rPr>
          <w:rFonts w:ascii="Arial" w:eastAsia="TimesNewRomanPSMT" w:hAnsi="Arial" w:cs="Arial"/>
          <w:bCs/>
          <w:color w:val="auto"/>
        </w:rPr>
        <w:t xml:space="preserve"> </w:t>
      </w:r>
      <w:proofErr w:type="spellStart"/>
      <w:r w:rsidRPr="00DC7682">
        <w:rPr>
          <w:rFonts w:ascii="Arial" w:eastAsia="TimesNewRomanPSMT" w:hAnsi="Arial" w:cs="Arial"/>
          <w:bCs/>
          <w:color w:val="auto"/>
        </w:rPr>
        <w:t>пошиљком</w:t>
      </w:r>
      <w:proofErr w:type="spellEnd"/>
      <w:r w:rsidRPr="00DC7682">
        <w:rPr>
          <w:rFonts w:ascii="Arial" w:eastAsia="TimesNewRomanPSMT" w:hAnsi="Arial" w:cs="Arial"/>
          <w:bCs/>
          <w:color w:val="auto"/>
        </w:rPr>
        <w:t xml:space="preserve"> </w:t>
      </w:r>
      <w:proofErr w:type="spellStart"/>
      <w:r w:rsidRPr="00DC7682">
        <w:rPr>
          <w:rFonts w:ascii="Arial" w:eastAsia="TimesNewRomanPSMT" w:hAnsi="Arial" w:cs="Arial"/>
          <w:bCs/>
          <w:color w:val="auto"/>
        </w:rPr>
        <w:t>са</w:t>
      </w:r>
      <w:proofErr w:type="spellEnd"/>
      <w:r w:rsidRPr="00DC7682">
        <w:rPr>
          <w:rFonts w:ascii="Arial" w:eastAsia="TimesNewRomanPSMT" w:hAnsi="Arial" w:cs="Arial"/>
          <w:bCs/>
          <w:color w:val="auto"/>
        </w:rPr>
        <w:t xml:space="preserve"> </w:t>
      </w:r>
      <w:proofErr w:type="spellStart"/>
      <w:r w:rsidRPr="00DC7682">
        <w:rPr>
          <w:rFonts w:ascii="Arial" w:eastAsia="TimesNewRomanPSMT" w:hAnsi="Arial" w:cs="Arial"/>
          <w:bCs/>
          <w:color w:val="auto"/>
        </w:rPr>
        <w:t>повратницом</w:t>
      </w:r>
      <w:proofErr w:type="spellEnd"/>
      <w:r w:rsidRPr="00DC7682">
        <w:rPr>
          <w:rFonts w:ascii="Arial" w:eastAsia="TimesNewRomanPSMT" w:hAnsi="Arial" w:cs="Arial"/>
          <w:bCs/>
          <w:color w:val="auto"/>
          <w:lang w:val="sr-Cyrl-RS"/>
        </w:rPr>
        <w:t xml:space="preserve"> на адресу Републичка дирекција за робне резерве, Дечанска 8а, Београд.</w:t>
      </w:r>
    </w:p>
    <w:p w:rsidR="00FE1D4C" w:rsidRPr="00DC7682" w:rsidRDefault="00FE1D4C" w:rsidP="00FE1D4C">
      <w:pPr>
        <w:jc w:val="both"/>
        <w:rPr>
          <w:rFonts w:ascii="Arial" w:hAnsi="Arial" w:cs="Arial"/>
        </w:rPr>
      </w:pPr>
      <w:r w:rsidRPr="00DC7682">
        <w:rPr>
          <w:rFonts w:ascii="Arial" w:hAnsi="Arial" w:cs="Arial"/>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
    <w:p w:rsidR="00FE1D4C" w:rsidRPr="005820A0" w:rsidRDefault="00FE1D4C" w:rsidP="00FE1D4C">
      <w:pPr>
        <w:jc w:val="both"/>
        <w:rPr>
          <w:rFonts w:ascii="Arial" w:hAnsi="Arial" w:cs="Arial"/>
        </w:rPr>
      </w:pPr>
      <w:r w:rsidRPr="00DC7682">
        <w:rPr>
          <w:rFonts w:ascii="Arial" w:hAnsi="Arial" w:cs="Arial"/>
        </w:rPr>
        <w:lastRenderedPageBreak/>
        <w:t xml:space="preserve">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w:t>
      </w:r>
      <w:r>
        <w:rPr>
          <w:rFonts w:ascii="Arial" w:hAnsi="Arial" w:cs="Arial"/>
        </w:rPr>
        <w:t>од стране наручиоца најкасније 3(три)</w:t>
      </w:r>
      <w:r w:rsidRPr="00DC7682">
        <w:rPr>
          <w:rFonts w:ascii="Arial" w:hAnsi="Arial" w:cs="Arial"/>
        </w:rPr>
        <w:t xml:space="preserve"> дана пре истека рока за подношење понуда, без обзира на начин достављања, </w:t>
      </w:r>
      <w:r w:rsidRPr="00DC7682">
        <w:rPr>
          <w:rFonts w:ascii="Arial" w:hAnsi="Arial" w:cs="Arial"/>
          <w:lang w:val="sr-Cyrl-RS"/>
        </w:rPr>
        <w:t>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w:t>
      </w:r>
      <w:r>
        <w:rPr>
          <w:rFonts w:ascii="Arial" w:hAnsi="Arial" w:cs="Arial"/>
        </w:rPr>
        <w:t>.</w:t>
      </w:r>
    </w:p>
    <w:p w:rsidR="00FE1D4C" w:rsidRPr="00DC7682" w:rsidRDefault="00FE1D4C" w:rsidP="00FE1D4C">
      <w:pPr>
        <w:jc w:val="both"/>
        <w:rPr>
          <w:rFonts w:ascii="Arial" w:hAnsi="Arial" w:cs="Arial"/>
          <w:lang w:val="sr-Cyrl-RS"/>
        </w:rPr>
      </w:pPr>
      <w:r w:rsidRPr="005820A0">
        <w:rPr>
          <w:rFonts w:ascii="Arial" w:hAnsi="Arial" w:cs="Arial"/>
          <w:kern w:val="2"/>
          <w:lang w:val="sr-Cyrl-RS"/>
        </w:rPr>
        <w:t xml:space="preserve"> </w:t>
      </w:r>
      <w:r w:rsidRPr="00085A1D">
        <w:rPr>
          <w:rFonts w:ascii="Arial" w:hAnsi="Arial" w:cs="Arial"/>
          <w:kern w:val="2"/>
          <w:lang w:val="sr-Cyrl-RS"/>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w:t>
      </w:r>
    </w:p>
    <w:p w:rsidR="00FE1D4C" w:rsidRPr="00DC7682" w:rsidRDefault="00FE1D4C" w:rsidP="00FE1D4C">
      <w:pPr>
        <w:jc w:val="both"/>
        <w:rPr>
          <w:rFonts w:ascii="Arial" w:hAnsi="Arial" w:cs="Arial"/>
        </w:rPr>
      </w:pPr>
      <w:r w:rsidRPr="00DC7682">
        <w:rPr>
          <w:rFonts w:ascii="Arial" w:hAnsi="Arial" w:cs="Arial"/>
        </w:rPr>
        <w:t>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5 дана од дана</w:t>
      </w:r>
      <w:r w:rsidRPr="00DC7682">
        <w:rPr>
          <w:rFonts w:ascii="Arial" w:hAnsi="Arial" w:cs="Arial"/>
          <w:lang w:val="sr-Cyrl-RS"/>
        </w:rPr>
        <w:t xml:space="preserve"> објављивања одлук</w:t>
      </w:r>
      <w:r>
        <w:rPr>
          <w:rFonts w:ascii="Arial" w:hAnsi="Arial" w:cs="Arial"/>
          <w:lang w:val="sr-Cyrl-RS"/>
        </w:rPr>
        <w:t>е на Порталу јавних набавки, за поступке јавне набавке мале вредности.</w:t>
      </w:r>
      <w:r w:rsidRPr="00DC7682">
        <w:rPr>
          <w:rFonts w:ascii="Arial" w:hAnsi="Arial" w:cs="Arial"/>
        </w:rPr>
        <w:t xml:space="preserve"> </w:t>
      </w:r>
    </w:p>
    <w:p w:rsidR="00FE1D4C" w:rsidRPr="00DC7682" w:rsidRDefault="00FE1D4C" w:rsidP="00FE1D4C">
      <w:pPr>
        <w:jc w:val="both"/>
        <w:rPr>
          <w:rFonts w:ascii="Arial" w:hAnsi="Arial" w:cs="Arial"/>
        </w:rPr>
      </w:pPr>
      <w:r w:rsidRPr="00DC7682">
        <w:rPr>
          <w:rFonts w:ascii="Arial" w:hAnsi="Arial" w:cs="Arial"/>
        </w:rPr>
        <w:t>Захтевом за заштиту права не могу се оспоравати радње наручиоца предузете у поступку јавне набавке</w:t>
      </w:r>
      <w:r w:rsidRPr="00DC7682">
        <w:rPr>
          <w:rFonts w:ascii="Arial" w:hAnsi="Arial" w:cs="Arial"/>
          <w:lang w:val="sr-Cyrl-RS"/>
        </w:rPr>
        <w:t xml:space="preserve">, </w:t>
      </w:r>
      <w:r w:rsidRPr="00DC7682">
        <w:rPr>
          <w:rFonts w:ascii="Arial" w:hAnsi="Arial" w:cs="Arial"/>
        </w:rPr>
        <w:t xml:space="preserve"> ако су подносиоцу захтева били или могли бити познати разлози за његово подношење пре</w:t>
      </w:r>
      <w:r>
        <w:rPr>
          <w:rFonts w:ascii="Arial" w:hAnsi="Arial" w:cs="Arial"/>
        </w:rPr>
        <w:t xml:space="preserve"> истека рока за подношење захтева из </w:t>
      </w:r>
      <w:r>
        <w:rPr>
          <w:rFonts w:ascii="Arial" w:hAnsi="Arial" w:cs="Arial"/>
          <w:lang w:val="sr-Cyrl-RS"/>
        </w:rPr>
        <w:t xml:space="preserve">члана 149. </w:t>
      </w:r>
      <w:r>
        <w:rPr>
          <w:rFonts w:ascii="Arial" w:hAnsi="Arial" w:cs="Arial"/>
        </w:rPr>
        <w:t xml:space="preserve">став 3. </w:t>
      </w:r>
      <w:r>
        <w:rPr>
          <w:rFonts w:ascii="Arial" w:hAnsi="Arial" w:cs="Arial"/>
          <w:lang w:val="sr-Cyrl-RS"/>
        </w:rPr>
        <w:t>и</w:t>
      </w:r>
      <w:r>
        <w:rPr>
          <w:rFonts w:ascii="Arial" w:hAnsi="Arial" w:cs="Arial"/>
        </w:rPr>
        <w:t xml:space="preserve"> </w:t>
      </w:r>
      <w:r>
        <w:rPr>
          <w:rFonts w:ascii="Arial" w:hAnsi="Arial" w:cs="Arial"/>
          <w:lang w:val="sr-Cyrl-RS"/>
        </w:rPr>
        <w:t>4.Закона</w:t>
      </w:r>
      <w:r w:rsidRPr="00DC7682">
        <w:rPr>
          <w:rFonts w:ascii="Arial" w:hAnsi="Arial" w:cs="Arial"/>
        </w:rPr>
        <w:t xml:space="preserve">, а подносилац захтева га није поднео пре истека тог рока. </w:t>
      </w:r>
    </w:p>
    <w:p w:rsidR="00FE1D4C" w:rsidRPr="00DC7682" w:rsidRDefault="00FE1D4C" w:rsidP="00FE1D4C">
      <w:pPr>
        <w:jc w:val="both"/>
        <w:rPr>
          <w:rFonts w:ascii="Arial" w:hAnsi="Arial" w:cs="Arial"/>
        </w:rPr>
      </w:pPr>
      <w:r w:rsidRPr="00DC7682">
        <w:rPr>
          <w:rFonts w:ascii="Arial" w:hAnsi="Arial" w:cs="Arial"/>
        </w:rPr>
        <w:t>Ако је у истом поступку јавне набавке поново поднет захтев за заштиту права од стр</w:t>
      </w:r>
      <w:r w:rsidRPr="00DC7682">
        <w:rPr>
          <w:rFonts w:ascii="Arial" w:hAnsi="Arial" w:cs="Arial"/>
          <w:lang w:val="sr-Cyrl-CS"/>
        </w:rPr>
        <w:t>а</w:t>
      </w:r>
      <w:r w:rsidRPr="00DC7682">
        <w:rPr>
          <w:rFonts w:ascii="Arial" w:hAnsi="Arial" w:cs="Arial"/>
        </w:rPr>
        <w:t>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FE1D4C" w:rsidRPr="00DC7682" w:rsidRDefault="00FE1D4C" w:rsidP="00FE1D4C">
      <w:pPr>
        <w:jc w:val="both"/>
        <w:rPr>
          <w:rFonts w:ascii="Arial" w:hAnsi="Arial" w:cs="Arial"/>
          <w:lang w:val="sr-Cyrl-RS"/>
        </w:rPr>
      </w:pPr>
      <w:r w:rsidRPr="00DC7682">
        <w:rPr>
          <w:rFonts w:ascii="Arial" w:hAnsi="Arial" w:cs="Arial"/>
          <w:lang w:val="sr-Cyrl-RS"/>
        </w:rPr>
        <w:t>Захтев за заштиту права не задржава даље активности наручиоца у поступку јавне набавке у складу са одредбама члана 150. Закона.</w:t>
      </w:r>
    </w:p>
    <w:p w:rsidR="00FE1D4C" w:rsidRDefault="00FE1D4C" w:rsidP="00FE1D4C">
      <w:pPr>
        <w:jc w:val="both"/>
        <w:rPr>
          <w:rFonts w:ascii="Arial" w:hAnsi="Arial" w:cs="Arial"/>
          <w:lang w:val="sr-Cyrl-RS"/>
        </w:rPr>
      </w:pPr>
      <w:r w:rsidRPr="00DC7682">
        <w:rPr>
          <w:rFonts w:ascii="Arial" w:hAnsi="Arial" w:cs="Arial"/>
          <w:lang w:val="sr-Cyrl-RS"/>
        </w:rPr>
        <w:t>Наручилац објављује обавештење о поднетом захтеву за заштиту права на Порталу јавних набавки и на својој интернет страници најкасније у року од</w:t>
      </w:r>
      <w:r>
        <w:rPr>
          <w:rFonts w:ascii="Arial" w:hAnsi="Arial" w:cs="Arial"/>
          <w:lang w:val="sr-Cyrl-RS"/>
        </w:rPr>
        <w:t xml:space="preserve"> 2</w:t>
      </w:r>
      <w:r w:rsidRPr="00DC7682">
        <w:rPr>
          <w:rFonts w:ascii="Arial" w:hAnsi="Arial" w:cs="Arial"/>
          <w:lang w:val="sr-Cyrl-RS"/>
        </w:rPr>
        <w:t xml:space="preserve"> </w:t>
      </w:r>
      <w:r>
        <w:rPr>
          <w:rFonts w:ascii="Arial" w:hAnsi="Arial" w:cs="Arial"/>
          <w:lang w:val="sr-Cyrl-RS"/>
        </w:rPr>
        <w:t>(</w:t>
      </w:r>
      <w:r w:rsidRPr="00DC7682">
        <w:rPr>
          <w:rFonts w:ascii="Arial" w:hAnsi="Arial" w:cs="Arial"/>
          <w:lang w:val="sr-Cyrl-RS"/>
        </w:rPr>
        <w:t>два</w:t>
      </w:r>
      <w:r>
        <w:rPr>
          <w:rFonts w:ascii="Arial" w:hAnsi="Arial" w:cs="Arial"/>
          <w:lang w:val="sr-Cyrl-RS"/>
        </w:rPr>
        <w:t>)</w:t>
      </w:r>
      <w:r w:rsidRPr="00DC7682">
        <w:rPr>
          <w:rFonts w:ascii="Arial" w:hAnsi="Arial" w:cs="Arial"/>
          <w:lang w:val="sr-Cyrl-RS"/>
        </w:rPr>
        <w:t xml:space="preserve"> дана од</w:t>
      </w:r>
      <w:r>
        <w:rPr>
          <w:rFonts w:ascii="Arial" w:hAnsi="Arial" w:cs="Arial"/>
          <w:lang w:val="sr-Cyrl-RS"/>
        </w:rPr>
        <w:t xml:space="preserve"> дана </w:t>
      </w:r>
      <w:r w:rsidRPr="00DC7682">
        <w:rPr>
          <w:rFonts w:ascii="Arial" w:hAnsi="Arial" w:cs="Arial"/>
          <w:lang w:val="sr-Cyrl-RS"/>
        </w:rPr>
        <w:t>пријема захтева за заштиту права.</w:t>
      </w:r>
    </w:p>
    <w:p w:rsidR="00FE1D4C" w:rsidRDefault="00FE1D4C" w:rsidP="00FE1D4C">
      <w:pPr>
        <w:jc w:val="both"/>
        <w:rPr>
          <w:rFonts w:ascii="Arial" w:hAnsi="Arial" w:cs="Arial"/>
          <w:lang w:val="sr-Cyrl-RS"/>
        </w:rPr>
      </w:pPr>
      <w:r>
        <w:rPr>
          <w:rFonts w:ascii="Arial" w:hAnsi="Arial" w:cs="Arial"/>
          <w:lang w:val="sr-Cyrl-RS"/>
        </w:rPr>
        <w:t xml:space="preserve">Захтев за заштиту права, сходно члану 151. став 1. тачка 1)-7) Закона, треба да садржи следеће обавезне елементе: </w:t>
      </w:r>
    </w:p>
    <w:p w:rsidR="00FE1D4C" w:rsidRDefault="00FE1D4C" w:rsidP="00FE1D4C">
      <w:pPr>
        <w:numPr>
          <w:ilvl w:val="0"/>
          <w:numId w:val="23"/>
        </w:numPr>
        <w:jc w:val="both"/>
        <w:rPr>
          <w:rFonts w:ascii="Arial" w:hAnsi="Arial" w:cs="Arial"/>
        </w:rPr>
      </w:pPr>
      <w:r>
        <w:rPr>
          <w:rFonts w:ascii="Arial" w:hAnsi="Arial" w:cs="Arial"/>
          <w:lang w:val="sr-Cyrl-RS"/>
        </w:rPr>
        <w:t>назив и адресу подносиоца захтева и лице за контакт;</w:t>
      </w:r>
      <w:r w:rsidRPr="00DC7682">
        <w:rPr>
          <w:rFonts w:ascii="Arial" w:hAnsi="Arial" w:cs="Arial"/>
        </w:rPr>
        <w:t xml:space="preserve"> </w:t>
      </w:r>
    </w:p>
    <w:p w:rsidR="00FE1D4C" w:rsidRPr="00EC3880" w:rsidRDefault="00FE1D4C" w:rsidP="00FE1D4C">
      <w:pPr>
        <w:numPr>
          <w:ilvl w:val="0"/>
          <w:numId w:val="23"/>
        </w:numPr>
        <w:jc w:val="both"/>
        <w:rPr>
          <w:rFonts w:ascii="Arial" w:hAnsi="Arial" w:cs="Arial"/>
        </w:rPr>
      </w:pPr>
      <w:r>
        <w:rPr>
          <w:rFonts w:ascii="Arial" w:hAnsi="Arial" w:cs="Arial"/>
          <w:lang w:val="sr-Cyrl-RS"/>
        </w:rPr>
        <w:t>назив и адресу наручиоца;</w:t>
      </w:r>
    </w:p>
    <w:p w:rsidR="00FE1D4C" w:rsidRPr="00EC3880" w:rsidRDefault="00FE1D4C" w:rsidP="00FE1D4C">
      <w:pPr>
        <w:numPr>
          <w:ilvl w:val="0"/>
          <w:numId w:val="23"/>
        </w:numPr>
        <w:jc w:val="both"/>
        <w:rPr>
          <w:rFonts w:ascii="Arial" w:hAnsi="Arial" w:cs="Arial"/>
        </w:rPr>
      </w:pPr>
      <w:r>
        <w:rPr>
          <w:rFonts w:ascii="Arial" w:hAnsi="Arial" w:cs="Arial"/>
          <w:lang w:val="sr-Cyrl-RS"/>
        </w:rPr>
        <w:t>податке о јавној набавци која је предмет захтева, односно о одлуци наручиоца;</w:t>
      </w:r>
    </w:p>
    <w:p w:rsidR="00FE1D4C" w:rsidRPr="00EC3880" w:rsidRDefault="00FE1D4C" w:rsidP="00FE1D4C">
      <w:pPr>
        <w:numPr>
          <w:ilvl w:val="0"/>
          <w:numId w:val="23"/>
        </w:numPr>
        <w:jc w:val="both"/>
        <w:rPr>
          <w:rFonts w:ascii="Arial" w:hAnsi="Arial" w:cs="Arial"/>
        </w:rPr>
      </w:pPr>
      <w:r>
        <w:rPr>
          <w:rFonts w:ascii="Arial" w:hAnsi="Arial" w:cs="Arial"/>
          <w:lang w:val="sr-Cyrl-RS"/>
        </w:rPr>
        <w:t>повреде прописа којима се уређује поступак јавне набавке;</w:t>
      </w:r>
    </w:p>
    <w:p w:rsidR="00FE1D4C" w:rsidRPr="00EC3880" w:rsidRDefault="00FE1D4C" w:rsidP="00FE1D4C">
      <w:pPr>
        <w:numPr>
          <w:ilvl w:val="0"/>
          <w:numId w:val="23"/>
        </w:numPr>
        <w:jc w:val="both"/>
        <w:rPr>
          <w:rFonts w:ascii="Arial" w:hAnsi="Arial" w:cs="Arial"/>
        </w:rPr>
      </w:pPr>
      <w:r>
        <w:rPr>
          <w:rFonts w:ascii="Arial" w:hAnsi="Arial" w:cs="Arial"/>
          <w:lang w:val="sr-Cyrl-RS"/>
        </w:rPr>
        <w:t>чињенице и доказе којима се повреде доказују;</w:t>
      </w:r>
    </w:p>
    <w:p w:rsidR="00FE1D4C" w:rsidRPr="00EC3880" w:rsidRDefault="00FE1D4C" w:rsidP="00FE1D4C">
      <w:pPr>
        <w:numPr>
          <w:ilvl w:val="0"/>
          <w:numId w:val="23"/>
        </w:numPr>
        <w:jc w:val="both"/>
        <w:rPr>
          <w:rFonts w:ascii="Arial" w:hAnsi="Arial" w:cs="Arial"/>
        </w:rPr>
      </w:pPr>
      <w:r>
        <w:rPr>
          <w:rFonts w:ascii="Arial" w:hAnsi="Arial" w:cs="Arial"/>
          <w:lang w:val="sr-Cyrl-RS"/>
        </w:rPr>
        <w:t>потврду о уплати таксе из члана 156.Закона;</w:t>
      </w:r>
    </w:p>
    <w:p w:rsidR="00FE1D4C" w:rsidRPr="00DC7682" w:rsidRDefault="00FE1D4C" w:rsidP="00FE1D4C">
      <w:pPr>
        <w:numPr>
          <w:ilvl w:val="0"/>
          <w:numId w:val="23"/>
        </w:numPr>
        <w:jc w:val="both"/>
        <w:rPr>
          <w:rFonts w:ascii="Arial" w:hAnsi="Arial" w:cs="Arial"/>
        </w:rPr>
      </w:pPr>
      <w:r>
        <w:rPr>
          <w:rFonts w:ascii="Arial" w:hAnsi="Arial" w:cs="Arial"/>
          <w:lang w:val="sr-Cyrl-RS"/>
        </w:rPr>
        <w:t>потпис подносиоца.</w:t>
      </w:r>
    </w:p>
    <w:p w:rsidR="00FE1D4C" w:rsidRPr="00085A1D" w:rsidRDefault="00FE1D4C" w:rsidP="00FE1D4C">
      <w:pPr>
        <w:spacing w:before="240" w:after="120" w:line="240" w:lineRule="auto"/>
        <w:jc w:val="both"/>
        <w:rPr>
          <w:rFonts w:ascii="Arial" w:eastAsia="TimesNewRomanPSMT" w:hAnsi="Arial" w:cs="Arial"/>
          <w:b/>
          <w:bCs/>
          <w:kern w:val="2"/>
          <w:lang w:val="sr-Cyrl-RS"/>
        </w:rPr>
      </w:pPr>
      <w:r w:rsidRPr="00085A1D">
        <w:rPr>
          <w:rFonts w:ascii="Arial" w:eastAsia="TimesNewRomanPSMT" w:hAnsi="Arial" w:cs="Arial"/>
          <w:b/>
          <w:bCs/>
          <w:kern w:val="2"/>
          <w:lang w:val="sr-Cyrl-RS"/>
        </w:rPr>
        <w:t>Упутство о уплати таксе за подношење захтева за заштиту права:</w:t>
      </w:r>
    </w:p>
    <w:p w:rsidR="00FE1D4C" w:rsidRPr="00085A1D" w:rsidRDefault="00FE1D4C" w:rsidP="00FE1D4C">
      <w:pPr>
        <w:spacing w:after="120" w:line="240" w:lineRule="auto"/>
        <w:jc w:val="both"/>
        <w:rPr>
          <w:rFonts w:ascii="Arial" w:eastAsia="TimesNewRomanPSMT" w:hAnsi="Arial" w:cs="Arial"/>
          <w:bCs/>
          <w:kern w:val="2"/>
          <w:lang w:val="sr-Cyrl-RS"/>
        </w:rPr>
      </w:pPr>
      <w:r w:rsidRPr="00085A1D">
        <w:rPr>
          <w:rFonts w:ascii="Arial" w:eastAsia="TimesNewRomanPSMT" w:hAnsi="Arial" w:cs="Arial"/>
          <w:bCs/>
          <w:kern w:val="2"/>
          <w:lang w:val="sr-Cyrl-RS"/>
        </w:rPr>
        <w:t>Подносилац захтева за заштиту права је дужан да на одређени рачун буџета Републике Србије уплат</w:t>
      </w:r>
      <w:r>
        <w:rPr>
          <w:rFonts w:ascii="Arial" w:eastAsia="TimesNewRomanPSMT" w:hAnsi="Arial" w:cs="Arial"/>
          <w:bCs/>
          <w:kern w:val="2"/>
          <w:lang w:val="sr-Cyrl-RS"/>
        </w:rPr>
        <w:t>и таксу  од 60.000,00 динара.</w:t>
      </w:r>
    </w:p>
    <w:p w:rsidR="00FE1D4C" w:rsidRPr="00085A1D" w:rsidRDefault="00FE1D4C" w:rsidP="00FE1D4C">
      <w:pPr>
        <w:spacing w:before="240" w:after="120" w:line="240" w:lineRule="auto"/>
        <w:ind w:right="-285"/>
        <w:jc w:val="both"/>
        <w:rPr>
          <w:rFonts w:ascii="Arial" w:eastAsia="TimesNewRomanPSMT" w:hAnsi="Arial" w:cs="Arial"/>
          <w:b/>
          <w:bCs/>
          <w:kern w:val="2"/>
          <w:lang w:val="sr-Cyrl-RS"/>
        </w:rPr>
      </w:pPr>
      <w:r w:rsidRPr="00085A1D">
        <w:rPr>
          <w:rFonts w:ascii="Arial" w:eastAsia="TimesNewRomanPSMT" w:hAnsi="Arial" w:cs="Arial"/>
          <w:b/>
          <w:bCs/>
          <w:kern w:val="2"/>
          <w:lang w:val="sr-Cyrl-RS"/>
        </w:rPr>
        <w:t>Као доказ о уплати таксе, у смислу члана 151. став 1. тачка 6) ЗЈН, прихватиће се:</w:t>
      </w:r>
    </w:p>
    <w:p w:rsidR="00FE1D4C" w:rsidRPr="00FA022B" w:rsidRDefault="00FE1D4C" w:rsidP="00FE1D4C">
      <w:pPr>
        <w:numPr>
          <w:ilvl w:val="1"/>
          <w:numId w:val="12"/>
        </w:numPr>
        <w:spacing w:before="240" w:after="120" w:line="240" w:lineRule="auto"/>
        <w:ind w:left="567" w:hanging="567"/>
        <w:jc w:val="both"/>
        <w:rPr>
          <w:rFonts w:ascii="Arial" w:hAnsi="Arial" w:cs="Arial"/>
          <w:b/>
          <w:kern w:val="2"/>
          <w:lang w:val="sr-Cyrl-RS"/>
        </w:rPr>
      </w:pPr>
      <w:r w:rsidRPr="00FA022B">
        <w:rPr>
          <w:rFonts w:ascii="Arial" w:hAnsi="Arial" w:cs="Arial"/>
          <w:b/>
          <w:kern w:val="2"/>
          <w:lang w:val="sr-Cyrl-RS"/>
        </w:rPr>
        <w:t>Потврда о извршеној уплати таксе из члана 156. ЗЈН која садржи следеће елементе:</w:t>
      </w:r>
    </w:p>
    <w:p w:rsidR="00FE1D4C" w:rsidRPr="00FA022B" w:rsidRDefault="00FE1D4C" w:rsidP="00FE1D4C">
      <w:pPr>
        <w:numPr>
          <w:ilvl w:val="0"/>
          <w:numId w:val="13"/>
        </w:numPr>
        <w:spacing w:after="120" w:line="240" w:lineRule="auto"/>
        <w:ind w:left="1134" w:hanging="567"/>
        <w:jc w:val="both"/>
        <w:rPr>
          <w:rFonts w:ascii="Arial" w:hAnsi="Arial" w:cs="Arial"/>
          <w:kern w:val="2"/>
          <w:lang w:val="sr-Cyrl-RS"/>
        </w:rPr>
      </w:pPr>
      <w:r w:rsidRPr="00FA022B">
        <w:rPr>
          <w:rFonts w:ascii="Arial" w:hAnsi="Arial" w:cs="Arial"/>
          <w:kern w:val="2"/>
          <w:lang w:val="sr-Cyrl-RS"/>
        </w:rPr>
        <w:t>да буде издата од стране банке и да садржи печат банке;</w:t>
      </w:r>
    </w:p>
    <w:p w:rsidR="00FE1D4C" w:rsidRPr="00FA022B" w:rsidRDefault="00FE1D4C" w:rsidP="00FE1D4C">
      <w:pPr>
        <w:numPr>
          <w:ilvl w:val="0"/>
          <w:numId w:val="13"/>
        </w:numPr>
        <w:spacing w:after="120" w:line="240" w:lineRule="auto"/>
        <w:ind w:left="1134" w:hanging="567"/>
        <w:jc w:val="both"/>
        <w:rPr>
          <w:rFonts w:ascii="Arial" w:hAnsi="Arial" w:cs="Arial"/>
          <w:kern w:val="2"/>
          <w:lang w:val="sr-Cyrl-RS"/>
        </w:rPr>
      </w:pPr>
      <w:r w:rsidRPr="00FA022B">
        <w:rPr>
          <w:rFonts w:ascii="Arial" w:hAnsi="Arial" w:cs="Arial"/>
          <w:kern w:val="2"/>
          <w:lang w:val="sr-Cyrl-RS"/>
        </w:rPr>
        <w:t>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w:t>
      </w:r>
    </w:p>
    <w:p w:rsidR="00FE1D4C" w:rsidRPr="00FA022B" w:rsidRDefault="00FE1D4C" w:rsidP="00FE1D4C">
      <w:pPr>
        <w:numPr>
          <w:ilvl w:val="0"/>
          <w:numId w:val="13"/>
        </w:numPr>
        <w:spacing w:after="120" w:line="240" w:lineRule="auto"/>
        <w:ind w:left="1134" w:hanging="567"/>
        <w:jc w:val="both"/>
        <w:rPr>
          <w:rFonts w:ascii="Arial" w:hAnsi="Arial" w:cs="Arial"/>
          <w:kern w:val="2"/>
          <w:lang w:val="sr-Cyrl-RS"/>
        </w:rPr>
      </w:pPr>
      <w:r w:rsidRPr="00FA022B">
        <w:rPr>
          <w:rFonts w:ascii="Arial" w:hAnsi="Arial" w:cs="Arial"/>
          <w:kern w:val="2"/>
          <w:lang w:val="sr-Cyrl-RS"/>
        </w:rPr>
        <w:t>износ таксе из члана 156. ЗЈН чија се уплата врши;</w:t>
      </w:r>
    </w:p>
    <w:p w:rsidR="00FE1D4C" w:rsidRPr="00FA022B" w:rsidRDefault="00FE1D4C" w:rsidP="00FE1D4C">
      <w:pPr>
        <w:numPr>
          <w:ilvl w:val="0"/>
          <w:numId w:val="13"/>
        </w:numPr>
        <w:spacing w:after="120" w:line="240" w:lineRule="auto"/>
        <w:ind w:left="1134" w:hanging="567"/>
        <w:jc w:val="both"/>
        <w:rPr>
          <w:rFonts w:ascii="Arial" w:hAnsi="Arial" w:cs="Arial"/>
          <w:kern w:val="2"/>
          <w:lang w:val="sr-Cyrl-RS"/>
        </w:rPr>
      </w:pPr>
      <w:r w:rsidRPr="00FA022B">
        <w:rPr>
          <w:rFonts w:ascii="Arial" w:hAnsi="Arial" w:cs="Arial"/>
          <w:kern w:val="2"/>
          <w:lang w:val="sr-Cyrl-RS"/>
        </w:rPr>
        <w:t>број рачуна: 840-30678845-06;</w:t>
      </w:r>
    </w:p>
    <w:p w:rsidR="00FE1D4C" w:rsidRPr="00FA022B" w:rsidRDefault="00FE1D4C" w:rsidP="00FE1D4C">
      <w:pPr>
        <w:numPr>
          <w:ilvl w:val="0"/>
          <w:numId w:val="13"/>
        </w:numPr>
        <w:spacing w:after="120" w:line="240" w:lineRule="auto"/>
        <w:ind w:left="1134" w:hanging="567"/>
        <w:jc w:val="both"/>
        <w:rPr>
          <w:rFonts w:ascii="Arial" w:hAnsi="Arial" w:cs="Arial"/>
          <w:kern w:val="2"/>
          <w:lang w:val="sr-Cyrl-RS"/>
        </w:rPr>
      </w:pPr>
      <w:r w:rsidRPr="00FA022B">
        <w:rPr>
          <w:rFonts w:ascii="Arial" w:hAnsi="Arial" w:cs="Arial"/>
          <w:kern w:val="2"/>
          <w:lang w:val="sr-Cyrl-RS"/>
        </w:rPr>
        <w:t>шифру плаћања: 153 или 253;</w:t>
      </w:r>
    </w:p>
    <w:p w:rsidR="00FE1D4C" w:rsidRPr="00FA022B" w:rsidRDefault="00FE1D4C" w:rsidP="00FE1D4C">
      <w:pPr>
        <w:numPr>
          <w:ilvl w:val="0"/>
          <w:numId w:val="13"/>
        </w:numPr>
        <w:spacing w:after="120" w:line="240" w:lineRule="auto"/>
        <w:ind w:left="1134" w:hanging="567"/>
        <w:jc w:val="both"/>
        <w:rPr>
          <w:rFonts w:ascii="Arial" w:hAnsi="Arial" w:cs="Arial"/>
          <w:kern w:val="2"/>
          <w:lang w:val="sr-Cyrl-RS"/>
        </w:rPr>
      </w:pPr>
      <w:r w:rsidRPr="00FA022B">
        <w:rPr>
          <w:rFonts w:ascii="Arial" w:hAnsi="Arial" w:cs="Arial"/>
          <w:kern w:val="2"/>
          <w:lang w:val="sr-Cyrl-RS"/>
        </w:rPr>
        <w:t>позив на број: подаци о броју или ознаци јавне набавке поводом које се подноси захтев за заштиту права;</w:t>
      </w:r>
    </w:p>
    <w:p w:rsidR="00FE1D4C" w:rsidRPr="00FA022B" w:rsidRDefault="00FE1D4C" w:rsidP="00FE1D4C">
      <w:pPr>
        <w:numPr>
          <w:ilvl w:val="0"/>
          <w:numId w:val="13"/>
        </w:numPr>
        <w:spacing w:after="120" w:line="240" w:lineRule="auto"/>
        <w:ind w:left="1134" w:hanging="567"/>
        <w:jc w:val="both"/>
        <w:rPr>
          <w:rFonts w:ascii="Arial" w:hAnsi="Arial" w:cs="Arial"/>
          <w:kern w:val="2"/>
          <w:lang w:val="sr-Cyrl-RS"/>
        </w:rPr>
      </w:pPr>
      <w:r w:rsidRPr="00FA022B">
        <w:rPr>
          <w:rFonts w:ascii="Arial" w:hAnsi="Arial" w:cs="Arial"/>
          <w:kern w:val="2"/>
          <w:lang w:val="sr-Cyrl-RS"/>
        </w:rPr>
        <w:lastRenderedPageBreak/>
        <w:t xml:space="preserve">сврха: такса за ЗЗП; назив наручиоца; број или </w:t>
      </w:r>
      <w:proofErr w:type="spellStart"/>
      <w:r w:rsidRPr="00FA022B">
        <w:rPr>
          <w:rFonts w:ascii="Arial" w:hAnsi="Arial" w:cs="Arial"/>
          <w:kern w:val="2"/>
          <w:lang w:val="sr-Cyrl-RS"/>
        </w:rPr>
        <w:t>ознакa</w:t>
      </w:r>
      <w:proofErr w:type="spellEnd"/>
      <w:r w:rsidRPr="00FA022B">
        <w:rPr>
          <w:rFonts w:ascii="Arial" w:hAnsi="Arial" w:cs="Arial"/>
          <w:kern w:val="2"/>
          <w:lang w:val="sr-Cyrl-RS"/>
        </w:rPr>
        <w:t xml:space="preserve"> јавне набавке поводом</w:t>
      </w:r>
    </w:p>
    <w:p w:rsidR="00FE1D4C" w:rsidRPr="00FA022B" w:rsidRDefault="00FE1D4C" w:rsidP="00FE1D4C">
      <w:pPr>
        <w:numPr>
          <w:ilvl w:val="0"/>
          <w:numId w:val="13"/>
        </w:numPr>
        <w:spacing w:after="120" w:line="240" w:lineRule="auto"/>
        <w:ind w:left="1134" w:hanging="567"/>
        <w:jc w:val="both"/>
        <w:rPr>
          <w:rFonts w:ascii="Arial" w:hAnsi="Arial" w:cs="Arial"/>
          <w:kern w:val="2"/>
          <w:lang w:val="sr-Cyrl-RS"/>
        </w:rPr>
      </w:pPr>
      <w:r w:rsidRPr="00FA022B">
        <w:rPr>
          <w:rFonts w:ascii="Arial" w:hAnsi="Arial" w:cs="Arial"/>
          <w:kern w:val="2"/>
          <w:lang w:val="sr-Cyrl-RS"/>
        </w:rPr>
        <w:t>које се подноси захтев за заштиту права;</w:t>
      </w:r>
    </w:p>
    <w:p w:rsidR="00FE1D4C" w:rsidRPr="00FA022B" w:rsidRDefault="00FE1D4C" w:rsidP="00FE1D4C">
      <w:pPr>
        <w:numPr>
          <w:ilvl w:val="0"/>
          <w:numId w:val="13"/>
        </w:numPr>
        <w:spacing w:after="120" w:line="240" w:lineRule="auto"/>
        <w:ind w:left="1134" w:hanging="567"/>
        <w:jc w:val="both"/>
        <w:rPr>
          <w:rFonts w:ascii="Arial" w:hAnsi="Arial" w:cs="Arial"/>
          <w:kern w:val="2"/>
          <w:lang w:val="sr-Cyrl-RS"/>
        </w:rPr>
      </w:pPr>
      <w:r w:rsidRPr="00FA022B">
        <w:rPr>
          <w:rFonts w:ascii="Arial" w:hAnsi="Arial" w:cs="Arial"/>
          <w:kern w:val="2"/>
          <w:lang w:val="sr-Cyrl-RS"/>
        </w:rPr>
        <w:t>корисник: буџет Републике Србије;</w:t>
      </w:r>
    </w:p>
    <w:p w:rsidR="00FE1D4C" w:rsidRPr="00FA022B" w:rsidRDefault="00FE1D4C" w:rsidP="00FE1D4C">
      <w:pPr>
        <w:numPr>
          <w:ilvl w:val="0"/>
          <w:numId w:val="13"/>
        </w:numPr>
        <w:spacing w:after="120" w:line="240" w:lineRule="auto"/>
        <w:ind w:left="1134" w:hanging="567"/>
        <w:jc w:val="both"/>
        <w:rPr>
          <w:rFonts w:ascii="Arial" w:hAnsi="Arial" w:cs="Arial"/>
          <w:kern w:val="2"/>
          <w:lang w:val="sr-Cyrl-RS"/>
        </w:rPr>
      </w:pPr>
      <w:r w:rsidRPr="00FA022B">
        <w:rPr>
          <w:rFonts w:ascii="Arial" w:hAnsi="Arial" w:cs="Arial"/>
          <w:kern w:val="2"/>
          <w:lang w:val="sr-Cyrl-RS"/>
        </w:rPr>
        <w:t xml:space="preserve">назив </w:t>
      </w:r>
      <w:proofErr w:type="spellStart"/>
      <w:r w:rsidRPr="00FA022B">
        <w:rPr>
          <w:rFonts w:ascii="Arial" w:hAnsi="Arial" w:cs="Arial"/>
          <w:kern w:val="2"/>
          <w:lang w:val="sr-Cyrl-RS"/>
        </w:rPr>
        <w:t>уплатиоца</w:t>
      </w:r>
      <w:proofErr w:type="spellEnd"/>
      <w:r w:rsidRPr="00FA022B">
        <w:rPr>
          <w:rFonts w:ascii="Arial" w:hAnsi="Arial" w:cs="Arial"/>
          <w:kern w:val="2"/>
          <w:lang w:val="sr-Cyrl-RS"/>
        </w:rPr>
        <w:t>, односно назив подносиоца захтева за заштиту права за којег је извршена уплата таксе;</w:t>
      </w:r>
    </w:p>
    <w:p w:rsidR="00FE1D4C" w:rsidRPr="00FA022B" w:rsidRDefault="00FE1D4C" w:rsidP="00FE1D4C">
      <w:pPr>
        <w:numPr>
          <w:ilvl w:val="0"/>
          <w:numId w:val="13"/>
        </w:numPr>
        <w:spacing w:after="120" w:line="240" w:lineRule="auto"/>
        <w:ind w:left="1134" w:hanging="567"/>
        <w:jc w:val="both"/>
        <w:rPr>
          <w:rFonts w:ascii="Arial" w:hAnsi="Arial" w:cs="Arial"/>
          <w:kern w:val="2"/>
          <w:lang w:val="sr-Cyrl-RS"/>
        </w:rPr>
      </w:pPr>
      <w:r w:rsidRPr="00FA022B">
        <w:rPr>
          <w:rFonts w:ascii="Arial" w:hAnsi="Arial" w:cs="Arial"/>
          <w:kern w:val="2"/>
          <w:lang w:val="sr-Cyrl-RS"/>
        </w:rPr>
        <w:t>потпис овлашћеног лица банке</w:t>
      </w:r>
      <w:r w:rsidRPr="00FA022B">
        <w:rPr>
          <w:rFonts w:ascii="Arial" w:hAnsi="Arial" w:cs="Arial"/>
          <w:kern w:val="2"/>
        </w:rPr>
        <w:t>.</w:t>
      </w:r>
    </w:p>
    <w:p w:rsidR="00FE1D4C" w:rsidRPr="00FA022B" w:rsidRDefault="00FE1D4C" w:rsidP="00FE1D4C">
      <w:pPr>
        <w:numPr>
          <w:ilvl w:val="1"/>
          <w:numId w:val="12"/>
        </w:numPr>
        <w:spacing w:before="240" w:after="120" w:line="240" w:lineRule="auto"/>
        <w:ind w:left="567" w:hanging="567"/>
        <w:jc w:val="both"/>
        <w:rPr>
          <w:rFonts w:ascii="Arial" w:hAnsi="Arial" w:cs="Arial"/>
          <w:kern w:val="2"/>
          <w:lang w:val="sr-Cyrl-RS"/>
        </w:rPr>
      </w:pPr>
      <w:r w:rsidRPr="00FA022B">
        <w:rPr>
          <w:rFonts w:ascii="Arial" w:hAnsi="Arial" w:cs="Arial"/>
          <w:b/>
          <w:kern w:val="2"/>
          <w:lang w:val="sr-Cyrl-RS"/>
        </w:rPr>
        <w:t xml:space="preserve">Налог за </w:t>
      </w:r>
      <w:proofErr w:type="spellStart"/>
      <w:r w:rsidRPr="00FA022B">
        <w:rPr>
          <w:rFonts w:ascii="Arial" w:hAnsi="Arial" w:cs="Arial"/>
          <w:b/>
          <w:kern w:val="2"/>
          <w:lang w:val="sr-Cyrl-RS"/>
        </w:rPr>
        <w:t>уплату,први</w:t>
      </w:r>
      <w:proofErr w:type="spellEnd"/>
      <w:r w:rsidRPr="00FA022B">
        <w:rPr>
          <w:rFonts w:ascii="Arial" w:hAnsi="Arial" w:cs="Arial"/>
          <w:b/>
          <w:kern w:val="2"/>
          <w:lang w:val="sr-Cyrl-RS"/>
        </w:rPr>
        <w:t xml:space="preserve"> примерак</w:t>
      </w:r>
      <w:r w:rsidRPr="00FA022B">
        <w:rPr>
          <w:rFonts w:ascii="Arial" w:hAnsi="Arial" w:cs="Arial"/>
          <w:kern w:val="2"/>
          <w:lang w:val="sr-Cyrl-RS"/>
        </w:rPr>
        <w:t>, оверен потписом овлашћеног лица и печатом банке или поште, који садржи и све друге елементе из потврде о извршеној уплати таксе наведене под тачком 1.</w:t>
      </w:r>
    </w:p>
    <w:p w:rsidR="00FE1D4C" w:rsidRPr="00FA022B" w:rsidRDefault="00FE1D4C" w:rsidP="00FE1D4C">
      <w:pPr>
        <w:numPr>
          <w:ilvl w:val="1"/>
          <w:numId w:val="12"/>
        </w:numPr>
        <w:spacing w:before="240" w:after="120" w:line="240" w:lineRule="auto"/>
        <w:ind w:left="567" w:hanging="567"/>
        <w:jc w:val="both"/>
        <w:rPr>
          <w:rFonts w:ascii="Arial" w:hAnsi="Arial" w:cs="Arial"/>
          <w:kern w:val="2"/>
          <w:lang w:val="sr-Cyrl-RS"/>
        </w:rPr>
      </w:pPr>
      <w:r w:rsidRPr="00FA022B">
        <w:rPr>
          <w:rFonts w:ascii="Arial" w:hAnsi="Arial" w:cs="Arial"/>
          <w:b/>
          <w:kern w:val="2"/>
          <w:lang w:val="sr-Cyrl-RS"/>
        </w:rPr>
        <w:t>Потврда издата од стране Републике Србије, Министарства финансија, Управе за трезор</w:t>
      </w:r>
      <w:r w:rsidRPr="00FA022B">
        <w:rPr>
          <w:rFonts w:ascii="Arial" w:hAnsi="Arial" w:cs="Arial"/>
          <w:kern w:val="2"/>
          <w:lang w:val="sr-Cyrl-RS"/>
        </w:rPr>
        <w:t>,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p>
    <w:p w:rsidR="00FE1D4C" w:rsidRPr="00FA022B" w:rsidRDefault="00FE1D4C" w:rsidP="00FE1D4C">
      <w:pPr>
        <w:numPr>
          <w:ilvl w:val="1"/>
          <w:numId w:val="12"/>
        </w:numPr>
        <w:spacing w:before="240" w:after="120" w:line="240" w:lineRule="auto"/>
        <w:ind w:left="567" w:hanging="567"/>
        <w:jc w:val="both"/>
        <w:rPr>
          <w:rFonts w:ascii="Arial" w:hAnsi="Arial" w:cs="Arial"/>
          <w:kern w:val="2"/>
          <w:lang w:val="sr-Cyrl-RS"/>
        </w:rPr>
      </w:pPr>
      <w:r w:rsidRPr="00FA022B">
        <w:rPr>
          <w:rFonts w:ascii="Arial" w:hAnsi="Arial" w:cs="Arial"/>
          <w:b/>
          <w:kern w:val="2"/>
          <w:lang w:val="sr-Cyrl-RS"/>
        </w:rPr>
        <w:t>Потврда издата од стране Народне банке Србије, која садржи све елементе из потврде о извршеној уплати таксе из тачке 1</w:t>
      </w:r>
      <w:r w:rsidRPr="00FA022B">
        <w:rPr>
          <w:rFonts w:ascii="Arial" w:hAnsi="Arial" w:cs="Arial"/>
          <w:kern w:val="2"/>
          <w:lang w:val="sr-Cyrl-RS"/>
        </w:rPr>
        <w:t>, 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FE1D4C" w:rsidRPr="00FA022B" w:rsidRDefault="00FE1D4C" w:rsidP="00FE1D4C">
      <w:pPr>
        <w:spacing w:after="120" w:line="240" w:lineRule="auto"/>
        <w:jc w:val="both"/>
        <w:rPr>
          <w:rFonts w:ascii="Arial" w:eastAsia="TimesNewRomanPSMT" w:hAnsi="Arial" w:cs="Arial"/>
          <w:bCs/>
          <w:kern w:val="2"/>
          <w:lang w:val="sr-Cyrl-RS"/>
        </w:rPr>
      </w:pPr>
      <w:r w:rsidRPr="00FA022B">
        <w:rPr>
          <w:rFonts w:ascii="Arial" w:eastAsia="TimesNewRomanPSMT" w:hAnsi="Arial" w:cs="Arial"/>
          <w:bCs/>
          <w:kern w:val="2"/>
          <w:lang w:val="sr-Cyrl-RS"/>
        </w:rPr>
        <w:t>Поступак заштите права понуђача регулисан је одредбама чл. 138.-167. Закона.</w:t>
      </w:r>
    </w:p>
    <w:p w:rsidR="00FE1D4C" w:rsidRDefault="00FE1D4C" w:rsidP="00FE1D4C">
      <w:pPr>
        <w:jc w:val="both"/>
        <w:rPr>
          <w:rFonts w:ascii="Arial" w:hAnsi="Arial" w:cs="Arial"/>
        </w:rPr>
      </w:pPr>
    </w:p>
    <w:p w:rsidR="00FE1D4C" w:rsidRDefault="00FE1D4C" w:rsidP="00FE1D4C">
      <w:pPr>
        <w:jc w:val="both"/>
        <w:rPr>
          <w:rFonts w:ascii="Arial" w:hAnsi="Arial" w:cs="Arial"/>
          <w:b/>
        </w:rPr>
      </w:pPr>
      <w:r>
        <w:rPr>
          <w:rFonts w:ascii="Arial" w:hAnsi="Arial" w:cs="Arial"/>
          <w:b/>
          <w:lang w:val="sr-Cyrl-RS"/>
        </w:rPr>
        <w:t>18</w:t>
      </w:r>
      <w:r>
        <w:rPr>
          <w:rFonts w:ascii="Arial" w:hAnsi="Arial" w:cs="Arial"/>
          <w:b/>
        </w:rPr>
        <w:t>. РОК У КОЈЕМ ЋЕ УГОВОР БИТИ ЗАКЉУЧЕН</w:t>
      </w:r>
    </w:p>
    <w:p w:rsidR="00FE1D4C" w:rsidRDefault="00FE1D4C" w:rsidP="00FE1D4C">
      <w:pPr>
        <w:jc w:val="both"/>
        <w:rPr>
          <w:rFonts w:ascii="Arial" w:hAnsi="Arial" w:cs="Arial"/>
          <w:b/>
          <w:bCs/>
          <w:i/>
        </w:rPr>
      </w:pPr>
    </w:p>
    <w:p w:rsidR="00FE1D4C" w:rsidRPr="008C5239" w:rsidRDefault="00FE1D4C" w:rsidP="00FE1D4C">
      <w:pPr>
        <w:jc w:val="both"/>
        <w:rPr>
          <w:rFonts w:ascii="Arial" w:hAnsi="Arial" w:cs="Arial"/>
        </w:rPr>
      </w:pPr>
      <w:r w:rsidRPr="008C5239">
        <w:rPr>
          <w:rFonts w:ascii="Arial" w:hAnsi="Arial" w:cs="Arial"/>
        </w:rPr>
        <w:t>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p>
    <w:p w:rsidR="00FE1D4C" w:rsidRPr="008C5239" w:rsidRDefault="00FE1D4C" w:rsidP="00FE1D4C">
      <w:pPr>
        <w:jc w:val="both"/>
        <w:rPr>
          <w:rFonts w:ascii="Arial" w:hAnsi="Arial" w:cs="Arial"/>
        </w:rPr>
      </w:pPr>
      <w:r w:rsidRPr="008C5239">
        <w:rPr>
          <w:rFonts w:ascii="Arial" w:hAnsi="Arial" w:cs="Arial"/>
        </w:rPr>
        <w:t>Ако наручилац не достави потписан уговор понуђачу у року из става 1. овог члана, понуђач није дужан да потпише уговор што се неће сматрати одустајањем од понуде и не може због тога сносити било какве последице, осим ако је поднет благовремен захтев за заштиту права.</w:t>
      </w:r>
    </w:p>
    <w:p w:rsidR="00FE1D4C" w:rsidRPr="008C5239" w:rsidRDefault="00FE1D4C" w:rsidP="00FE1D4C">
      <w:pPr>
        <w:jc w:val="both"/>
        <w:rPr>
          <w:rFonts w:ascii="Arial" w:hAnsi="Arial" w:cs="Arial"/>
        </w:rPr>
      </w:pPr>
      <w:r w:rsidRPr="008C5239">
        <w:rPr>
          <w:rFonts w:ascii="Arial" w:hAnsi="Arial" w:cs="Arial"/>
        </w:rPr>
        <w:t>Ако понуђач којем је додељен уговор одбије да закључи уговор о јавној набавци,</w:t>
      </w:r>
      <w:r>
        <w:rPr>
          <w:rFonts w:ascii="Arial" w:hAnsi="Arial" w:cs="Arial"/>
          <w:lang w:val="sr-Cyrl-RS"/>
        </w:rPr>
        <w:t xml:space="preserve"> </w:t>
      </w:r>
      <w:r w:rsidRPr="008C5239">
        <w:rPr>
          <w:rFonts w:ascii="Arial" w:hAnsi="Arial" w:cs="Arial"/>
        </w:rPr>
        <w:t>наручилац може да закључи уговор са првим следећим најповољнијим понуђачем.</w:t>
      </w:r>
    </w:p>
    <w:p w:rsidR="00FE1D4C" w:rsidRDefault="00FE1D4C" w:rsidP="00FE1D4C">
      <w:pPr>
        <w:jc w:val="both"/>
        <w:rPr>
          <w:rFonts w:ascii="Arial" w:hAnsi="Arial" w:cs="Arial"/>
        </w:rPr>
      </w:pPr>
      <w:r w:rsidRPr="008C5239">
        <w:rPr>
          <w:rFonts w:ascii="Arial" w:hAnsi="Arial" w:cs="Arial"/>
        </w:rPr>
        <w:t xml:space="preserve">  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rsidR="00FE1D4C" w:rsidRDefault="00FE1D4C" w:rsidP="00FE1D4C">
      <w:pPr>
        <w:jc w:val="both"/>
        <w:rPr>
          <w:rFonts w:ascii="Arial" w:hAnsi="Arial" w:cs="Arial"/>
        </w:rPr>
      </w:pPr>
    </w:p>
    <w:p w:rsidR="00FE1D4C" w:rsidRDefault="00FE1D4C" w:rsidP="00FE1D4C">
      <w:pPr>
        <w:jc w:val="both"/>
        <w:rPr>
          <w:rFonts w:ascii="Arial" w:hAnsi="Arial" w:cs="Arial"/>
        </w:rPr>
      </w:pPr>
      <w:r w:rsidRPr="008C5239">
        <w:rPr>
          <w:rFonts w:ascii="Arial" w:hAnsi="Arial" w:cs="Arial"/>
        </w:rPr>
        <w:t xml:space="preserve"> </w:t>
      </w:r>
    </w:p>
    <w:p w:rsidR="00FE1D4C" w:rsidRDefault="00FE1D4C" w:rsidP="00FE1D4C">
      <w:pPr>
        <w:jc w:val="both"/>
        <w:rPr>
          <w:rFonts w:ascii="Arial" w:hAnsi="Arial" w:cs="Arial"/>
          <w:b/>
          <w:lang w:val="sr-Cyrl-RS"/>
        </w:rPr>
      </w:pPr>
      <w:r>
        <w:rPr>
          <w:rFonts w:ascii="Arial" w:hAnsi="Arial" w:cs="Arial"/>
          <w:b/>
          <w:lang w:val="sr-Cyrl-RS"/>
        </w:rPr>
        <w:t>19. ПРАЋЕЊЕ РЕАЛИЗАЦИЈЕ УГОВОРА:</w:t>
      </w:r>
    </w:p>
    <w:p w:rsidR="00FE1D4C" w:rsidRDefault="00FE1D4C" w:rsidP="00FE1D4C">
      <w:pPr>
        <w:jc w:val="both"/>
        <w:rPr>
          <w:rFonts w:ascii="Arial" w:hAnsi="Arial" w:cs="Arial"/>
          <w:b/>
          <w:lang w:val="sr-Cyrl-RS"/>
        </w:rPr>
      </w:pPr>
    </w:p>
    <w:p w:rsidR="00FE1D4C" w:rsidRDefault="00FE1D4C" w:rsidP="00FE1D4C">
      <w:pPr>
        <w:jc w:val="both"/>
        <w:rPr>
          <w:rFonts w:ascii="Arial" w:hAnsi="Arial" w:cs="Arial"/>
          <w:lang w:val="sr-Cyrl-RS"/>
        </w:rPr>
      </w:pPr>
      <w:r w:rsidRPr="004C0094">
        <w:rPr>
          <w:rFonts w:ascii="Arial" w:hAnsi="Arial" w:cs="Arial"/>
          <w:lang w:val="sr-Cyrl-RS"/>
        </w:rPr>
        <w:t xml:space="preserve">Лице задужено за праћење и контролисање уговорних обавеза је </w:t>
      </w:r>
      <w:r>
        <w:rPr>
          <w:rFonts w:ascii="Arial" w:hAnsi="Arial" w:cs="Arial"/>
          <w:lang w:val="sr-Cyrl-RS"/>
        </w:rPr>
        <w:t>Драган Сретеновић</w:t>
      </w:r>
      <w:r w:rsidRPr="004C0094">
        <w:rPr>
          <w:rFonts w:ascii="Arial" w:hAnsi="Arial" w:cs="Arial"/>
          <w:lang w:val="sr-Cyrl-RS"/>
        </w:rPr>
        <w:t>.</w:t>
      </w:r>
    </w:p>
    <w:p w:rsidR="00FE1D4C" w:rsidRPr="00F75DCF" w:rsidRDefault="00FE1D4C" w:rsidP="00F75DCF">
      <w:pPr>
        <w:tabs>
          <w:tab w:val="left" w:pos="1260"/>
        </w:tabs>
        <w:rPr>
          <w:rFonts w:ascii="Arial" w:hAnsi="Arial" w:cs="Arial"/>
          <w:lang w:val="sr-Cyrl-RS"/>
        </w:rPr>
      </w:pPr>
    </w:p>
    <w:sectPr w:rsidR="00FE1D4C" w:rsidRPr="00F75DCF" w:rsidSect="00AC5A65">
      <w:footerReference w:type="default" r:id="rId19"/>
      <w:pgSz w:w="11906" w:h="16838"/>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208" w:rsidRDefault="000F7208" w:rsidP="00725D5D">
      <w:pPr>
        <w:spacing w:line="240" w:lineRule="auto"/>
      </w:pPr>
      <w:r>
        <w:separator/>
      </w:r>
    </w:p>
  </w:endnote>
  <w:endnote w:type="continuationSeparator" w:id="0">
    <w:p w:rsidR="000F7208" w:rsidRDefault="000F7208" w:rsidP="00725D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imesNewRomanPSMT">
    <w:altName w:val="Times New Roman"/>
    <w:charset w:val="EE"/>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font269">
    <w:altName w:val="Times New Roman"/>
    <w:charset w:val="EE"/>
    <w:family w:val="auto"/>
    <w:pitch w:val="variable"/>
  </w:font>
  <w:font w:name="Book Antiqua">
    <w:panose1 w:val="02040602050305030304"/>
    <w:charset w:val="EE"/>
    <w:family w:val="roman"/>
    <w:pitch w:val="variable"/>
    <w:sig w:usb0="00000287" w:usb1="00000000" w:usb2="00000000" w:usb3="00000000" w:csb0="0000009F" w:csb1="00000000"/>
  </w:font>
  <w:font w:name="Mangal">
    <w:altName w:val="Courier New"/>
    <w:panose1 w:val="00000400000000000000"/>
    <w:charset w:val="01"/>
    <w:family w:val="roman"/>
    <w:pitch w:val="variable"/>
    <w:sig w:usb0="00002000" w:usb1="00000000" w:usb2="00000000" w:usb3="00000000" w:csb0="00000000" w:csb1="00000000"/>
  </w:font>
  <w:font w:name="MS Mincho">
    <w:altName w:val="Yu Gothic UI"/>
    <w:panose1 w:val="02020609040205080304"/>
    <w:charset w:val="80"/>
    <w:family w:val="roman"/>
    <w:pitch w:val="fixed"/>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CTimesRoman">
    <w:altName w:val="Times New Roman"/>
    <w:charset w:val="00"/>
    <w:family w:val="auto"/>
    <w:pitch w:val="variable"/>
  </w:font>
  <w:font w:name="TimesNewRomanPS-BoldMT">
    <w:charset w:val="EE"/>
    <w:family w:val="auto"/>
    <w:pitch w:val="variable"/>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3511427"/>
      <w:docPartObj>
        <w:docPartGallery w:val="Page Numbers (Bottom of Page)"/>
        <w:docPartUnique/>
      </w:docPartObj>
    </w:sdtPr>
    <w:sdtEndPr>
      <w:rPr>
        <w:color w:val="7F7F7F" w:themeColor="background1" w:themeShade="7F"/>
        <w:spacing w:val="60"/>
      </w:rPr>
    </w:sdtEndPr>
    <w:sdtContent>
      <w:p w:rsidR="00F6311C" w:rsidRDefault="00F6311C">
        <w:pPr>
          <w:pStyle w:val="Footer"/>
          <w:pBdr>
            <w:top w:val="single" w:sz="4" w:space="1" w:color="D9D9D9" w:themeColor="background1" w:themeShade="D9"/>
          </w:pBdr>
          <w:jc w:val="right"/>
        </w:pPr>
        <w:r>
          <w:fldChar w:fldCharType="begin"/>
        </w:r>
        <w:r>
          <w:instrText xml:space="preserve"> PAGE   \* MERGEFORMAT </w:instrText>
        </w:r>
        <w:r>
          <w:fldChar w:fldCharType="separate"/>
        </w:r>
        <w:r w:rsidR="002B445B">
          <w:rPr>
            <w:noProof/>
          </w:rPr>
          <w:t>23</w:t>
        </w:r>
        <w:r>
          <w:rPr>
            <w:noProof/>
          </w:rPr>
          <w:fldChar w:fldCharType="end"/>
        </w:r>
        <w:r>
          <w:t xml:space="preserve"> | </w:t>
        </w:r>
        <w:r w:rsidRPr="00E9417E">
          <w:rPr>
            <w:b/>
            <w:color w:val="7F7F7F" w:themeColor="background1" w:themeShade="7F"/>
            <w:spacing w:val="60"/>
          </w:rPr>
          <w:t>34</w:t>
        </w:r>
      </w:p>
    </w:sdtContent>
  </w:sdt>
  <w:p w:rsidR="00F6311C" w:rsidRPr="00725D5D" w:rsidRDefault="00F6311C" w:rsidP="004005A6">
    <w:pPr>
      <w:pStyle w:val="Footer"/>
      <w:jc w:val="center"/>
      <w:rPr>
        <w:lang w:val="sr-Cyrl-R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208" w:rsidRDefault="000F7208" w:rsidP="00725D5D">
      <w:pPr>
        <w:spacing w:line="240" w:lineRule="auto"/>
      </w:pPr>
      <w:r>
        <w:separator/>
      </w:r>
    </w:p>
  </w:footnote>
  <w:footnote w:type="continuationSeparator" w:id="0">
    <w:p w:rsidR="000F7208" w:rsidRDefault="000F7208" w:rsidP="00725D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lvl w:ilvl="0">
      <w:start w:val="1"/>
      <w:numFmt w:val="decimal"/>
      <w:lvlText w:val="%1."/>
      <w:lvlJc w:val="left"/>
      <w:pPr>
        <w:tabs>
          <w:tab w:val="num" w:pos="0"/>
        </w:tabs>
        <w:ind w:left="720" w:hanging="360"/>
      </w:pPr>
      <w:rPr>
        <w:rFonts w:ascii="Symbol" w:hAnsi="Symbol" w:cs="Symbol"/>
      </w:rPr>
    </w:lvl>
    <w:lvl w:ilvl="1">
      <w:start w:val="1"/>
      <w:numFmt w:val="decimal"/>
      <w:lvlText w:val="%1.%2."/>
      <w:lvlJc w:val="left"/>
      <w:pPr>
        <w:tabs>
          <w:tab w:val="num" w:pos="0"/>
        </w:tabs>
        <w:ind w:left="1350" w:hanging="720"/>
      </w:pPr>
      <w:rPr>
        <w:rFonts w:ascii="Courier New" w:hAnsi="Courier New" w:cs="Courier New"/>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1440" w:hanging="360"/>
      </w:pPr>
      <w:rPr>
        <w:b/>
      </w:rPr>
    </w:lvl>
    <w:lvl w:ilvl="1">
      <w:start w:val="1"/>
      <w:numFmt w:val="lowerLetter"/>
      <w:lvlText w:val="%2."/>
      <w:lvlJc w:val="left"/>
      <w:pPr>
        <w:tabs>
          <w:tab w:val="num" w:pos="0"/>
        </w:tabs>
        <w:ind w:left="2160" w:hanging="360"/>
      </w:pPr>
    </w:lvl>
    <w:lvl w:ilvl="2">
      <w:start w:val="1"/>
      <w:numFmt w:val="lowerRoman"/>
      <w:lvlText w:val="%2.%3."/>
      <w:lvlJc w:val="lef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lef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left"/>
      <w:pPr>
        <w:tabs>
          <w:tab w:val="num" w:pos="0"/>
        </w:tabs>
        <w:ind w:left="7200" w:hanging="18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4" w15:restartNumberingAfterBreak="0">
    <w:nsid w:val="00000005"/>
    <w:multiLevelType w:val="multilevel"/>
    <w:tmpl w:val="F8846798"/>
    <w:name w:val="WW8Num5"/>
    <w:lvl w:ilvl="0">
      <w:start w:val="1"/>
      <w:numFmt w:val="decimal"/>
      <w:lvlText w:val="%1)"/>
      <w:lvlJc w:val="left"/>
      <w:pPr>
        <w:tabs>
          <w:tab w:val="num" w:pos="0"/>
        </w:tabs>
        <w:ind w:left="720" w:hanging="360"/>
      </w:pPr>
      <w:rPr>
        <w:rFonts w:ascii="Arial" w:eastAsia="Arial Unicode MS" w:hAnsi="Aria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6"/>
    <w:multiLevelType w:val="multilevel"/>
    <w:tmpl w:val="3C7CB7EC"/>
    <w:name w:val="WW8Num6"/>
    <w:lvl w:ilvl="0">
      <w:start w:val="1"/>
      <w:numFmt w:val="decimal"/>
      <w:lvlText w:val="%1)"/>
      <w:lvlJc w:val="left"/>
      <w:pPr>
        <w:tabs>
          <w:tab w:val="num" w:pos="0"/>
        </w:tabs>
        <w:ind w:left="1440" w:hanging="360"/>
      </w:pPr>
      <w:rPr>
        <w:rFonts w:ascii="Symbol" w:hAnsi="Symbol" w:cs="Symbol"/>
        <w:i w:val="0"/>
      </w:rPr>
    </w:lvl>
    <w:lvl w:ilvl="1">
      <w:start w:val="1"/>
      <w:numFmt w:val="lowerLetter"/>
      <w:lvlText w:val="%2."/>
      <w:lvlJc w:val="left"/>
      <w:pPr>
        <w:tabs>
          <w:tab w:val="num" w:pos="0"/>
        </w:tabs>
        <w:ind w:left="2160" w:hanging="360"/>
      </w:pPr>
    </w:lvl>
    <w:lvl w:ilvl="2">
      <w:start w:val="1"/>
      <w:numFmt w:val="lowerRoman"/>
      <w:lvlText w:val="%2.%3."/>
      <w:lvlJc w:val="lef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lef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left"/>
      <w:pPr>
        <w:tabs>
          <w:tab w:val="num" w:pos="0"/>
        </w:tabs>
        <w:ind w:left="7200" w:hanging="180"/>
      </w:pPr>
    </w:lvl>
  </w:abstractNum>
  <w:abstractNum w:abstractNumId="6" w15:restartNumberingAfterBreak="0">
    <w:nsid w:val="00000007"/>
    <w:multiLevelType w:val="multilevel"/>
    <w:tmpl w:val="00000007"/>
    <w:name w:val="WW8Num7"/>
    <w:lvl w:ilvl="0">
      <w:start w:val="1"/>
      <w:numFmt w:val="bullet"/>
      <w:lvlText w:val=""/>
      <w:lvlJc w:val="left"/>
      <w:pPr>
        <w:tabs>
          <w:tab w:val="num" w:pos="405"/>
        </w:tabs>
        <w:ind w:left="405" w:hanging="360"/>
      </w:pPr>
      <w:rPr>
        <w:rFonts w:ascii="Wingdings 2" w:hAnsi="Wingdings 2"/>
        <w:b w:val="0"/>
        <w:i w:val="0"/>
        <w:color w:val="00000A"/>
      </w:rPr>
    </w:lvl>
    <w:lvl w:ilvl="1">
      <w:start w:val="1"/>
      <w:numFmt w:val="bullet"/>
      <w:lvlText w:val="◦"/>
      <w:lvlJc w:val="left"/>
      <w:pPr>
        <w:tabs>
          <w:tab w:val="num" w:pos="765"/>
        </w:tabs>
        <w:ind w:left="765" w:hanging="360"/>
      </w:pPr>
      <w:rPr>
        <w:rFonts w:ascii="OpenSymbol" w:hAnsi="OpenSymbol" w:cs="Courier New"/>
      </w:rPr>
    </w:lvl>
    <w:lvl w:ilvl="2">
      <w:start w:val="1"/>
      <w:numFmt w:val="bullet"/>
      <w:lvlText w:val="▪"/>
      <w:lvlJc w:val="left"/>
      <w:pPr>
        <w:tabs>
          <w:tab w:val="num" w:pos="1125"/>
        </w:tabs>
        <w:ind w:left="1125" w:hanging="360"/>
      </w:pPr>
      <w:rPr>
        <w:rFonts w:ascii="OpenSymbol" w:hAnsi="OpenSymbol" w:cs="Courier New"/>
      </w:rPr>
    </w:lvl>
    <w:lvl w:ilvl="3">
      <w:start w:val="1"/>
      <w:numFmt w:val="bullet"/>
      <w:lvlText w:val=""/>
      <w:lvlJc w:val="left"/>
      <w:pPr>
        <w:tabs>
          <w:tab w:val="num" w:pos="1485"/>
        </w:tabs>
        <w:ind w:left="1485" w:hanging="360"/>
      </w:pPr>
      <w:rPr>
        <w:rFonts w:ascii="Wingdings 2" w:hAnsi="Wingdings 2"/>
        <w:b w:val="0"/>
        <w:i w:val="0"/>
        <w:color w:val="00000A"/>
      </w:rPr>
    </w:lvl>
    <w:lvl w:ilvl="4">
      <w:start w:val="1"/>
      <w:numFmt w:val="bullet"/>
      <w:lvlText w:val="◦"/>
      <w:lvlJc w:val="left"/>
      <w:pPr>
        <w:tabs>
          <w:tab w:val="num" w:pos="1845"/>
        </w:tabs>
        <w:ind w:left="1845" w:hanging="360"/>
      </w:pPr>
      <w:rPr>
        <w:rFonts w:ascii="OpenSymbol" w:hAnsi="OpenSymbol" w:cs="Courier New"/>
      </w:rPr>
    </w:lvl>
    <w:lvl w:ilvl="5">
      <w:start w:val="1"/>
      <w:numFmt w:val="bullet"/>
      <w:lvlText w:val="▪"/>
      <w:lvlJc w:val="left"/>
      <w:pPr>
        <w:tabs>
          <w:tab w:val="num" w:pos="2205"/>
        </w:tabs>
        <w:ind w:left="2205" w:hanging="360"/>
      </w:pPr>
      <w:rPr>
        <w:rFonts w:ascii="OpenSymbol" w:hAnsi="OpenSymbol" w:cs="Courier New"/>
      </w:rPr>
    </w:lvl>
    <w:lvl w:ilvl="6">
      <w:start w:val="1"/>
      <w:numFmt w:val="bullet"/>
      <w:lvlText w:val=""/>
      <w:lvlJc w:val="left"/>
      <w:pPr>
        <w:tabs>
          <w:tab w:val="num" w:pos="2565"/>
        </w:tabs>
        <w:ind w:left="2565" w:hanging="360"/>
      </w:pPr>
      <w:rPr>
        <w:rFonts w:ascii="Wingdings 2" w:hAnsi="Wingdings 2"/>
        <w:b w:val="0"/>
        <w:i w:val="0"/>
        <w:color w:val="00000A"/>
      </w:rPr>
    </w:lvl>
    <w:lvl w:ilvl="7">
      <w:start w:val="1"/>
      <w:numFmt w:val="bullet"/>
      <w:lvlText w:val="◦"/>
      <w:lvlJc w:val="left"/>
      <w:pPr>
        <w:tabs>
          <w:tab w:val="num" w:pos="2925"/>
        </w:tabs>
        <w:ind w:left="2925" w:hanging="360"/>
      </w:pPr>
      <w:rPr>
        <w:rFonts w:ascii="OpenSymbol" w:hAnsi="OpenSymbol" w:cs="Courier New"/>
      </w:rPr>
    </w:lvl>
    <w:lvl w:ilvl="8">
      <w:start w:val="1"/>
      <w:numFmt w:val="bullet"/>
      <w:lvlText w:val="▪"/>
      <w:lvlJc w:val="left"/>
      <w:pPr>
        <w:tabs>
          <w:tab w:val="num" w:pos="3285"/>
        </w:tabs>
        <w:ind w:left="3285" w:hanging="360"/>
      </w:pPr>
      <w:rPr>
        <w:rFonts w:ascii="OpenSymbol" w:hAnsi="OpenSymbol" w:cs="Courier New"/>
      </w:rPr>
    </w:lvl>
  </w:abstractNum>
  <w:abstractNum w:abstractNumId="7"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1AD7CE0"/>
    <w:multiLevelType w:val="hybridMultilevel"/>
    <w:tmpl w:val="137A9320"/>
    <w:lvl w:ilvl="0" w:tplc="3746FDCE">
      <w:start w:val="1"/>
      <w:numFmt w:val="bullet"/>
      <w:lvlText w:val="-"/>
      <w:lvlJc w:val="left"/>
      <w:pPr>
        <w:ind w:left="1494"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1BB16A5"/>
    <w:multiLevelType w:val="hybridMultilevel"/>
    <w:tmpl w:val="A62EE6FC"/>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15:restartNumberingAfterBreak="0">
    <w:nsid w:val="03DD6890"/>
    <w:multiLevelType w:val="hybridMultilevel"/>
    <w:tmpl w:val="4502CFE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15:restartNumberingAfterBreak="0">
    <w:nsid w:val="0B143663"/>
    <w:multiLevelType w:val="hybridMultilevel"/>
    <w:tmpl w:val="D054DC0A"/>
    <w:lvl w:ilvl="0" w:tplc="2A183202">
      <w:start w:val="1"/>
      <w:numFmt w:val="decimal"/>
      <w:lvlText w:val="%1)"/>
      <w:lvlJc w:val="left"/>
      <w:pPr>
        <w:ind w:left="1440" w:hanging="360"/>
      </w:pPr>
      <w:rPr>
        <w:rFonts w:hint="default"/>
      </w:r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13" w15:restartNumberingAfterBreak="0">
    <w:nsid w:val="0D5827F1"/>
    <w:multiLevelType w:val="hybridMultilevel"/>
    <w:tmpl w:val="8050F6DA"/>
    <w:lvl w:ilvl="0" w:tplc="241A000F">
      <w:start w:val="1"/>
      <w:numFmt w:val="decimal"/>
      <w:lvlText w:val="%1."/>
      <w:lvlJc w:val="left"/>
      <w:pPr>
        <w:ind w:left="643" w:hanging="360"/>
      </w:p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14" w15:restartNumberingAfterBreak="0">
    <w:nsid w:val="12C07185"/>
    <w:multiLevelType w:val="hybridMultilevel"/>
    <w:tmpl w:val="073828B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15:restartNumberingAfterBreak="0">
    <w:nsid w:val="13FF45E3"/>
    <w:multiLevelType w:val="hybridMultilevel"/>
    <w:tmpl w:val="25A6DB78"/>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15:restartNumberingAfterBreak="0">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8C50535"/>
    <w:multiLevelType w:val="hybridMultilevel"/>
    <w:tmpl w:val="FF9C8CF8"/>
    <w:lvl w:ilvl="0" w:tplc="2F9E4CA0">
      <w:start w:val="8"/>
      <w:numFmt w:val="bullet"/>
      <w:lvlText w:val="-"/>
      <w:lvlJc w:val="left"/>
      <w:pPr>
        <w:ind w:left="720" w:hanging="360"/>
      </w:pPr>
      <w:rPr>
        <w:rFonts w:ascii="Arial" w:eastAsia="Times New Roman"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15:restartNumberingAfterBreak="0">
    <w:nsid w:val="1C437A11"/>
    <w:multiLevelType w:val="hybridMultilevel"/>
    <w:tmpl w:val="8050F6DA"/>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15:restartNumberingAfterBreak="0">
    <w:nsid w:val="1CB91C13"/>
    <w:multiLevelType w:val="hybridMultilevel"/>
    <w:tmpl w:val="073828B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0" w15:restartNumberingAfterBreak="0">
    <w:nsid w:val="28797315"/>
    <w:multiLevelType w:val="multilevel"/>
    <w:tmpl w:val="F8846798"/>
    <w:lvl w:ilvl="0">
      <w:start w:val="1"/>
      <w:numFmt w:val="decimal"/>
      <w:lvlText w:val="%1)"/>
      <w:lvlJc w:val="left"/>
      <w:pPr>
        <w:tabs>
          <w:tab w:val="num" w:pos="0"/>
        </w:tabs>
        <w:ind w:left="720" w:hanging="360"/>
      </w:pPr>
      <w:rPr>
        <w:rFonts w:ascii="Arial" w:eastAsia="Arial Unicode MS" w:hAnsi="Arial" w:cs="Arial"/>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1" w15:restartNumberingAfterBreak="0">
    <w:nsid w:val="29027A9F"/>
    <w:multiLevelType w:val="hybridMultilevel"/>
    <w:tmpl w:val="4502CFE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2" w15:restartNumberingAfterBreak="0">
    <w:nsid w:val="2D2C2D5B"/>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32912D09"/>
    <w:multiLevelType w:val="multilevel"/>
    <w:tmpl w:val="3C7CB7EC"/>
    <w:lvl w:ilvl="0">
      <w:start w:val="1"/>
      <w:numFmt w:val="decimal"/>
      <w:lvlText w:val="%1)"/>
      <w:lvlJc w:val="left"/>
      <w:pPr>
        <w:tabs>
          <w:tab w:val="num" w:pos="0"/>
        </w:tabs>
        <w:ind w:left="1440" w:hanging="360"/>
      </w:pPr>
      <w:rPr>
        <w:rFonts w:ascii="Symbol" w:hAnsi="Symbol" w:cs="Symbol"/>
        <w:i w:val="0"/>
      </w:rPr>
    </w:lvl>
    <w:lvl w:ilvl="1">
      <w:start w:val="1"/>
      <w:numFmt w:val="lowerLetter"/>
      <w:lvlText w:val="%2."/>
      <w:lvlJc w:val="left"/>
      <w:pPr>
        <w:tabs>
          <w:tab w:val="num" w:pos="0"/>
        </w:tabs>
        <w:ind w:left="2160" w:hanging="360"/>
      </w:pPr>
    </w:lvl>
    <w:lvl w:ilvl="2">
      <w:start w:val="1"/>
      <w:numFmt w:val="lowerRoman"/>
      <w:lvlText w:val="%2.%3."/>
      <w:lvlJc w:val="lef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lef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left"/>
      <w:pPr>
        <w:tabs>
          <w:tab w:val="num" w:pos="0"/>
        </w:tabs>
        <w:ind w:left="7200" w:hanging="180"/>
      </w:pPr>
    </w:lvl>
  </w:abstractNum>
  <w:abstractNum w:abstractNumId="24" w15:restartNumberingAfterBreak="0">
    <w:nsid w:val="32B15E2C"/>
    <w:multiLevelType w:val="multilevel"/>
    <w:tmpl w:val="07B89470"/>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3560653B"/>
    <w:multiLevelType w:val="hybridMultilevel"/>
    <w:tmpl w:val="BE60172A"/>
    <w:lvl w:ilvl="0" w:tplc="241A000F">
      <w:start w:val="1"/>
      <w:numFmt w:val="decimal"/>
      <w:lvlText w:val="%1."/>
      <w:lvlJc w:val="left"/>
      <w:pPr>
        <w:ind w:left="720" w:hanging="360"/>
      </w:pPr>
    </w:lvl>
    <w:lvl w:ilvl="1" w:tplc="241A0019" w:tentative="1">
      <w:start w:val="1"/>
      <w:numFmt w:val="lowerLetter"/>
      <w:pStyle w:val="Heading2"/>
      <w:lvlText w:val="%2."/>
      <w:lvlJc w:val="left"/>
      <w:pPr>
        <w:ind w:left="1440" w:hanging="360"/>
      </w:pPr>
    </w:lvl>
    <w:lvl w:ilvl="2" w:tplc="241A001B" w:tentative="1">
      <w:start w:val="1"/>
      <w:numFmt w:val="lowerRoman"/>
      <w:pStyle w:val="Heading3"/>
      <w:lvlText w:val="%3."/>
      <w:lvlJc w:val="right"/>
      <w:pPr>
        <w:ind w:left="2160" w:hanging="180"/>
      </w:pPr>
    </w:lvl>
    <w:lvl w:ilvl="3" w:tplc="241A000F" w:tentative="1">
      <w:start w:val="1"/>
      <w:numFmt w:val="decimal"/>
      <w:pStyle w:val="Heading4"/>
      <w:lvlText w:val="%4."/>
      <w:lvlJc w:val="left"/>
      <w:pPr>
        <w:ind w:left="2880" w:hanging="360"/>
      </w:pPr>
    </w:lvl>
    <w:lvl w:ilvl="4" w:tplc="241A0019" w:tentative="1">
      <w:start w:val="1"/>
      <w:numFmt w:val="lowerLetter"/>
      <w:pStyle w:val="Heading5"/>
      <w:lvlText w:val="%5."/>
      <w:lvlJc w:val="left"/>
      <w:pPr>
        <w:ind w:left="3600" w:hanging="360"/>
      </w:pPr>
    </w:lvl>
    <w:lvl w:ilvl="5" w:tplc="241A001B" w:tentative="1">
      <w:start w:val="1"/>
      <w:numFmt w:val="lowerRoman"/>
      <w:pStyle w:val="Heading6"/>
      <w:lvlText w:val="%6."/>
      <w:lvlJc w:val="right"/>
      <w:pPr>
        <w:ind w:left="4320" w:hanging="180"/>
      </w:pPr>
    </w:lvl>
    <w:lvl w:ilvl="6" w:tplc="241A000F" w:tentative="1">
      <w:start w:val="1"/>
      <w:numFmt w:val="decimal"/>
      <w:pStyle w:val="Heading7"/>
      <w:lvlText w:val="%7."/>
      <w:lvlJc w:val="left"/>
      <w:pPr>
        <w:ind w:left="5040" w:hanging="360"/>
      </w:pPr>
    </w:lvl>
    <w:lvl w:ilvl="7" w:tplc="241A0019" w:tentative="1">
      <w:start w:val="1"/>
      <w:numFmt w:val="lowerLetter"/>
      <w:pStyle w:val="Heading8"/>
      <w:lvlText w:val="%8."/>
      <w:lvlJc w:val="left"/>
      <w:pPr>
        <w:ind w:left="5760" w:hanging="360"/>
      </w:pPr>
    </w:lvl>
    <w:lvl w:ilvl="8" w:tplc="241A001B" w:tentative="1">
      <w:start w:val="1"/>
      <w:numFmt w:val="lowerRoman"/>
      <w:pStyle w:val="Heading9"/>
      <w:lvlText w:val="%9."/>
      <w:lvlJc w:val="right"/>
      <w:pPr>
        <w:ind w:left="6480" w:hanging="180"/>
      </w:pPr>
    </w:lvl>
  </w:abstractNum>
  <w:abstractNum w:abstractNumId="26" w15:restartNumberingAfterBreak="0">
    <w:nsid w:val="3DBC07A2"/>
    <w:multiLevelType w:val="hybridMultilevel"/>
    <w:tmpl w:val="428A10C8"/>
    <w:lvl w:ilvl="0" w:tplc="1F08EB12">
      <w:start w:val="6"/>
      <w:numFmt w:val="decimal"/>
      <w:lvlText w:val="%1)"/>
      <w:lvlJc w:val="left"/>
      <w:pPr>
        <w:ind w:left="1890" w:hanging="360"/>
      </w:pPr>
      <w:rPr>
        <w:b/>
      </w:rPr>
    </w:lvl>
    <w:lvl w:ilvl="1" w:tplc="A8DA613E">
      <w:start w:val="1"/>
      <w:numFmt w:val="lowerLetter"/>
      <w:lvlText w:val="%2."/>
      <w:lvlJc w:val="left"/>
      <w:pPr>
        <w:ind w:left="2610" w:hanging="360"/>
      </w:pPr>
      <w:rPr>
        <w:b/>
      </w:rPr>
    </w:lvl>
    <w:lvl w:ilvl="2" w:tplc="241A001B">
      <w:start w:val="1"/>
      <w:numFmt w:val="lowerRoman"/>
      <w:lvlText w:val="%3."/>
      <w:lvlJc w:val="right"/>
      <w:pPr>
        <w:ind w:left="3330" w:hanging="180"/>
      </w:pPr>
    </w:lvl>
    <w:lvl w:ilvl="3" w:tplc="241A000F">
      <w:start w:val="1"/>
      <w:numFmt w:val="decimal"/>
      <w:lvlText w:val="%4."/>
      <w:lvlJc w:val="left"/>
      <w:pPr>
        <w:ind w:left="4050" w:hanging="360"/>
      </w:pPr>
    </w:lvl>
    <w:lvl w:ilvl="4" w:tplc="241A0019">
      <w:start w:val="1"/>
      <w:numFmt w:val="lowerLetter"/>
      <w:lvlText w:val="%5."/>
      <w:lvlJc w:val="left"/>
      <w:pPr>
        <w:ind w:left="4770" w:hanging="360"/>
      </w:pPr>
    </w:lvl>
    <w:lvl w:ilvl="5" w:tplc="241A001B">
      <w:start w:val="1"/>
      <w:numFmt w:val="lowerRoman"/>
      <w:lvlText w:val="%6."/>
      <w:lvlJc w:val="right"/>
      <w:pPr>
        <w:ind w:left="5490" w:hanging="180"/>
      </w:pPr>
    </w:lvl>
    <w:lvl w:ilvl="6" w:tplc="241A000F">
      <w:start w:val="1"/>
      <w:numFmt w:val="decimal"/>
      <w:lvlText w:val="%7."/>
      <w:lvlJc w:val="left"/>
      <w:pPr>
        <w:ind w:left="6210" w:hanging="360"/>
      </w:pPr>
    </w:lvl>
    <w:lvl w:ilvl="7" w:tplc="241A0019">
      <w:start w:val="1"/>
      <w:numFmt w:val="lowerLetter"/>
      <w:lvlText w:val="%8."/>
      <w:lvlJc w:val="left"/>
      <w:pPr>
        <w:ind w:left="6930" w:hanging="360"/>
      </w:pPr>
    </w:lvl>
    <w:lvl w:ilvl="8" w:tplc="241A001B">
      <w:start w:val="1"/>
      <w:numFmt w:val="lowerRoman"/>
      <w:lvlText w:val="%9."/>
      <w:lvlJc w:val="right"/>
      <w:pPr>
        <w:ind w:left="7650" w:hanging="180"/>
      </w:pPr>
    </w:lvl>
  </w:abstractNum>
  <w:abstractNum w:abstractNumId="27" w15:restartNumberingAfterBreak="0">
    <w:nsid w:val="40525823"/>
    <w:multiLevelType w:val="hybridMultilevel"/>
    <w:tmpl w:val="073828B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8" w15:restartNumberingAfterBreak="0">
    <w:nsid w:val="459E015D"/>
    <w:multiLevelType w:val="hybridMultilevel"/>
    <w:tmpl w:val="4502CFE8"/>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9" w15:restartNumberingAfterBreak="0">
    <w:nsid w:val="4C0D4810"/>
    <w:multiLevelType w:val="hybridMultilevel"/>
    <w:tmpl w:val="6F72E2CC"/>
    <w:lvl w:ilvl="0" w:tplc="611CE486">
      <w:start w:val="2"/>
      <w:numFmt w:val="bullet"/>
      <w:lvlText w:val="-"/>
      <w:lvlJc w:val="left"/>
      <w:pPr>
        <w:ind w:left="720" w:hanging="360"/>
      </w:pPr>
      <w:rPr>
        <w:rFonts w:ascii="Arial" w:eastAsia="Arial Unicode MS"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0" w15:restartNumberingAfterBreak="0">
    <w:nsid w:val="519B7DCF"/>
    <w:multiLevelType w:val="hybridMultilevel"/>
    <w:tmpl w:val="073828B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1" w15:restartNumberingAfterBreak="0">
    <w:nsid w:val="581572DB"/>
    <w:multiLevelType w:val="hybridMultilevel"/>
    <w:tmpl w:val="F53467A2"/>
    <w:lvl w:ilvl="0" w:tplc="DF86DB56">
      <w:start w:val="1"/>
      <w:numFmt w:val="decimal"/>
      <w:lvlText w:val="%1)"/>
      <w:lvlJc w:val="left"/>
      <w:pPr>
        <w:ind w:left="927" w:hanging="360"/>
      </w:pPr>
      <w:rPr>
        <w:rFonts w:hint="default"/>
      </w:rPr>
    </w:lvl>
    <w:lvl w:ilvl="1" w:tplc="241A0019" w:tentative="1">
      <w:start w:val="1"/>
      <w:numFmt w:val="lowerLetter"/>
      <w:lvlText w:val="%2."/>
      <w:lvlJc w:val="left"/>
      <w:pPr>
        <w:ind w:left="1647" w:hanging="360"/>
      </w:pPr>
    </w:lvl>
    <w:lvl w:ilvl="2" w:tplc="241A001B" w:tentative="1">
      <w:start w:val="1"/>
      <w:numFmt w:val="lowerRoman"/>
      <w:lvlText w:val="%3."/>
      <w:lvlJc w:val="right"/>
      <w:pPr>
        <w:ind w:left="2367" w:hanging="180"/>
      </w:pPr>
    </w:lvl>
    <w:lvl w:ilvl="3" w:tplc="241A000F" w:tentative="1">
      <w:start w:val="1"/>
      <w:numFmt w:val="decimal"/>
      <w:lvlText w:val="%4."/>
      <w:lvlJc w:val="left"/>
      <w:pPr>
        <w:ind w:left="3087" w:hanging="360"/>
      </w:pPr>
    </w:lvl>
    <w:lvl w:ilvl="4" w:tplc="241A0019" w:tentative="1">
      <w:start w:val="1"/>
      <w:numFmt w:val="lowerLetter"/>
      <w:lvlText w:val="%5."/>
      <w:lvlJc w:val="left"/>
      <w:pPr>
        <w:ind w:left="3807" w:hanging="360"/>
      </w:pPr>
    </w:lvl>
    <w:lvl w:ilvl="5" w:tplc="241A001B" w:tentative="1">
      <w:start w:val="1"/>
      <w:numFmt w:val="lowerRoman"/>
      <w:lvlText w:val="%6."/>
      <w:lvlJc w:val="right"/>
      <w:pPr>
        <w:ind w:left="4527" w:hanging="180"/>
      </w:pPr>
    </w:lvl>
    <w:lvl w:ilvl="6" w:tplc="241A000F" w:tentative="1">
      <w:start w:val="1"/>
      <w:numFmt w:val="decimal"/>
      <w:lvlText w:val="%7."/>
      <w:lvlJc w:val="left"/>
      <w:pPr>
        <w:ind w:left="5247" w:hanging="360"/>
      </w:pPr>
    </w:lvl>
    <w:lvl w:ilvl="7" w:tplc="241A0019" w:tentative="1">
      <w:start w:val="1"/>
      <w:numFmt w:val="lowerLetter"/>
      <w:lvlText w:val="%8."/>
      <w:lvlJc w:val="left"/>
      <w:pPr>
        <w:ind w:left="5967" w:hanging="360"/>
      </w:pPr>
    </w:lvl>
    <w:lvl w:ilvl="8" w:tplc="241A001B" w:tentative="1">
      <w:start w:val="1"/>
      <w:numFmt w:val="lowerRoman"/>
      <w:lvlText w:val="%9."/>
      <w:lvlJc w:val="right"/>
      <w:pPr>
        <w:ind w:left="6687" w:hanging="180"/>
      </w:pPr>
    </w:lvl>
  </w:abstractNum>
  <w:abstractNum w:abstractNumId="32" w15:restartNumberingAfterBreak="0">
    <w:nsid w:val="59100749"/>
    <w:multiLevelType w:val="hybridMultilevel"/>
    <w:tmpl w:val="4502CFE8"/>
    <w:lvl w:ilvl="0" w:tplc="241A000F">
      <w:start w:val="1"/>
      <w:numFmt w:val="decimal"/>
      <w:lvlText w:val="%1."/>
      <w:lvlJc w:val="left"/>
      <w:pPr>
        <w:ind w:left="928" w:hanging="360"/>
      </w:pPr>
    </w:lvl>
    <w:lvl w:ilvl="1" w:tplc="241A0019" w:tentative="1">
      <w:start w:val="1"/>
      <w:numFmt w:val="lowerLetter"/>
      <w:lvlText w:val="%2."/>
      <w:lvlJc w:val="left"/>
      <w:pPr>
        <w:ind w:left="1648" w:hanging="360"/>
      </w:pPr>
    </w:lvl>
    <w:lvl w:ilvl="2" w:tplc="241A001B" w:tentative="1">
      <w:start w:val="1"/>
      <w:numFmt w:val="lowerRoman"/>
      <w:lvlText w:val="%3."/>
      <w:lvlJc w:val="right"/>
      <w:pPr>
        <w:ind w:left="2368" w:hanging="180"/>
      </w:pPr>
    </w:lvl>
    <w:lvl w:ilvl="3" w:tplc="241A000F" w:tentative="1">
      <w:start w:val="1"/>
      <w:numFmt w:val="decimal"/>
      <w:lvlText w:val="%4."/>
      <w:lvlJc w:val="left"/>
      <w:pPr>
        <w:ind w:left="3088" w:hanging="360"/>
      </w:pPr>
    </w:lvl>
    <w:lvl w:ilvl="4" w:tplc="241A0019" w:tentative="1">
      <w:start w:val="1"/>
      <w:numFmt w:val="lowerLetter"/>
      <w:lvlText w:val="%5."/>
      <w:lvlJc w:val="left"/>
      <w:pPr>
        <w:ind w:left="3808" w:hanging="360"/>
      </w:pPr>
    </w:lvl>
    <w:lvl w:ilvl="5" w:tplc="241A001B" w:tentative="1">
      <w:start w:val="1"/>
      <w:numFmt w:val="lowerRoman"/>
      <w:lvlText w:val="%6."/>
      <w:lvlJc w:val="right"/>
      <w:pPr>
        <w:ind w:left="4528" w:hanging="180"/>
      </w:pPr>
    </w:lvl>
    <w:lvl w:ilvl="6" w:tplc="241A000F" w:tentative="1">
      <w:start w:val="1"/>
      <w:numFmt w:val="decimal"/>
      <w:lvlText w:val="%7."/>
      <w:lvlJc w:val="left"/>
      <w:pPr>
        <w:ind w:left="5248" w:hanging="360"/>
      </w:pPr>
    </w:lvl>
    <w:lvl w:ilvl="7" w:tplc="241A0019" w:tentative="1">
      <w:start w:val="1"/>
      <w:numFmt w:val="lowerLetter"/>
      <w:lvlText w:val="%8."/>
      <w:lvlJc w:val="left"/>
      <w:pPr>
        <w:ind w:left="5968" w:hanging="360"/>
      </w:pPr>
    </w:lvl>
    <w:lvl w:ilvl="8" w:tplc="241A001B" w:tentative="1">
      <w:start w:val="1"/>
      <w:numFmt w:val="lowerRoman"/>
      <w:lvlText w:val="%9."/>
      <w:lvlJc w:val="right"/>
      <w:pPr>
        <w:ind w:left="6688" w:hanging="180"/>
      </w:pPr>
    </w:lvl>
  </w:abstractNum>
  <w:abstractNum w:abstractNumId="33" w15:restartNumberingAfterBreak="0">
    <w:nsid w:val="5E425A1E"/>
    <w:multiLevelType w:val="multilevel"/>
    <w:tmpl w:val="00000002"/>
    <w:lvl w:ilvl="0">
      <w:start w:val="1"/>
      <w:numFmt w:val="decimal"/>
      <w:lvlText w:val="%1."/>
      <w:lvlJc w:val="left"/>
      <w:pPr>
        <w:tabs>
          <w:tab w:val="num" w:pos="0"/>
        </w:tabs>
        <w:ind w:left="720" w:hanging="360"/>
      </w:pPr>
      <w:rPr>
        <w:rFonts w:ascii="Symbol" w:hAnsi="Symbol" w:cs="Symbol"/>
      </w:rPr>
    </w:lvl>
    <w:lvl w:ilvl="1">
      <w:start w:val="1"/>
      <w:numFmt w:val="decimal"/>
      <w:lvlText w:val="%1.%2."/>
      <w:lvlJc w:val="left"/>
      <w:pPr>
        <w:tabs>
          <w:tab w:val="num" w:pos="0"/>
        </w:tabs>
        <w:ind w:left="1350" w:hanging="720"/>
      </w:pPr>
      <w:rPr>
        <w:rFonts w:ascii="Courier New" w:hAnsi="Courier New" w:cs="Courier New"/>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34" w15:restartNumberingAfterBreak="0">
    <w:nsid w:val="5F214B21"/>
    <w:multiLevelType w:val="hybridMultilevel"/>
    <w:tmpl w:val="1646F27C"/>
    <w:lvl w:ilvl="0" w:tplc="48A67788">
      <w:start w:val="1"/>
      <w:numFmt w:val="decimal"/>
      <w:lvlText w:val="%1)"/>
      <w:lvlJc w:val="left"/>
      <w:pPr>
        <w:ind w:left="720" w:hanging="360"/>
      </w:pPr>
      <w:rPr>
        <w:rFonts w:ascii="Arial" w:eastAsia="Arial Unicode MS" w:hAnsi="Arial" w:cs="Tahoma"/>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5" w15:restartNumberingAfterBreak="0">
    <w:nsid w:val="5F9E6BBA"/>
    <w:multiLevelType w:val="hybridMultilevel"/>
    <w:tmpl w:val="B9709122"/>
    <w:lvl w:ilvl="0" w:tplc="241A000F">
      <w:start w:val="1"/>
      <w:numFmt w:val="decimal"/>
      <w:lvlText w:val="%1."/>
      <w:lvlJc w:val="left"/>
      <w:pPr>
        <w:ind w:left="644" w:hanging="360"/>
      </w:p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6" w15:restartNumberingAfterBreak="0">
    <w:nsid w:val="62CD0BEC"/>
    <w:multiLevelType w:val="hybridMultilevel"/>
    <w:tmpl w:val="073828B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7" w15:restartNumberingAfterBreak="0">
    <w:nsid w:val="66713EA2"/>
    <w:multiLevelType w:val="hybridMultilevel"/>
    <w:tmpl w:val="38F0DB1A"/>
    <w:lvl w:ilvl="0" w:tplc="6D1AFDD4">
      <w:start w:val="2"/>
      <w:numFmt w:val="bullet"/>
      <w:lvlText w:val="-"/>
      <w:lvlJc w:val="left"/>
      <w:pPr>
        <w:ind w:left="360" w:hanging="360"/>
      </w:pPr>
      <w:rPr>
        <w:rFonts w:ascii="Arial" w:eastAsia="TimesNewRomanPSMT" w:hAnsi="Arial" w:cs="Aria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38" w15:restartNumberingAfterBreak="0">
    <w:nsid w:val="67A3253D"/>
    <w:multiLevelType w:val="hybridMultilevel"/>
    <w:tmpl w:val="D05E428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9" w15:restartNumberingAfterBreak="0">
    <w:nsid w:val="789B3508"/>
    <w:multiLevelType w:val="hybridMultilevel"/>
    <w:tmpl w:val="4ECE93EA"/>
    <w:lvl w:ilvl="0" w:tplc="141CFBAE">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40" w15:restartNumberingAfterBreak="0">
    <w:nsid w:val="7A0D1888"/>
    <w:multiLevelType w:val="hybridMultilevel"/>
    <w:tmpl w:val="603413AA"/>
    <w:lvl w:ilvl="0" w:tplc="D56E919C">
      <w:start w:val="1"/>
      <w:numFmt w:val="decimal"/>
      <w:lvlText w:val="%1."/>
      <w:lvlJc w:val="left"/>
      <w:pPr>
        <w:ind w:left="360" w:hanging="360"/>
      </w:pPr>
      <w:rPr>
        <w:rFonts w:hint="default"/>
        <w:b/>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41" w15:restartNumberingAfterBreak="0">
    <w:nsid w:val="7F5B0E4A"/>
    <w:multiLevelType w:val="hybridMultilevel"/>
    <w:tmpl w:val="073828B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25"/>
  </w:num>
  <w:num w:numId="2">
    <w:abstractNumId w:val="40"/>
  </w:num>
  <w:num w:numId="3">
    <w:abstractNumId w:val="31"/>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34"/>
  </w:num>
  <w:num w:numId="16">
    <w:abstractNumId w:val="14"/>
  </w:num>
  <w:num w:numId="17">
    <w:abstractNumId w:val="30"/>
  </w:num>
  <w:num w:numId="18">
    <w:abstractNumId w:val="27"/>
  </w:num>
  <w:num w:numId="19">
    <w:abstractNumId w:val="33"/>
  </w:num>
  <w:num w:numId="20">
    <w:abstractNumId w:val="18"/>
  </w:num>
  <w:num w:numId="21">
    <w:abstractNumId w:val="13"/>
  </w:num>
  <w:num w:numId="22">
    <w:abstractNumId w:val="37"/>
  </w:num>
  <w:num w:numId="23">
    <w:abstractNumId w:val="15"/>
  </w:num>
  <w:num w:numId="24">
    <w:abstractNumId w:val="19"/>
  </w:num>
  <w:num w:numId="25">
    <w:abstractNumId w:val="20"/>
  </w:num>
  <w:num w:numId="26">
    <w:abstractNumId w:val="32"/>
  </w:num>
  <w:num w:numId="27">
    <w:abstractNumId w:val="35"/>
  </w:num>
  <w:num w:numId="28">
    <w:abstractNumId w:val="28"/>
  </w:num>
  <w:num w:numId="29">
    <w:abstractNumId w:val="11"/>
  </w:num>
  <w:num w:numId="30">
    <w:abstractNumId w:val="10"/>
  </w:num>
  <w:num w:numId="31">
    <w:abstractNumId w:val="21"/>
  </w:num>
  <w:num w:numId="32">
    <w:abstractNumId w:val="22"/>
  </w:num>
  <w:num w:numId="33">
    <w:abstractNumId w:val="9"/>
  </w:num>
  <w:num w:numId="34">
    <w:abstractNumId w:val="29"/>
  </w:num>
  <w:num w:numId="35">
    <w:abstractNumId w:val="12"/>
  </w:num>
  <w:num w:numId="36">
    <w:abstractNumId w:val="38"/>
  </w:num>
  <w:num w:numId="37">
    <w:abstractNumId w:val="41"/>
  </w:num>
  <w:num w:numId="38">
    <w:abstractNumId w:val="36"/>
  </w:num>
  <w:num w:numId="39">
    <w:abstractNumId w:val="23"/>
  </w:num>
  <w:num w:numId="40">
    <w:abstractNumId w:val="17"/>
  </w:num>
  <w:num w:numId="41">
    <w:abstractNumId w:val="8"/>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50C"/>
    <w:rsid w:val="0002441D"/>
    <w:rsid w:val="000F7208"/>
    <w:rsid w:val="001019FB"/>
    <w:rsid w:val="0014687C"/>
    <w:rsid w:val="00156981"/>
    <w:rsid w:val="0016159E"/>
    <w:rsid w:val="001A181C"/>
    <w:rsid w:val="001C67F3"/>
    <w:rsid w:val="001E68DE"/>
    <w:rsid w:val="00217811"/>
    <w:rsid w:val="00224DF4"/>
    <w:rsid w:val="002503AD"/>
    <w:rsid w:val="00251274"/>
    <w:rsid w:val="00261F33"/>
    <w:rsid w:val="002B445B"/>
    <w:rsid w:val="002B47AC"/>
    <w:rsid w:val="002D1115"/>
    <w:rsid w:val="002E1852"/>
    <w:rsid w:val="002E6CDE"/>
    <w:rsid w:val="00351DBE"/>
    <w:rsid w:val="00357AA0"/>
    <w:rsid w:val="00371132"/>
    <w:rsid w:val="003B5959"/>
    <w:rsid w:val="003D6B1B"/>
    <w:rsid w:val="004005A6"/>
    <w:rsid w:val="00402D81"/>
    <w:rsid w:val="0041064C"/>
    <w:rsid w:val="00424C4E"/>
    <w:rsid w:val="00436051"/>
    <w:rsid w:val="00460A76"/>
    <w:rsid w:val="00470321"/>
    <w:rsid w:val="00472427"/>
    <w:rsid w:val="004870AB"/>
    <w:rsid w:val="004A702E"/>
    <w:rsid w:val="004C74B4"/>
    <w:rsid w:val="004E4DF6"/>
    <w:rsid w:val="00504E96"/>
    <w:rsid w:val="00506688"/>
    <w:rsid w:val="00507430"/>
    <w:rsid w:val="005505FE"/>
    <w:rsid w:val="005B59B7"/>
    <w:rsid w:val="005D69B3"/>
    <w:rsid w:val="005F0FE5"/>
    <w:rsid w:val="00673A8D"/>
    <w:rsid w:val="00676340"/>
    <w:rsid w:val="006B4A7E"/>
    <w:rsid w:val="006E5E9D"/>
    <w:rsid w:val="0072047C"/>
    <w:rsid w:val="00725D5D"/>
    <w:rsid w:val="00773DF8"/>
    <w:rsid w:val="00795BE3"/>
    <w:rsid w:val="007D2B25"/>
    <w:rsid w:val="00880389"/>
    <w:rsid w:val="00880AC9"/>
    <w:rsid w:val="00947995"/>
    <w:rsid w:val="00966B7F"/>
    <w:rsid w:val="0097516F"/>
    <w:rsid w:val="009C0DF8"/>
    <w:rsid w:val="009F3D5A"/>
    <w:rsid w:val="00A043E1"/>
    <w:rsid w:val="00A6050C"/>
    <w:rsid w:val="00A968F2"/>
    <w:rsid w:val="00AB73B9"/>
    <w:rsid w:val="00AC5A65"/>
    <w:rsid w:val="00AD3727"/>
    <w:rsid w:val="00AF3860"/>
    <w:rsid w:val="00B4301B"/>
    <w:rsid w:val="00B767FA"/>
    <w:rsid w:val="00B9613F"/>
    <w:rsid w:val="00BA6764"/>
    <w:rsid w:val="00BB03DA"/>
    <w:rsid w:val="00BE4171"/>
    <w:rsid w:val="00C17162"/>
    <w:rsid w:val="00C379DE"/>
    <w:rsid w:val="00C71746"/>
    <w:rsid w:val="00C850F9"/>
    <w:rsid w:val="00D53159"/>
    <w:rsid w:val="00D70EC2"/>
    <w:rsid w:val="00DA6D00"/>
    <w:rsid w:val="00DD7E64"/>
    <w:rsid w:val="00E81BDD"/>
    <w:rsid w:val="00E9417E"/>
    <w:rsid w:val="00EA4BCD"/>
    <w:rsid w:val="00F6311C"/>
    <w:rsid w:val="00F67DBF"/>
    <w:rsid w:val="00F722FE"/>
    <w:rsid w:val="00F75DCF"/>
    <w:rsid w:val="00F864F3"/>
    <w:rsid w:val="00FE1D4C"/>
    <w:rsid w:val="00FF2017"/>
    <w:rsid w:val="00FF5D55"/>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E970B"/>
  <w15:chartTrackingRefBased/>
  <w15:docId w15:val="{D70F1F38-C90D-4C1A-B658-2C0C2614F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051"/>
    <w:pPr>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Heading1">
    <w:name w:val="heading 1"/>
    <w:basedOn w:val="Normal"/>
    <w:next w:val="BodyText"/>
    <w:link w:val="Heading1Char"/>
    <w:qFormat/>
    <w:rsid w:val="00FE1D4C"/>
    <w:pPr>
      <w:keepNext/>
      <w:keepLines/>
      <w:spacing w:before="480"/>
      <w:outlineLvl w:val="0"/>
    </w:pPr>
    <w:rPr>
      <w:rFonts w:ascii="Cambria" w:hAnsi="Cambria" w:cs="font269"/>
      <w:b/>
      <w:bCs/>
      <w:color w:val="365F91"/>
      <w:sz w:val="28"/>
      <w:szCs w:val="28"/>
    </w:rPr>
  </w:style>
  <w:style w:type="paragraph" w:styleId="Heading2">
    <w:name w:val="heading 2"/>
    <w:basedOn w:val="Normal"/>
    <w:next w:val="BodyText"/>
    <w:link w:val="Heading2Char"/>
    <w:qFormat/>
    <w:rsid w:val="00FE1D4C"/>
    <w:pPr>
      <w:keepNext/>
      <w:numPr>
        <w:ilvl w:val="1"/>
        <w:numId w:val="1"/>
      </w:numPr>
      <w:ind w:left="1143"/>
      <w:jc w:val="center"/>
      <w:outlineLvl w:val="1"/>
    </w:pPr>
    <w:rPr>
      <w:rFonts w:ascii="Book Antiqua" w:eastAsia="Times New Roman" w:hAnsi="Book Antiqua"/>
      <w:b/>
      <w:bCs/>
      <w:sz w:val="28"/>
    </w:rPr>
  </w:style>
  <w:style w:type="paragraph" w:styleId="Heading3">
    <w:name w:val="heading 3"/>
    <w:basedOn w:val="Normal"/>
    <w:next w:val="BodyText"/>
    <w:link w:val="Heading3Char"/>
    <w:qFormat/>
    <w:rsid w:val="00FE1D4C"/>
    <w:pPr>
      <w:keepNext/>
      <w:numPr>
        <w:ilvl w:val="2"/>
        <w:numId w:val="1"/>
      </w:numPr>
      <w:spacing w:before="240" w:after="60"/>
      <w:outlineLvl w:val="2"/>
    </w:pPr>
    <w:rPr>
      <w:rFonts w:ascii="Arial" w:eastAsia="Times New Roman" w:hAnsi="Arial"/>
      <w:b/>
      <w:bCs/>
      <w:sz w:val="26"/>
      <w:szCs w:val="26"/>
    </w:rPr>
  </w:style>
  <w:style w:type="paragraph" w:styleId="Heading4">
    <w:name w:val="heading 4"/>
    <w:basedOn w:val="Normal"/>
    <w:next w:val="BodyText"/>
    <w:link w:val="Heading4Char"/>
    <w:qFormat/>
    <w:rsid w:val="00FE1D4C"/>
    <w:pPr>
      <w:keepNext/>
      <w:numPr>
        <w:ilvl w:val="3"/>
        <w:numId w:val="1"/>
      </w:numPr>
      <w:jc w:val="center"/>
      <w:outlineLvl w:val="3"/>
    </w:pPr>
    <w:rPr>
      <w:rFonts w:ascii="Book Antiqua" w:eastAsia="Times New Roman" w:hAnsi="Book Antiqua"/>
      <w:b/>
      <w:bCs/>
      <w:sz w:val="28"/>
      <w:u w:val="single"/>
    </w:rPr>
  </w:style>
  <w:style w:type="paragraph" w:styleId="Heading5">
    <w:name w:val="heading 5"/>
    <w:basedOn w:val="Normal"/>
    <w:next w:val="BodyText"/>
    <w:link w:val="Heading5Char"/>
    <w:qFormat/>
    <w:rsid w:val="00FE1D4C"/>
    <w:pPr>
      <w:numPr>
        <w:ilvl w:val="4"/>
        <w:numId w:val="1"/>
      </w:numPr>
      <w:spacing w:before="240" w:after="60"/>
      <w:outlineLvl w:val="4"/>
    </w:pPr>
    <w:rPr>
      <w:rFonts w:eastAsia="Times New Roman"/>
      <w:b/>
      <w:bCs/>
      <w:i/>
      <w:iCs/>
      <w:sz w:val="26"/>
      <w:szCs w:val="26"/>
      <w:lang w:val="en-US"/>
    </w:rPr>
  </w:style>
  <w:style w:type="paragraph" w:styleId="Heading6">
    <w:name w:val="heading 6"/>
    <w:basedOn w:val="Normal"/>
    <w:next w:val="BodyText"/>
    <w:link w:val="Heading6Char"/>
    <w:qFormat/>
    <w:rsid w:val="00FE1D4C"/>
    <w:pPr>
      <w:keepNext/>
      <w:numPr>
        <w:ilvl w:val="5"/>
        <w:numId w:val="1"/>
      </w:numPr>
      <w:outlineLvl w:val="5"/>
    </w:pPr>
    <w:rPr>
      <w:rFonts w:ascii="Book Antiqua" w:eastAsia="Times New Roman" w:hAnsi="Book Antiqua"/>
      <w:sz w:val="28"/>
    </w:rPr>
  </w:style>
  <w:style w:type="paragraph" w:styleId="Heading7">
    <w:name w:val="heading 7"/>
    <w:basedOn w:val="Normal"/>
    <w:next w:val="BodyText"/>
    <w:link w:val="Heading7Char"/>
    <w:qFormat/>
    <w:rsid w:val="00FE1D4C"/>
    <w:pPr>
      <w:keepNext/>
      <w:numPr>
        <w:ilvl w:val="6"/>
        <w:numId w:val="1"/>
      </w:numPr>
      <w:outlineLvl w:val="6"/>
    </w:pPr>
    <w:rPr>
      <w:rFonts w:ascii="Book Antiqua" w:eastAsia="Times New Roman" w:hAnsi="Book Antiqua" w:cs="Arial"/>
      <w:b/>
      <w:bCs/>
    </w:rPr>
  </w:style>
  <w:style w:type="paragraph" w:styleId="Heading8">
    <w:name w:val="heading 8"/>
    <w:basedOn w:val="Normal"/>
    <w:next w:val="BodyText"/>
    <w:link w:val="Heading8Char"/>
    <w:qFormat/>
    <w:rsid w:val="00FE1D4C"/>
    <w:pPr>
      <w:keepNext/>
      <w:numPr>
        <w:ilvl w:val="7"/>
        <w:numId w:val="1"/>
      </w:numPr>
      <w:jc w:val="both"/>
      <w:outlineLvl w:val="7"/>
    </w:pPr>
    <w:rPr>
      <w:rFonts w:eastAsia="Times New Roman"/>
      <w:b/>
    </w:rPr>
  </w:style>
  <w:style w:type="paragraph" w:styleId="Heading9">
    <w:name w:val="heading 9"/>
    <w:basedOn w:val="Normal"/>
    <w:next w:val="BodyText"/>
    <w:link w:val="Heading9Char"/>
    <w:qFormat/>
    <w:rsid w:val="00FE1D4C"/>
    <w:pPr>
      <w:numPr>
        <w:ilvl w:val="8"/>
        <w:numId w:val="1"/>
      </w:numPr>
      <w:spacing w:before="240" w:after="60"/>
      <w:outlineLvl w:val="8"/>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6159E"/>
    <w:rPr>
      <w:color w:val="0000FF"/>
      <w:u w:val="single"/>
    </w:rPr>
  </w:style>
  <w:style w:type="table" w:styleId="TableGrid">
    <w:name w:val="Table Grid"/>
    <w:basedOn w:val="TableNormal"/>
    <w:uiPriority w:val="39"/>
    <w:rsid w:val="005B5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5D5D"/>
    <w:pPr>
      <w:ind w:left="720"/>
    </w:pPr>
  </w:style>
  <w:style w:type="paragraph" w:styleId="Header">
    <w:name w:val="header"/>
    <w:basedOn w:val="Normal"/>
    <w:link w:val="HeaderChar"/>
    <w:unhideWhenUsed/>
    <w:rsid w:val="00725D5D"/>
    <w:pPr>
      <w:tabs>
        <w:tab w:val="center" w:pos="4536"/>
        <w:tab w:val="right" w:pos="9072"/>
      </w:tabs>
      <w:spacing w:line="240" w:lineRule="auto"/>
    </w:pPr>
  </w:style>
  <w:style w:type="character" w:customStyle="1" w:styleId="HeaderChar">
    <w:name w:val="Header Char"/>
    <w:basedOn w:val="DefaultParagraphFont"/>
    <w:link w:val="Header"/>
    <w:rsid w:val="00725D5D"/>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
    <w:unhideWhenUsed/>
    <w:rsid w:val="00725D5D"/>
    <w:pPr>
      <w:tabs>
        <w:tab w:val="center" w:pos="4536"/>
        <w:tab w:val="right" w:pos="9072"/>
      </w:tabs>
      <w:spacing w:line="240" w:lineRule="auto"/>
    </w:pPr>
  </w:style>
  <w:style w:type="character" w:customStyle="1" w:styleId="FooterChar">
    <w:name w:val="Footer Char"/>
    <w:basedOn w:val="DefaultParagraphFont"/>
    <w:link w:val="Footer"/>
    <w:rsid w:val="00725D5D"/>
    <w:rPr>
      <w:rFonts w:ascii="Times New Roman" w:eastAsia="Arial Unicode MS" w:hAnsi="Times New Roman" w:cs="Times New Roman"/>
      <w:color w:val="000000"/>
      <w:kern w:val="1"/>
      <w:sz w:val="24"/>
      <w:szCs w:val="24"/>
      <w:lang w:eastAsia="ar-SA"/>
    </w:rPr>
  </w:style>
  <w:style w:type="character" w:customStyle="1" w:styleId="Heading1Char">
    <w:name w:val="Heading 1 Char"/>
    <w:basedOn w:val="DefaultParagraphFont"/>
    <w:link w:val="Heading1"/>
    <w:rsid w:val="00FE1D4C"/>
    <w:rPr>
      <w:rFonts w:ascii="Cambria" w:eastAsia="Arial Unicode MS" w:hAnsi="Cambria" w:cs="font269"/>
      <w:b/>
      <w:bCs/>
      <w:color w:val="365F91"/>
      <w:kern w:val="1"/>
      <w:sz w:val="28"/>
      <w:szCs w:val="28"/>
      <w:lang w:eastAsia="ar-SA"/>
    </w:rPr>
  </w:style>
  <w:style w:type="character" w:customStyle="1" w:styleId="Heading2Char">
    <w:name w:val="Heading 2 Char"/>
    <w:basedOn w:val="DefaultParagraphFont"/>
    <w:link w:val="Heading2"/>
    <w:rsid w:val="00FE1D4C"/>
    <w:rPr>
      <w:rFonts w:ascii="Book Antiqua" w:eastAsia="Times New Roman" w:hAnsi="Book Antiqua" w:cs="Times New Roman"/>
      <w:b/>
      <w:bCs/>
      <w:color w:val="000000"/>
      <w:kern w:val="1"/>
      <w:sz w:val="28"/>
      <w:szCs w:val="24"/>
      <w:lang w:eastAsia="ar-SA"/>
    </w:rPr>
  </w:style>
  <w:style w:type="character" w:customStyle="1" w:styleId="Heading3Char">
    <w:name w:val="Heading 3 Char"/>
    <w:basedOn w:val="DefaultParagraphFont"/>
    <w:link w:val="Heading3"/>
    <w:rsid w:val="00FE1D4C"/>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FE1D4C"/>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FE1D4C"/>
    <w:rPr>
      <w:rFonts w:ascii="Times New Roman" w:eastAsia="Times New Roman" w:hAnsi="Times New Roman" w:cs="Times New Roman"/>
      <w:b/>
      <w:bCs/>
      <w:i/>
      <w:iCs/>
      <w:color w:val="000000"/>
      <w:kern w:val="1"/>
      <w:sz w:val="26"/>
      <w:szCs w:val="26"/>
      <w:lang w:val="en-US" w:eastAsia="ar-SA"/>
    </w:rPr>
  </w:style>
  <w:style w:type="character" w:customStyle="1" w:styleId="Heading6Char">
    <w:name w:val="Heading 6 Char"/>
    <w:basedOn w:val="DefaultParagraphFont"/>
    <w:link w:val="Heading6"/>
    <w:rsid w:val="00FE1D4C"/>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FE1D4C"/>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FE1D4C"/>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FE1D4C"/>
    <w:rPr>
      <w:rFonts w:ascii="Arial" w:eastAsia="Times New Roman" w:hAnsi="Arial" w:cs="Arial"/>
      <w:color w:val="000000"/>
      <w:kern w:val="1"/>
      <w:sz w:val="24"/>
      <w:szCs w:val="24"/>
      <w:lang w:val="en-US" w:eastAsia="ar-SA"/>
    </w:rPr>
  </w:style>
  <w:style w:type="character" w:customStyle="1" w:styleId="WW8Num2z0">
    <w:name w:val="WW8Num2z0"/>
    <w:rsid w:val="00FE1D4C"/>
    <w:rPr>
      <w:rFonts w:ascii="Symbol" w:hAnsi="Symbol" w:cs="Symbol"/>
    </w:rPr>
  </w:style>
  <w:style w:type="character" w:customStyle="1" w:styleId="WW8Num2z1">
    <w:name w:val="WW8Num2z1"/>
    <w:rsid w:val="00FE1D4C"/>
    <w:rPr>
      <w:rFonts w:ascii="Courier New" w:hAnsi="Courier New" w:cs="Courier New"/>
    </w:rPr>
  </w:style>
  <w:style w:type="character" w:customStyle="1" w:styleId="WW8Num3z0">
    <w:name w:val="WW8Num3z0"/>
    <w:rsid w:val="00FE1D4C"/>
    <w:rPr>
      <w:b/>
    </w:rPr>
  </w:style>
  <w:style w:type="character" w:customStyle="1" w:styleId="WW8Num4z0">
    <w:name w:val="WW8Num4z0"/>
    <w:rsid w:val="00FE1D4C"/>
    <w:rPr>
      <w:rFonts w:cs="Arial"/>
      <w:i w:val="0"/>
      <w:sz w:val="24"/>
    </w:rPr>
  </w:style>
  <w:style w:type="character" w:customStyle="1" w:styleId="WW8Num5z0">
    <w:name w:val="WW8Num5z0"/>
    <w:rsid w:val="00FE1D4C"/>
    <w:rPr>
      <w:rFonts w:cs="Arial"/>
      <w:b w:val="0"/>
      <w:i w:val="0"/>
      <w:sz w:val="24"/>
    </w:rPr>
  </w:style>
  <w:style w:type="character" w:customStyle="1" w:styleId="WW8Num5z1">
    <w:name w:val="WW8Num5z1"/>
    <w:rsid w:val="00FE1D4C"/>
    <w:rPr>
      <w:rFonts w:ascii="Courier New" w:hAnsi="Courier New" w:cs="Courier New"/>
    </w:rPr>
  </w:style>
  <w:style w:type="character" w:customStyle="1" w:styleId="WW8Num5z2">
    <w:name w:val="WW8Num5z2"/>
    <w:rsid w:val="00FE1D4C"/>
    <w:rPr>
      <w:rFonts w:ascii="Wingdings" w:hAnsi="Wingdings" w:cs="Wingdings"/>
    </w:rPr>
  </w:style>
  <w:style w:type="character" w:customStyle="1" w:styleId="WW8Num6z0">
    <w:name w:val="WW8Num6z0"/>
    <w:rsid w:val="00FE1D4C"/>
    <w:rPr>
      <w:rFonts w:ascii="Symbol" w:hAnsi="Symbol" w:cs="Symbol"/>
    </w:rPr>
  </w:style>
  <w:style w:type="character" w:customStyle="1" w:styleId="WW8Num7z0">
    <w:name w:val="WW8Num7z0"/>
    <w:rsid w:val="00FE1D4C"/>
    <w:rPr>
      <w:b w:val="0"/>
      <w:i w:val="0"/>
      <w:color w:val="00000A"/>
    </w:rPr>
  </w:style>
  <w:style w:type="character" w:customStyle="1" w:styleId="WW8Num7z1">
    <w:name w:val="WW8Num7z1"/>
    <w:rsid w:val="00FE1D4C"/>
    <w:rPr>
      <w:rFonts w:ascii="Courier New" w:hAnsi="Courier New" w:cs="Courier New"/>
    </w:rPr>
  </w:style>
  <w:style w:type="character" w:customStyle="1" w:styleId="Absatz-Standardschriftart">
    <w:name w:val="Absatz-Standardschriftart"/>
    <w:rsid w:val="00FE1D4C"/>
  </w:style>
  <w:style w:type="character" w:customStyle="1" w:styleId="WW8Num8z0">
    <w:name w:val="WW8Num8z0"/>
    <w:rsid w:val="00FE1D4C"/>
    <w:rPr>
      <w:rFonts w:ascii="Symbol" w:hAnsi="Symbol" w:cs="Symbol"/>
    </w:rPr>
  </w:style>
  <w:style w:type="character" w:customStyle="1" w:styleId="WW8Num8z1">
    <w:name w:val="WW8Num8z1"/>
    <w:rsid w:val="00FE1D4C"/>
    <w:rPr>
      <w:rFonts w:ascii="Courier New" w:hAnsi="Courier New" w:cs="Courier New"/>
    </w:rPr>
  </w:style>
  <w:style w:type="character" w:customStyle="1" w:styleId="WW-Absatz-Standardschriftart">
    <w:name w:val="WW-Absatz-Standardschriftart"/>
    <w:rsid w:val="00FE1D4C"/>
  </w:style>
  <w:style w:type="character" w:customStyle="1" w:styleId="WW-Absatz-Standardschriftart1">
    <w:name w:val="WW-Absatz-Standardschriftart1"/>
    <w:rsid w:val="00FE1D4C"/>
  </w:style>
  <w:style w:type="character" w:customStyle="1" w:styleId="WW8Num6z1">
    <w:name w:val="WW8Num6z1"/>
    <w:rsid w:val="00FE1D4C"/>
    <w:rPr>
      <w:rFonts w:ascii="Courier New" w:hAnsi="Courier New" w:cs="Courier New"/>
    </w:rPr>
  </w:style>
  <w:style w:type="character" w:customStyle="1" w:styleId="WW8Num6z2">
    <w:name w:val="WW8Num6z2"/>
    <w:rsid w:val="00FE1D4C"/>
    <w:rPr>
      <w:rFonts w:ascii="Wingdings" w:hAnsi="Wingdings" w:cs="Wingdings"/>
    </w:rPr>
  </w:style>
  <w:style w:type="character" w:customStyle="1" w:styleId="WW8Num9z0">
    <w:name w:val="WW8Num9z0"/>
    <w:rsid w:val="00FE1D4C"/>
    <w:rPr>
      <w:i w:val="0"/>
    </w:rPr>
  </w:style>
  <w:style w:type="character" w:customStyle="1" w:styleId="WW8Num9z1">
    <w:name w:val="WW8Num9z1"/>
    <w:rsid w:val="00FE1D4C"/>
    <w:rPr>
      <w:rFonts w:ascii="Courier New" w:hAnsi="Courier New" w:cs="Courier New"/>
    </w:rPr>
  </w:style>
  <w:style w:type="character" w:customStyle="1" w:styleId="WW8Num10z0">
    <w:name w:val="WW8Num10z0"/>
    <w:rsid w:val="00FE1D4C"/>
    <w:rPr>
      <w:rFonts w:ascii="Symbol" w:hAnsi="Symbol" w:cs="Symbol"/>
    </w:rPr>
  </w:style>
  <w:style w:type="character" w:customStyle="1" w:styleId="WW8Num10z1">
    <w:name w:val="WW8Num10z1"/>
    <w:rsid w:val="00FE1D4C"/>
    <w:rPr>
      <w:rFonts w:ascii="Courier New" w:hAnsi="Courier New" w:cs="Courier New"/>
    </w:rPr>
  </w:style>
  <w:style w:type="character" w:customStyle="1" w:styleId="WW8Num11z0">
    <w:name w:val="WW8Num11z0"/>
    <w:rsid w:val="00FE1D4C"/>
    <w:rPr>
      <w:rFonts w:ascii="Times New Roman" w:eastAsia="TimesNewRomanPSMT" w:hAnsi="Times New Roman" w:cs="Times New Roman"/>
    </w:rPr>
  </w:style>
  <w:style w:type="character" w:customStyle="1" w:styleId="WW8Num11z1">
    <w:name w:val="WW8Num11z1"/>
    <w:rsid w:val="00FE1D4C"/>
    <w:rPr>
      <w:rFonts w:ascii="Courier New" w:hAnsi="Courier New" w:cs="Courier New"/>
    </w:rPr>
  </w:style>
  <w:style w:type="character" w:customStyle="1" w:styleId="WW-Absatz-Standardschriftart11">
    <w:name w:val="WW-Absatz-Standardschriftart11"/>
    <w:rsid w:val="00FE1D4C"/>
  </w:style>
  <w:style w:type="character" w:customStyle="1" w:styleId="WW8Num12z0">
    <w:name w:val="WW8Num12z0"/>
    <w:rsid w:val="00FE1D4C"/>
    <w:rPr>
      <w:b/>
    </w:rPr>
  </w:style>
  <w:style w:type="character" w:customStyle="1" w:styleId="WW8Num12z1">
    <w:name w:val="WW8Num12z1"/>
    <w:rsid w:val="00FE1D4C"/>
    <w:rPr>
      <w:b/>
      <w:i w:val="0"/>
      <w:sz w:val="24"/>
      <w:szCs w:val="24"/>
    </w:rPr>
  </w:style>
  <w:style w:type="character" w:customStyle="1" w:styleId="WW-Absatz-Standardschriftart111">
    <w:name w:val="WW-Absatz-Standardschriftart111"/>
    <w:rsid w:val="00FE1D4C"/>
  </w:style>
  <w:style w:type="character" w:customStyle="1" w:styleId="WW-Absatz-Standardschriftart1111">
    <w:name w:val="WW-Absatz-Standardschriftart1111"/>
    <w:rsid w:val="00FE1D4C"/>
  </w:style>
  <w:style w:type="character" w:customStyle="1" w:styleId="WW-Absatz-Standardschriftart11111">
    <w:name w:val="WW-Absatz-Standardschriftart11111"/>
    <w:rsid w:val="00FE1D4C"/>
  </w:style>
  <w:style w:type="character" w:customStyle="1" w:styleId="WW-Absatz-Standardschriftart111111">
    <w:name w:val="WW-Absatz-Standardschriftart111111"/>
    <w:rsid w:val="00FE1D4C"/>
  </w:style>
  <w:style w:type="character" w:customStyle="1" w:styleId="WW-Absatz-Standardschriftart1111111">
    <w:name w:val="WW-Absatz-Standardschriftart1111111"/>
    <w:rsid w:val="00FE1D4C"/>
  </w:style>
  <w:style w:type="character" w:customStyle="1" w:styleId="WW-Absatz-Standardschriftart11111111">
    <w:name w:val="WW-Absatz-Standardschriftart11111111"/>
    <w:rsid w:val="00FE1D4C"/>
  </w:style>
  <w:style w:type="character" w:customStyle="1" w:styleId="WW-Absatz-Standardschriftart111111111">
    <w:name w:val="WW-Absatz-Standardschriftart111111111"/>
    <w:rsid w:val="00FE1D4C"/>
  </w:style>
  <w:style w:type="character" w:customStyle="1" w:styleId="WW-Absatz-Standardschriftart1111111111">
    <w:name w:val="WW-Absatz-Standardschriftart1111111111"/>
    <w:rsid w:val="00FE1D4C"/>
  </w:style>
  <w:style w:type="character" w:customStyle="1" w:styleId="WW-Absatz-Standardschriftart11111111111">
    <w:name w:val="WW-Absatz-Standardschriftart11111111111"/>
    <w:rsid w:val="00FE1D4C"/>
  </w:style>
  <w:style w:type="character" w:customStyle="1" w:styleId="WW-Absatz-Standardschriftart111111111111">
    <w:name w:val="WW-Absatz-Standardschriftart111111111111"/>
    <w:rsid w:val="00FE1D4C"/>
  </w:style>
  <w:style w:type="character" w:customStyle="1" w:styleId="WW-Absatz-Standardschriftart1111111111111">
    <w:name w:val="WW-Absatz-Standardschriftart1111111111111"/>
    <w:rsid w:val="00FE1D4C"/>
  </w:style>
  <w:style w:type="character" w:customStyle="1" w:styleId="WW8Num2z2">
    <w:name w:val="WW8Num2z2"/>
    <w:rsid w:val="00FE1D4C"/>
    <w:rPr>
      <w:rFonts w:ascii="Wingdings" w:hAnsi="Wingdings" w:cs="Wingdings"/>
    </w:rPr>
  </w:style>
  <w:style w:type="character" w:customStyle="1" w:styleId="WW8Num3z1">
    <w:name w:val="WW8Num3z1"/>
    <w:rsid w:val="00FE1D4C"/>
    <w:rPr>
      <w:b/>
      <w:i w:val="0"/>
      <w:sz w:val="24"/>
      <w:szCs w:val="24"/>
    </w:rPr>
  </w:style>
  <w:style w:type="character" w:customStyle="1" w:styleId="WW8Num7z2">
    <w:name w:val="WW8Num7z2"/>
    <w:rsid w:val="00FE1D4C"/>
    <w:rPr>
      <w:rFonts w:ascii="Wingdings" w:hAnsi="Wingdings" w:cs="Wingdings"/>
    </w:rPr>
  </w:style>
  <w:style w:type="character" w:customStyle="1" w:styleId="WW8Num9z2">
    <w:name w:val="WW8Num9z2"/>
    <w:rsid w:val="00FE1D4C"/>
    <w:rPr>
      <w:rFonts w:ascii="Wingdings" w:hAnsi="Wingdings" w:cs="Wingdings"/>
    </w:rPr>
  </w:style>
  <w:style w:type="character" w:customStyle="1" w:styleId="WW8Num11z2">
    <w:name w:val="WW8Num11z2"/>
    <w:rsid w:val="00FE1D4C"/>
    <w:rPr>
      <w:rFonts w:ascii="Wingdings" w:hAnsi="Wingdings"/>
    </w:rPr>
  </w:style>
  <w:style w:type="character" w:customStyle="1" w:styleId="WW8Num11z3">
    <w:name w:val="WW8Num11z3"/>
    <w:rsid w:val="00FE1D4C"/>
    <w:rPr>
      <w:rFonts w:ascii="Symbol" w:hAnsi="Symbol"/>
    </w:rPr>
  </w:style>
  <w:style w:type="character" w:customStyle="1" w:styleId="WW8Num12z2">
    <w:name w:val="WW8Num12z2"/>
    <w:rsid w:val="00FE1D4C"/>
    <w:rPr>
      <w:rFonts w:ascii="Wingdings" w:hAnsi="Wingdings"/>
      <w:sz w:val="20"/>
    </w:rPr>
  </w:style>
  <w:style w:type="character" w:customStyle="1" w:styleId="WW8Num13z0">
    <w:name w:val="WW8Num13z0"/>
    <w:rsid w:val="00FE1D4C"/>
    <w:rPr>
      <w:b w:val="0"/>
    </w:rPr>
  </w:style>
  <w:style w:type="character" w:customStyle="1" w:styleId="WW8Num13z1">
    <w:name w:val="WW8Num13z1"/>
    <w:rsid w:val="00FE1D4C"/>
    <w:rPr>
      <w:rFonts w:ascii="Courier New" w:hAnsi="Courier New" w:cs="Courier New"/>
    </w:rPr>
  </w:style>
  <w:style w:type="character" w:customStyle="1" w:styleId="WW8Num13z2">
    <w:name w:val="WW8Num13z2"/>
    <w:rsid w:val="00FE1D4C"/>
    <w:rPr>
      <w:rFonts w:ascii="Wingdings" w:hAnsi="Wingdings"/>
    </w:rPr>
  </w:style>
  <w:style w:type="character" w:customStyle="1" w:styleId="WW8Num14z0">
    <w:name w:val="WW8Num14z0"/>
    <w:rsid w:val="00FE1D4C"/>
    <w:rPr>
      <w:rFonts w:ascii="Symbol" w:hAnsi="Symbol"/>
    </w:rPr>
  </w:style>
  <w:style w:type="character" w:customStyle="1" w:styleId="WW8Num14z1">
    <w:name w:val="WW8Num14z1"/>
    <w:rsid w:val="00FE1D4C"/>
    <w:rPr>
      <w:rFonts w:ascii="Courier New" w:hAnsi="Courier New" w:cs="Courier New"/>
    </w:rPr>
  </w:style>
  <w:style w:type="character" w:customStyle="1" w:styleId="WW8Num14z2">
    <w:name w:val="WW8Num14z2"/>
    <w:rsid w:val="00FE1D4C"/>
    <w:rPr>
      <w:rFonts w:ascii="Wingdings" w:hAnsi="Wingdings"/>
    </w:rPr>
  </w:style>
  <w:style w:type="character" w:customStyle="1" w:styleId="WW8Num15z0">
    <w:name w:val="WW8Num15z0"/>
    <w:rsid w:val="00FE1D4C"/>
    <w:rPr>
      <w:rFonts w:ascii="Wingdings" w:hAnsi="Wingdings" w:cs="Wingdings"/>
    </w:rPr>
  </w:style>
  <w:style w:type="character" w:customStyle="1" w:styleId="WW8Num15z1">
    <w:name w:val="WW8Num15z1"/>
    <w:rsid w:val="00FE1D4C"/>
    <w:rPr>
      <w:rFonts w:ascii="Courier New" w:hAnsi="Courier New" w:cs="Courier New"/>
    </w:rPr>
  </w:style>
  <w:style w:type="character" w:customStyle="1" w:styleId="WW8Num15z2">
    <w:name w:val="WW8Num15z2"/>
    <w:rsid w:val="00FE1D4C"/>
    <w:rPr>
      <w:rFonts w:ascii="Wingdings" w:hAnsi="Wingdings"/>
      <w:sz w:val="20"/>
    </w:rPr>
  </w:style>
  <w:style w:type="character" w:customStyle="1" w:styleId="WW8Num16z0">
    <w:name w:val="WW8Num16z0"/>
    <w:rsid w:val="00FE1D4C"/>
    <w:rPr>
      <w:rFonts w:cs="Arial"/>
      <w:i w:val="0"/>
      <w:sz w:val="24"/>
    </w:rPr>
  </w:style>
  <w:style w:type="character" w:customStyle="1" w:styleId="WW8Num17z0">
    <w:name w:val="WW8Num17z0"/>
    <w:rsid w:val="00FE1D4C"/>
    <w:rPr>
      <w:rFonts w:ascii="Arial" w:eastAsia="Arial Unicode MS" w:hAnsi="Arial" w:cs="Arial"/>
      <w:b/>
    </w:rPr>
  </w:style>
  <w:style w:type="character" w:customStyle="1" w:styleId="WW8Num17z1">
    <w:name w:val="WW8Num17z1"/>
    <w:rsid w:val="00FE1D4C"/>
    <w:rPr>
      <w:rFonts w:ascii="Courier New" w:hAnsi="Courier New" w:cs="Courier New"/>
    </w:rPr>
  </w:style>
  <w:style w:type="character" w:customStyle="1" w:styleId="WW8Num17z2">
    <w:name w:val="WW8Num17z2"/>
    <w:rsid w:val="00FE1D4C"/>
    <w:rPr>
      <w:rFonts w:ascii="Wingdings" w:hAnsi="Wingdings"/>
    </w:rPr>
  </w:style>
  <w:style w:type="character" w:customStyle="1" w:styleId="WW8Num17z3">
    <w:name w:val="WW8Num17z3"/>
    <w:rsid w:val="00FE1D4C"/>
    <w:rPr>
      <w:rFonts w:ascii="Symbol" w:hAnsi="Symbol"/>
    </w:rPr>
  </w:style>
  <w:style w:type="character" w:customStyle="1" w:styleId="WW8Num8z2">
    <w:name w:val="WW8Num8z2"/>
    <w:rsid w:val="00FE1D4C"/>
    <w:rPr>
      <w:rFonts w:ascii="Wingdings" w:hAnsi="Wingdings" w:cs="Wingdings"/>
    </w:rPr>
  </w:style>
  <w:style w:type="character" w:customStyle="1" w:styleId="WW8Num10z2">
    <w:name w:val="WW8Num10z2"/>
    <w:rsid w:val="00FE1D4C"/>
    <w:rPr>
      <w:rFonts w:ascii="Wingdings" w:hAnsi="Wingdings" w:cs="Wingdings"/>
    </w:rPr>
  </w:style>
  <w:style w:type="character" w:customStyle="1" w:styleId="WW8Num15z3">
    <w:name w:val="WW8Num15z3"/>
    <w:rsid w:val="00FE1D4C"/>
    <w:rPr>
      <w:rFonts w:ascii="Symbol" w:hAnsi="Symbol" w:cs="Symbol"/>
    </w:rPr>
  </w:style>
  <w:style w:type="character" w:customStyle="1" w:styleId="WW-DefaultParagraphFont">
    <w:name w:val="WW-Default Paragraph Font"/>
    <w:rsid w:val="00FE1D4C"/>
  </w:style>
  <w:style w:type="character" w:customStyle="1" w:styleId="WW-DefaultParagraphFont1">
    <w:name w:val="WW-Default Paragraph Font1"/>
    <w:rsid w:val="00FE1D4C"/>
  </w:style>
  <w:style w:type="character" w:customStyle="1" w:styleId="ListParagraphChar">
    <w:name w:val="List Paragraph Char"/>
    <w:rsid w:val="00FE1D4C"/>
  </w:style>
  <w:style w:type="character" w:customStyle="1" w:styleId="CommentReference1">
    <w:name w:val="Comment Reference1"/>
    <w:rsid w:val="00FE1D4C"/>
    <w:rPr>
      <w:sz w:val="16"/>
      <w:szCs w:val="16"/>
    </w:rPr>
  </w:style>
  <w:style w:type="character" w:customStyle="1" w:styleId="CommentTextChar">
    <w:name w:val="Comment Text Char"/>
    <w:rsid w:val="00FE1D4C"/>
    <w:rPr>
      <w:sz w:val="20"/>
      <w:szCs w:val="20"/>
    </w:rPr>
  </w:style>
  <w:style w:type="character" w:customStyle="1" w:styleId="CommentSubjectChar">
    <w:name w:val="Comment Subject Char"/>
    <w:rsid w:val="00FE1D4C"/>
    <w:rPr>
      <w:b/>
      <w:bCs/>
      <w:sz w:val="20"/>
      <w:szCs w:val="20"/>
    </w:rPr>
  </w:style>
  <w:style w:type="character" w:customStyle="1" w:styleId="BalloonTextChar">
    <w:name w:val="Balloon Text Char"/>
    <w:rsid w:val="00FE1D4C"/>
    <w:rPr>
      <w:rFonts w:ascii="Tahoma" w:hAnsi="Tahoma" w:cs="Tahoma"/>
      <w:sz w:val="16"/>
      <w:szCs w:val="16"/>
    </w:rPr>
  </w:style>
  <w:style w:type="character" w:customStyle="1" w:styleId="BodyText2Char">
    <w:name w:val="Body Text 2 Char"/>
    <w:rsid w:val="00FE1D4C"/>
    <w:rPr>
      <w:sz w:val="24"/>
      <w:szCs w:val="24"/>
    </w:rPr>
  </w:style>
  <w:style w:type="character" w:customStyle="1" w:styleId="BodyText2Char1">
    <w:name w:val="Body Text 2 Char1"/>
    <w:basedOn w:val="WW-DefaultParagraphFont1"/>
    <w:rsid w:val="00FE1D4C"/>
  </w:style>
  <w:style w:type="character" w:customStyle="1" w:styleId="BodyText3Char">
    <w:name w:val="Body Text 3 Char"/>
    <w:rsid w:val="00FE1D4C"/>
    <w:rPr>
      <w:rFonts w:ascii="Times New Roman" w:eastAsia="Times New Roman" w:hAnsi="Times New Roman" w:cs="Times New Roman"/>
      <w:sz w:val="16"/>
      <w:szCs w:val="16"/>
    </w:rPr>
  </w:style>
  <w:style w:type="character" w:customStyle="1" w:styleId="NoSpacingChar">
    <w:name w:val="No Spacing Char"/>
    <w:rsid w:val="00FE1D4C"/>
    <w:rPr>
      <w:rFonts w:cs="font269"/>
      <w:lang w:val="en-US"/>
    </w:rPr>
  </w:style>
  <w:style w:type="character" w:customStyle="1" w:styleId="ListLabel1">
    <w:name w:val="ListLabel 1"/>
    <w:rsid w:val="00FE1D4C"/>
    <w:rPr>
      <w:rFonts w:cs="Courier New"/>
    </w:rPr>
  </w:style>
  <w:style w:type="character" w:customStyle="1" w:styleId="ListLabel2">
    <w:name w:val="ListLabel 2"/>
    <w:rsid w:val="00FE1D4C"/>
    <w:rPr>
      <w:b/>
      <w:i w:val="0"/>
      <w:sz w:val="24"/>
      <w:szCs w:val="24"/>
    </w:rPr>
  </w:style>
  <w:style w:type="character" w:customStyle="1" w:styleId="ListLabel3">
    <w:name w:val="ListLabel 3"/>
    <w:rsid w:val="00FE1D4C"/>
    <w:rPr>
      <w:rFonts w:cs="Arial"/>
      <w:i w:val="0"/>
      <w:sz w:val="24"/>
    </w:rPr>
  </w:style>
  <w:style w:type="character" w:customStyle="1" w:styleId="ListLabel4">
    <w:name w:val="ListLabel 4"/>
    <w:rsid w:val="00FE1D4C"/>
    <w:rPr>
      <w:rFonts w:cs="Arial"/>
      <w:b w:val="0"/>
      <w:i w:val="0"/>
      <w:sz w:val="24"/>
    </w:rPr>
  </w:style>
  <w:style w:type="character" w:customStyle="1" w:styleId="ListLabel5">
    <w:name w:val="ListLabel 5"/>
    <w:rsid w:val="00FE1D4C"/>
    <w:rPr>
      <w:rFonts w:cs="Calibri"/>
    </w:rPr>
  </w:style>
  <w:style w:type="character" w:customStyle="1" w:styleId="ListLabel6">
    <w:name w:val="ListLabel 6"/>
    <w:rsid w:val="00FE1D4C"/>
    <w:rPr>
      <w:b w:val="0"/>
      <w:i w:val="0"/>
      <w:color w:val="00000A"/>
    </w:rPr>
  </w:style>
  <w:style w:type="character" w:customStyle="1" w:styleId="ListLabel7">
    <w:name w:val="ListLabel 7"/>
    <w:rsid w:val="00FE1D4C"/>
    <w:rPr>
      <w:rFonts w:eastAsia="TimesNewRomanPSMT" w:cs="Times New Roman"/>
    </w:rPr>
  </w:style>
  <w:style w:type="character" w:customStyle="1" w:styleId="ListLabel8">
    <w:name w:val="ListLabel 8"/>
    <w:rsid w:val="00FE1D4C"/>
    <w:rPr>
      <w:i w:val="0"/>
    </w:rPr>
  </w:style>
  <w:style w:type="character" w:customStyle="1" w:styleId="NumberingSymbols">
    <w:name w:val="Numbering Symbols"/>
    <w:rsid w:val="00FE1D4C"/>
  </w:style>
  <w:style w:type="character" w:customStyle="1" w:styleId="z-TopofFormChar">
    <w:name w:val="z-Top of Form Char"/>
    <w:rsid w:val="00FE1D4C"/>
    <w:rPr>
      <w:rFonts w:ascii="Arial" w:hAnsi="Arial" w:cs="Arial"/>
      <w:vanish/>
      <w:sz w:val="16"/>
      <w:szCs w:val="16"/>
    </w:rPr>
  </w:style>
  <w:style w:type="character" w:customStyle="1" w:styleId="Bullets">
    <w:name w:val="Bullets"/>
    <w:rsid w:val="00FE1D4C"/>
    <w:rPr>
      <w:rFonts w:ascii="OpenSymbol" w:eastAsia="OpenSymbol" w:hAnsi="OpenSymbol" w:cs="OpenSymbol"/>
    </w:rPr>
  </w:style>
  <w:style w:type="paragraph" w:customStyle="1" w:styleId="Heading">
    <w:name w:val="Heading"/>
    <w:basedOn w:val="Normal"/>
    <w:next w:val="BodyText"/>
    <w:rsid w:val="00FE1D4C"/>
    <w:pPr>
      <w:keepNext/>
      <w:spacing w:before="240" w:after="120"/>
    </w:pPr>
    <w:rPr>
      <w:rFonts w:ascii="Arial" w:hAnsi="Arial" w:cs="Mangal"/>
      <w:sz w:val="28"/>
      <w:szCs w:val="28"/>
    </w:rPr>
  </w:style>
  <w:style w:type="paragraph" w:styleId="BodyText">
    <w:name w:val="Body Text"/>
    <w:basedOn w:val="Normal"/>
    <w:link w:val="BodyTextChar"/>
    <w:rsid w:val="00FE1D4C"/>
    <w:pPr>
      <w:spacing w:after="120"/>
    </w:pPr>
  </w:style>
  <w:style w:type="character" w:customStyle="1" w:styleId="BodyTextChar">
    <w:name w:val="Body Text Char"/>
    <w:basedOn w:val="DefaultParagraphFont"/>
    <w:link w:val="BodyText"/>
    <w:rsid w:val="00FE1D4C"/>
    <w:rPr>
      <w:rFonts w:ascii="Times New Roman" w:eastAsia="Arial Unicode MS" w:hAnsi="Times New Roman" w:cs="Times New Roman"/>
      <w:color w:val="000000"/>
      <w:kern w:val="1"/>
      <w:sz w:val="24"/>
      <w:szCs w:val="24"/>
      <w:lang w:eastAsia="ar-SA"/>
    </w:rPr>
  </w:style>
  <w:style w:type="paragraph" w:styleId="List">
    <w:name w:val="List"/>
    <w:basedOn w:val="BodyText"/>
    <w:rsid w:val="00FE1D4C"/>
    <w:rPr>
      <w:rFonts w:cs="Mangal"/>
    </w:rPr>
  </w:style>
  <w:style w:type="paragraph" w:styleId="Caption">
    <w:name w:val="caption"/>
    <w:basedOn w:val="Normal"/>
    <w:qFormat/>
    <w:rsid w:val="00FE1D4C"/>
    <w:pPr>
      <w:suppressLineNumbers/>
      <w:spacing w:before="120" w:after="120"/>
    </w:pPr>
    <w:rPr>
      <w:rFonts w:cs="Mangal"/>
      <w:i/>
      <w:iCs/>
    </w:rPr>
  </w:style>
  <w:style w:type="paragraph" w:customStyle="1" w:styleId="Index">
    <w:name w:val="Index"/>
    <w:basedOn w:val="Normal"/>
    <w:rsid w:val="00FE1D4C"/>
    <w:pPr>
      <w:suppressLineNumbers/>
    </w:pPr>
    <w:rPr>
      <w:rFonts w:cs="Mangal"/>
    </w:rPr>
  </w:style>
  <w:style w:type="paragraph" w:customStyle="1" w:styleId="CommentText1">
    <w:name w:val="Comment Text1"/>
    <w:basedOn w:val="Normal"/>
    <w:rsid w:val="00FE1D4C"/>
    <w:rPr>
      <w:sz w:val="20"/>
      <w:szCs w:val="20"/>
    </w:rPr>
  </w:style>
  <w:style w:type="paragraph" w:customStyle="1" w:styleId="CommentSubject1">
    <w:name w:val="Comment Subject1"/>
    <w:basedOn w:val="CommentText1"/>
    <w:rsid w:val="00FE1D4C"/>
    <w:rPr>
      <w:b/>
      <w:bCs/>
    </w:rPr>
  </w:style>
  <w:style w:type="paragraph" w:styleId="BalloonText">
    <w:name w:val="Balloon Text"/>
    <w:basedOn w:val="Normal"/>
    <w:link w:val="BalloonTextChar1"/>
    <w:rsid w:val="00FE1D4C"/>
    <w:rPr>
      <w:rFonts w:ascii="Tahoma" w:hAnsi="Tahoma" w:cs="Tahoma"/>
      <w:sz w:val="16"/>
      <w:szCs w:val="16"/>
    </w:rPr>
  </w:style>
  <w:style w:type="character" w:customStyle="1" w:styleId="BalloonTextChar1">
    <w:name w:val="Balloon Text Char1"/>
    <w:basedOn w:val="DefaultParagraphFont"/>
    <w:link w:val="BalloonText"/>
    <w:rsid w:val="00FE1D4C"/>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FE1D4C"/>
    <w:pPr>
      <w:suppressLineNumbers/>
    </w:pPr>
    <w:rPr>
      <w:sz w:val="32"/>
      <w:szCs w:val="32"/>
      <w:lang w:val="en-US"/>
    </w:rPr>
  </w:style>
  <w:style w:type="paragraph" w:styleId="BodyText2">
    <w:name w:val="Body Text 2"/>
    <w:basedOn w:val="Normal"/>
    <w:link w:val="BodyText2Char2"/>
    <w:rsid w:val="00FE1D4C"/>
    <w:pPr>
      <w:spacing w:after="120" w:line="480" w:lineRule="auto"/>
    </w:pPr>
  </w:style>
  <w:style w:type="character" w:customStyle="1" w:styleId="BodyText2Char2">
    <w:name w:val="Body Text 2 Char2"/>
    <w:basedOn w:val="DefaultParagraphFont"/>
    <w:link w:val="BodyText2"/>
    <w:rsid w:val="00FE1D4C"/>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FE1D4C"/>
    <w:pPr>
      <w:spacing w:after="120"/>
    </w:pPr>
    <w:rPr>
      <w:rFonts w:eastAsia="Times New Roman"/>
      <w:sz w:val="16"/>
      <w:szCs w:val="16"/>
    </w:rPr>
  </w:style>
  <w:style w:type="character" w:customStyle="1" w:styleId="BodyText3Char1">
    <w:name w:val="Body Text 3 Char1"/>
    <w:basedOn w:val="DefaultParagraphFont"/>
    <w:link w:val="BodyText3"/>
    <w:rsid w:val="00FE1D4C"/>
    <w:rPr>
      <w:rFonts w:ascii="Times New Roman" w:eastAsia="Times New Roman" w:hAnsi="Times New Roman" w:cs="Times New Roman"/>
      <w:color w:val="000000"/>
      <w:kern w:val="1"/>
      <w:sz w:val="16"/>
      <w:szCs w:val="16"/>
      <w:lang w:eastAsia="ar-SA"/>
    </w:rPr>
  </w:style>
  <w:style w:type="paragraph" w:styleId="NoSpacing">
    <w:name w:val="No Spacing"/>
    <w:qFormat/>
    <w:rsid w:val="00FE1D4C"/>
    <w:pPr>
      <w:suppressAutoHyphens/>
      <w:spacing w:after="0" w:line="100" w:lineRule="atLeast"/>
    </w:pPr>
    <w:rPr>
      <w:rFonts w:ascii="Calibri" w:eastAsia="Arial Unicode MS" w:hAnsi="Calibri" w:cs="Calibri"/>
      <w:kern w:val="1"/>
      <w:lang w:val="en-US" w:eastAsia="ar-SA"/>
    </w:rPr>
  </w:style>
  <w:style w:type="paragraph" w:customStyle="1" w:styleId="TableContents">
    <w:name w:val="Table Contents"/>
    <w:basedOn w:val="Normal"/>
    <w:rsid w:val="00FE1D4C"/>
    <w:pPr>
      <w:suppressLineNumbers/>
    </w:pPr>
  </w:style>
  <w:style w:type="paragraph" w:customStyle="1" w:styleId="TableHeading">
    <w:name w:val="Table Heading"/>
    <w:basedOn w:val="TableContents"/>
    <w:rsid w:val="00FE1D4C"/>
    <w:pPr>
      <w:jc w:val="center"/>
    </w:pPr>
    <w:rPr>
      <w:b/>
      <w:bCs/>
    </w:rPr>
  </w:style>
  <w:style w:type="paragraph" w:customStyle="1" w:styleId="PythagoreanTheorem">
    <w:name w:val="Pythagorean Theorem"/>
    <w:rsid w:val="00FE1D4C"/>
    <w:pPr>
      <w:suppressAutoHyphens/>
      <w:spacing w:after="200" w:line="276" w:lineRule="auto"/>
    </w:pPr>
    <w:rPr>
      <w:rFonts w:ascii="Calibri" w:eastAsia="MS Mincho" w:hAnsi="Calibri" w:cs="Arial"/>
      <w:lang w:val="en-US" w:eastAsia="ar-SA"/>
    </w:rPr>
  </w:style>
  <w:style w:type="paragraph" w:styleId="BodyTextIndent">
    <w:name w:val="Body Text Indent"/>
    <w:basedOn w:val="Normal"/>
    <w:link w:val="BodyTextIndentChar"/>
    <w:rsid w:val="00FE1D4C"/>
    <w:pPr>
      <w:spacing w:after="120"/>
      <w:ind w:left="283"/>
    </w:pPr>
  </w:style>
  <w:style w:type="character" w:customStyle="1" w:styleId="BodyTextIndentChar">
    <w:name w:val="Body Text Indent Char"/>
    <w:basedOn w:val="DefaultParagraphFont"/>
    <w:link w:val="BodyTextIndent"/>
    <w:rsid w:val="00FE1D4C"/>
    <w:rPr>
      <w:rFonts w:ascii="Times New Roman" w:eastAsia="Arial Unicode MS" w:hAnsi="Times New Roman" w:cs="Times New Roman"/>
      <w:color w:val="000000"/>
      <w:kern w:val="1"/>
      <w:sz w:val="24"/>
      <w:szCs w:val="24"/>
      <w:lang w:eastAsia="ar-SA"/>
    </w:rPr>
  </w:style>
  <w:style w:type="paragraph" w:customStyle="1" w:styleId="ListHeading">
    <w:name w:val="List Heading"/>
    <w:basedOn w:val="Normal"/>
    <w:next w:val="Normal"/>
    <w:rsid w:val="00FE1D4C"/>
    <w:pPr>
      <w:widowControl w:val="0"/>
      <w:spacing w:line="240" w:lineRule="auto"/>
    </w:pPr>
    <w:rPr>
      <w:rFonts w:eastAsia="Lucida Sans Unicode"/>
      <w:color w:val="auto"/>
      <w:lang w:val="sr-Cyrl-CS"/>
    </w:rPr>
  </w:style>
  <w:style w:type="paragraph" w:customStyle="1" w:styleId="ListContents">
    <w:name w:val="List Contents"/>
    <w:basedOn w:val="Normal"/>
    <w:rsid w:val="00FE1D4C"/>
    <w:pPr>
      <w:widowControl w:val="0"/>
      <w:spacing w:line="240" w:lineRule="auto"/>
      <w:ind w:left="567"/>
    </w:pPr>
    <w:rPr>
      <w:rFonts w:eastAsia="Lucida Sans Unicode"/>
      <w:color w:val="auto"/>
      <w:lang w:val="sr-Cyrl-CS"/>
    </w:rPr>
  </w:style>
  <w:style w:type="paragraph" w:styleId="z-TopofForm">
    <w:name w:val="HTML Top of Form"/>
    <w:basedOn w:val="Normal"/>
    <w:next w:val="Normal"/>
    <w:link w:val="z-TopofFormChar1"/>
    <w:rsid w:val="00FE1D4C"/>
    <w:pPr>
      <w:pBdr>
        <w:bottom w:val="single" w:sz="4" w:space="1" w:color="000000"/>
      </w:pBdr>
      <w:suppressAutoHyphens w:val="0"/>
      <w:spacing w:line="240" w:lineRule="auto"/>
      <w:jc w:val="center"/>
    </w:pPr>
    <w:rPr>
      <w:rFonts w:ascii="Arial" w:eastAsia="Times New Roman" w:hAnsi="Arial" w:cs="Arial"/>
      <w:vanish/>
      <w:color w:val="auto"/>
      <w:sz w:val="16"/>
      <w:szCs w:val="16"/>
      <w:lang w:val="sr-Latn-CS"/>
    </w:rPr>
  </w:style>
  <w:style w:type="character" w:customStyle="1" w:styleId="z-TopofFormChar1">
    <w:name w:val="z-Top of Form Char1"/>
    <w:basedOn w:val="DefaultParagraphFont"/>
    <w:link w:val="z-TopofForm"/>
    <w:rsid w:val="00FE1D4C"/>
    <w:rPr>
      <w:rFonts w:ascii="Arial" w:eastAsia="Times New Roman" w:hAnsi="Arial" w:cs="Arial"/>
      <w:vanish/>
      <w:kern w:val="1"/>
      <w:sz w:val="16"/>
      <w:szCs w:val="16"/>
      <w:lang w:val="sr-Latn-CS" w:eastAsia="ar-SA"/>
    </w:rPr>
  </w:style>
  <w:style w:type="paragraph" w:customStyle="1" w:styleId="Style1s">
    <w:name w:val="Style1s"/>
    <w:basedOn w:val="BodyText"/>
    <w:rsid w:val="00FE1D4C"/>
    <w:pPr>
      <w:tabs>
        <w:tab w:val="left" w:pos="1418"/>
      </w:tabs>
      <w:spacing w:after="0"/>
      <w:jc w:val="both"/>
    </w:pPr>
    <w:rPr>
      <w:rFonts w:ascii="CTimesRoman" w:hAnsi="CTimesRoman"/>
      <w:szCs w:val="20"/>
      <w:lang w:val="sr-Cyrl-CS"/>
    </w:rPr>
  </w:style>
  <w:style w:type="character" w:styleId="Strong">
    <w:name w:val="Strong"/>
    <w:qFormat/>
    <w:rsid w:val="00FE1D4C"/>
    <w:rPr>
      <w:b/>
      <w:bCs/>
    </w:rPr>
  </w:style>
  <w:style w:type="paragraph" w:styleId="EndnoteText">
    <w:name w:val="endnote text"/>
    <w:basedOn w:val="Normal"/>
    <w:link w:val="EndnoteTextChar"/>
    <w:uiPriority w:val="99"/>
    <w:semiHidden/>
    <w:unhideWhenUsed/>
    <w:rsid w:val="00FE1D4C"/>
    <w:rPr>
      <w:sz w:val="20"/>
      <w:szCs w:val="20"/>
    </w:rPr>
  </w:style>
  <w:style w:type="character" w:customStyle="1" w:styleId="EndnoteTextChar">
    <w:name w:val="Endnote Text Char"/>
    <w:basedOn w:val="DefaultParagraphFont"/>
    <w:link w:val="EndnoteText"/>
    <w:uiPriority w:val="99"/>
    <w:semiHidden/>
    <w:rsid w:val="00FE1D4C"/>
    <w:rPr>
      <w:rFonts w:ascii="Times New Roman" w:eastAsia="Arial Unicode MS" w:hAnsi="Times New Roman" w:cs="Times New Roman"/>
      <w:color w:val="000000"/>
      <w:kern w:val="1"/>
      <w:sz w:val="20"/>
      <w:szCs w:val="20"/>
      <w:lang w:eastAsia="ar-SA"/>
    </w:rPr>
  </w:style>
  <w:style w:type="character" w:styleId="EndnoteReference">
    <w:name w:val="endnote reference"/>
    <w:uiPriority w:val="99"/>
    <w:semiHidden/>
    <w:unhideWhenUsed/>
    <w:rsid w:val="00FE1D4C"/>
    <w:rPr>
      <w:vertAlign w:val="superscript"/>
    </w:rPr>
  </w:style>
  <w:style w:type="character" w:styleId="PlaceholderText">
    <w:name w:val="Placeholder Text"/>
    <w:basedOn w:val="DefaultParagraphFont"/>
    <w:uiPriority w:val="99"/>
    <w:semiHidden/>
    <w:rsid w:val="00357A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280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marijan.sarenac@rdrr.gov.rs" TargetMode="External"/><Relationship Id="rId18" Type="http://schemas.openxmlformats.org/officeDocument/2006/relationships/hyperlink" Target="mailto:nebojsa.dimitrijevic@rdrr.gov.r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arijan.sarenac@rdrr.gov.rs" TargetMode="External"/><Relationship Id="rId17" Type="http://schemas.openxmlformats.org/officeDocument/2006/relationships/hyperlink" Target="mailto:nebojsa.dimitrijevic@rdrr.gov.rs" TargetMode="External"/><Relationship Id="rId2" Type="http://schemas.openxmlformats.org/officeDocument/2006/relationships/numbering" Target="numbering.xml"/><Relationship Id="rId16" Type="http://schemas.openxmlformats.org/officeDocument/2006/relationships/hyperlink" Target="mailto:dragan.sretenovic@rdrr.gov.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2.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9C9E1-75B6-45F1-AA70-823A9AADE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866</TotalTime>
  <Pages>31</Pages>
  <Words>7572</Words>
  <Characters>43166</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Popović</dc:creator>
  <cp:keywords/>
  <dc:description/>
  <cp:lastModifiedBy>Nebojša Dimitrijević</cp:lastModifiedBy>
  <cp:revision>45</cp:revision>
  <dcterms:created xsi:type="dcterms:W3CDTF">2017-07-19T05:38:00Z</dcterms:created>
  <dcterms:modified xsi:type="dcterms:W3CDTF">2017-07-24T11:56:00Z</dcterms:modified>
</cp:coreProperties>
</file>